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2815" w14:textId="77777777" w:rsidR="00BD4A2A" w:rsidRDefault="00BD4A2A">
      <w:pPr>
        <w:pStyle w:val="Default"/>
        <w:ind w:firstLine="709"/>
        <w:jc w:val="center"/>
      </w:pPr>
      <w:r>
        <w:t xml:space="preserve">                                                  Šilutės rajono savivaldybės vaikų vasaros </w:t>
      </w:r>
    </w:p>
    <w:p w14:paraId="64A785E4" w14:textId="77777777" w:rsidR="00BD4A2A" w:rsidRDefault="00BD4A2A">
      <w:pPr>
        <w:pStyle w:val="Default"/>
        <w:ind w:firstLine="709"/>
      </w:pPr>
      <w:r>
        <w:tab/>
      </w:r>
      <w:r>
        <w:tab/>
      </w:r>
      <w:r>
        <w:tab/>
        <w:t xml:space="preserve">             stovyklų </w:t>
      </w:r>
      <w:r w:rsidR="00E25776">
        <w:t xml:space="preserve">finansavimo ir organizavimo </w:t>
      </w:r>
      <w:r>
        <w:t xml:space="preserve">          </w:t>
      </w:r>
      <w:r>
        <w:tab/>
      </w:r>
      <w:r>
        <w:tab/>
      </w:r>
      <w:r>
        <w:tab/>
        <w:t xml:space="preserve">             </w:t>
      </w:r>
      <w:r w:rsidR="00E25776">
        <w:t xml:space="preserve">                      </w:t>
      </w:r>
      <w:r>
        <w:t xml:space="preserve">tvarkos aprašo </w:t>
      </w:r>
    </w:p>
    <w:p w14:paraId="09C87AFC" w14:textId="77777777" w:rsidR="00BD4A2A" w:rsidRDefault="00BD4A2A">
      <w:pPr>
        <w:pStyle w:val="Default"/>
        <w:ind w:firstLine="709"/>
      </w:pPr>
      <w:r>
        <w:tab/>
      </w:r>
      <w:r>
        <w:tab/>
        <w:t xml:space="preserve">                                   2 priedas </w:t>
      </w:r>
    </w:p>
    <w:p w14:paraId="6B22D263" w14:textId="77777777" w:rsidR="00BD4A2A" w:rsidRPr="00C63232" w:rsidRDefault="00BD4A2A">
      <w:pPr>
        <w:pStyle w:val="Default"/>
        <w:ind w:firstLine="709"/>
        <w:jc w:val="right"/>
        <w:rPr>
          <w:b/>
          <w:iCs/>
        </w:rPr>
      </w:pPr>
    </w:p>
    <w:p w14:paraId="31EE0CB0" w14:textId="77777777" w:rsidR="00BD4A2A" w:rsidRDefault="00BD4A2A">
      <w:pPr>
        <w:jc w:val="center"/>
      </w:pPr>
      <w:r>
        <w:rPr>
          <w:b/>
        </w:rPr>
        <w:t>ŠILUTĖS RAJONO SAVIVALDYBĖS VAIKŲ  VASAROS STOVYKLŲ PRO</w:t>
      </w:r>
      <w:r w:rsidR="00E25776">
        <w:rPr>
          <w:b/>
        </w:rPr>
        <w:t xml:space="preserve">GRAMŲ </w:t>
      </w:r>
    </w:p>
    <w:p w14:paraId="146984FF" w14:textId="77777777" w:rsidR="00BD4A2A" w:rsidRDefault="00BD4A2A">
      <w:pPr>
        <w:jc w:val="center"/>
        <w:rPr>
          <w:b/>
        </w:rPr>
      </w:pPr>
      <w:r>
        <w:rPr>
          <w:b/>
        </w:rPr>
        <w:t>VERTINIMO KRITERIJAI</w:t>
      </w:r>
    </w:p>
    <w:p w14:paraId="2F1FE1EF" w14:textId="77777777" w:rsidR="0012194C" w:rsidRDefault="0012194C">
      <w:pPr>
        <w:jc w:val="center"/>
        <w:rPr>
          <w:b/>
        </w:rPr>
      </w:pPr>
    </w:p>
    <w:p w14:paraId="752B699C" w14:textId="77777777" w:rsidR="0012194C" w:rsidRDefault="0012194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537"/>
      </w:tblGrid>
      <w:tr w:rsidR="0012194C" w14:paraId="309A90F5" w14:textId="77777777" w:rsidTr="0012194C">
        <w:tc>
          <w:tcPr>
            <w:tcW w:w="4927" w:type="dxa"/>
            <w:shd w:val="clear" w:color="auto" w:fill="auto"/>
          </w:tcPr>
          <w:p w14:paraId="1D7F7312" w14:textId="77777777" w:rsidR="0012194C" w:rsidRPr="0012194C" w:rsidRDefault="0012194C" w:rsidP="0012194C">
            <w:pPr>
              <w:jc w:val="center"/>
              <w:rPr>
                <w:b/>
                <w:bCs/>
              </w:rPr>
            </w:pPr>
            <w:r w:rsidRPr="0012194C">
              <w:rPr>
                <w:b/>
                <w:bCs/>
              </w:rPr>
              <w:t>Pareiškėjo pavadinimas/ vardas, pavardė</w:t>
            </w:r>
          </w:p>
          <w:p w14:paraId="3D6E3482" w14:textId="77777777" w:rsidR="0012194C" w:rsidRPr="0012194C" w:rsidRDefault="0012194C" w:rsidP="0012194C">
            <w:pPr>
              <w:jc w:val="center"/>
              <w:rPr>
                <w:b/>
                <w:bCs/>
              </w:rPr>
            </w:pPr>
          </w:p>
          <w:p w14:paraId="47E13731" w14:textId="77777777" w:rsidR="0012194C" w:rsidRPr="0012194C" w:rsidRDefault="0012194C" w:rsidP="0012194C">
            <w:pPr>
              <w:jc w:val="center"/>
              <w:rPr>
                <w:b/>
                <w:bCs/>
              </w:rPr>
            </w:pPr>
          </w:p>
        </w:tc>
        <w:tc>
          <w:tcPr>
            <w:tcW w:w="4537" w:type="dxa"/>
            <w:shd w:val="clear" w:color="auto" w:fill="auto"/>
          </w:tcPr>
          <w:p w14:paraId="260F3615" w14:textId="77777777" w:rsidR="0012194C" w:rsidRDefault="0012194C" w:rsidP="0012194C">
            <w:pPr>
              <w:jc w:val="center"/>
            </w:pPr>
          </w:p>
        </w:tc>
      </w:tr>
      <w:tr w:rsidR="0012194C" w14:paraId="5757BD15" w14:textId="77777777" w:rsidTr="0012194C">
        <w:tc>
          <w:tcPr>
            <w:tcW w:w="4927" w:type="dxa"/>
            <w:shd w:val="clear" w:color="auto" w:fill="auto"/>
          </w:tcPr>
          <w:p w14:paraId="34B7CBDD" w14:textId="77777777" w:rsidR="0012194C" w:rsidRPr="0012194C" w:rsidRDefault="0012194C" w:rsidP="0012194C">
            <w:pPr>
              <w:rPr>
                <w:b/>
                <w:bCs/>
              </w:rPr>
            </w:pPr>
            <w:r w:rsidRPr="0012194C">
              <w:rPr>
                <w:b/>
                <w:bCs/>
              </w:rPr>
              <w:t xml:space="preserve">Pareiškėjo Švietimo ir mokslo institucijų registre registravimo kodas </w:t>
            </w:r>
          </w:p>
        </w:tc>
        <w:tc>
          <w:tcPr>
            <w:tcW w:w="4537" w:type="dxa"/>
            <w:shd w:val="clear" w:color="auto" w:fill="auto"/>
          </w:tcPr>
          <w:p w14:paraId="0A14B45B" w14:textId="77777777" w:rsidR="0012194C" w:rsidRDefault="0012194C" w:rsidP="0012194C">
            <w:pPr>
              <w:jc w:val="center"/>
            </w:pPr>
          </w:p>
        </w:tc>
      </w:tr>
    </w:tbl>
    <w:p w14:paraId="5BFDA70B" w14:textId="77777777" w:rsidR="0012194C" w:rsidRDefault="0012194C">
      <w:pPr>
        <w:jc w:val="center"/>
      </w:pPr>
    </w:p>
    <w:p w14:paraId="2CFE37B9" w14:textId="77777777" w:rsidR="00E25776" w:rsidRDefault="00E25776" w:rsidP="0012194C">
      <w:pPr>
        <w:overflowPunct w:val="0"/>
        <w:textAlignment w:val="baseline"/>
        <w:rPr>
          <w:b/>
          <w:bCs/>
          <w:lang w:eastAsia="lt-LT"/>
        </w:rPr>
      </w:pPr>
    </w:p>
    <w:p w14:paraId="2FAC8F2C" w14:textId="77777777" w:rsidR="00E25776" w:rsidRDefault="00E25776" w:rsidP="00E25776">
      <w:pPr>
        <w:overflowPunct w:val="0"/>
        <w:ind w:left="720" w:hanging="360"/>
        <w:jc w:val="center"/>
        <w:textAlignment w:val="baseline"/>
        <w:rPr>
          <w:b/>
          <w:bCs/>
          <w:lang w:eastAsia="lt-LT"/>
        </w:rPr>
      </w:pPr>
      <w:r>
        <w:rPr>
          <w:b/>
          <w:bCs/>
          <w:lang w:eastAsia="lt-LT"/>
        </w:rPr>
        <w:t>STOVYKLOS IR JOS PROGRAMOS ATITIKIMAS REIKALAVIMAMS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809"/>
        <w:gridCol w:w="3781"/>
        <w:gridCol w:w="2740"/>
        <w:gridCol w:w="850"/>
        <w:gridCol w:w="1313"/>
      </w:tblGrid>
      <w:tr w:rsidR="00E25776" w14:paraId="0E9231B7" w14:textId="77777777" w:rsidTr="0012194C">
        <w:trPr>
          <w:trHeight w:val="352"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5218" w14:textId="77777777" w:rsidR="00E25776" w:rsidRPr="00C63232" w:rsidRDefault="0012194C" w:rsidP="00C63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324A8" w14:textId="77777777" w:rsidR="00E25776" w:rsidRPr="00C63232" w:rsidRDefault="0012194C" w:rsidP="00C63232">
            <w:pPr>
              <w:overflowPunct w:val="0"/>
              <w:jc w:val="both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Vertinimo kriterijai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214E0" w14:textId="77777777" w:rsidR="00E25776" w:rsidRPr="00C63232" w:rsidRDefault="0012194C" w:rsidP="00C63232">
            <w:pPr>
              <w:overflowPunct w:val="0"/>
              <w:jc w:val="center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Balai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B908" w14:textId="77777777" w:rsidR="00E25776" w:rsidRPr="0012194C" w:rsidRDefault="0012194C" w:rsidP="00C63232">
            <w:pPr>
              <w:overflowPunct w:val="0"/>
              <w:jc w:val="center"/>
              <w:textAlignment w:val="baseline"/>
              <w:rPr>
                <w:bCs/>
                <w:lang w:eastAsia="lt-LT"/>
              </w:rPr>
            </w:pPr>
            <w:r w:rsidRPr="0012194C">
              <w:rPr>
                <w:bCs/>
                <w:lang w:eastAsia="lt-LT"/>
              </w:rPr>
              <w:t>Įvertinimas</w:t>
            </w:r>
          </w:p>
        </w:tc>
      </w:tr>
      <w:tr w:rsidR="0012194C" w14:paraId="6C6128D9" w14:textId="77777777" w:rsidTr="0012194C">
        <w:trPr>
          <w:trHeight w:val="425"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E9BD" w14:textId="77777777" w:rsidR="0012194C" w:rsidRPr="00C63232" w:rsidRDefault="0012194C" w:rsidP="0012194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8AA3C" w14:textId="77777777" w:rsidR="0012194C" w:rsidRPr="00C63232" w:rsidRDefault="0012194C" w:rsidP="0012194C">
            <w:pPr>
              <w:overflowPunct w:val="0"/>
              <w:jc w:val="both"/>
              <w:textAlignment w:val="baseline"/>
              <w:rPr>
                <w:highlight w:val="red"/>
                <w:lang w:eastAsia="lt-LT"/>
              </w:rPr>
            </w:pPr>
            <w:r w:rsidRPr="00C63232">
              <w:rPr>
                <w:lang w:eastAsia="lt-LT"/>
              </w:rPr>
              <w:t>Stovyklos koordinatorius turi organizavimo-koordinavimo patirties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7B0F0" w14:textId="77777777" w:rsidR="0012194C" w:rsidRPr="00C63232" w:rsidRDefault="0012194C" w:rsidP="0012194C">
            <w:pPr>
              <w:overflowPunct w:val="0"/>
              <w:jc w:val="center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0-2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BCBAA" w14:textId="77777777" w:rsidR="0012194C" w:rsidRDefault="0012194C" w:rsidP="0012194C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12194C" w14:paraId="752E9F6A" w14:textId="77777777" w:rsidTr="0012194C">
        <w:trPr>
          <w:trHeight w:val="499"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EE6F" w14:textId="77777777" w:rsidR="0012194C" w:rsidRPr="00C63232" w:rsidRDefault="0012194C" w:rsidP="0012194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CC19" w14:textId="77777777" w:rsidR="0012194C" w:rsidRPr="00C63232" w:rsidRDefault="0012194C" w:rsidP="0012194C">
            <w:pPr>
              <w:widowControl w:val="0"/>
              <w:overflowPunct w:val="0"/>
              <w:jc w:val="both"/>
              <w:textAlignment w:val="baseline"/>
              <w:rPr>
                <w:lang w:eastAsia="lt-LT"/>
              </w:rPr>
            </w:pPr>
            <w:r w:rsidRPr="00C63232">
              <w:rPr>
                <w:lang w:eastAsia="lt-LT"/>
              </w:rPr>
              <w:t>Visi asmenys, įgyvendinantys ugdymo veiklas, turi ugdymo ar darbo patirties Stovyklos programoje numatytose ugdymo srityse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7C8A1" w14:textId="77777777" w:rsidR="0012194C" w:rsidRPr="00C63232" w:rsidRDefault="0012194C" w:rsidP="0012194C">
            <w:pPr>
              <w:overflowPunct w:val="0"/>
              <w:jc w:val="center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0-2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9164" w14:textId="77777777" w:rsidR="0012194C" w:rsidRDefault="0012194C" w:rsidP="0012194C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12194C" w14:paraId="35DDCFD2" w14:textId="77777777" w:rsidTr="0012194C">
        <w:trPr>
          <w:trHeight w:val="499"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6898A" w14:textId="77777777" w:rsidR="0012194C" w:rsidRPr="00C63232" w:rsidRDefault="0012194C" w:rsidP="0012194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397E" w14:textId="77777777" w:rsidR="0012194C" w:rsidRPr="00C63232" w:rsidRDefault="0012194C" w:rsidP="0012194C">
            <w:pPr>
              <w:widowControl w:val="0"/>
              <w:overflowPunct w:val="0"/>
              <w:jc w:val="both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 xml:space="preserve">Stovyklos anotacija, </w:t>
            </w:r>
            <w:r>
              <w:rPr>
                <w:bCs/>
                <w:lang w:eastAsia="lt-LT"/>
              </w:rPr>
              <w:t>tikslo aiškumas, uždavinių konkretumas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55FC0" w14:textId="77777777" w:rsidR="0012194C" w:rsidRDefault="0012194C" w:rsidP="0012194C">
            <w:pPr>
              <w:overflowPunct w:val="0"/>
              <w:jc w:val="center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0-5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745CE" w14:textId="77777777" w:rsidR="0012194C" w:rsidRDefault="0012194C" w:rsidP="0012194C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12194C" w14:paraId="49288C5F" w14:textId="77777777" w:rsidTr="0012194C">
        <w:trPr>
          <w:trHeight w:val="499"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78EB" w14:textId="77777777" w:rsidR="0012194C" w:rsidRPr="00C63232" w:rsidRDefault="0012194C" w:rsidP="0012194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D89BE" w14:textId="77777777" w:rsidR="0012194C" w:rsidRDefault="0012194C" w:rsidP="0012194C">
            <w:r>
              <w:rPr>
                <w:lang w:eastAsia="lt-LT"/>
              </w:rPr>
              <w:t>Veiklos plano nuoseklumas ir detalumas</w:t>
            </w:r>
          </w:p>
          <w:p w14:paraId="0D1A049C" w14:textId="77777777" w:rsidR="0012194C" w:rsidRDefault="0012194C" w:rsidP="0012194C">
            <w:pPr>
              <w:numPr>
                <w:ilvl w:val="0"/>
                <w:numId w:val="4"/>
              </w:numPr>
            </w:pPr>
            <w:r>
              <w:rPr>
                <w:lang w:eastAsia="lt-LT"/>
              </w:rPr>
              <w:t>nuoseklus ir detalus</w:t>
            </w:r>
          </w:p>
          <w:p w14:paraId="3A2F8C32" w14:textId="77777777" w:rsidR="00F04A92" w:rsidRDefault="00F04A92" w:rsidP="00F04A92">
            <w:pPr>
              <w:numPr>
                <w:ilvl w:val="0"/>
                <w:numId w:val="4"/>
              </w:numPr>
            </w:pPr>
            <w:r>
              <w:rPr>
                <w:lang w:eastAsia="lt-LT"/>
              </w:rPr>
              <w:t>iš dalies nuoseklus ir detalus</w:t>
            </w:r>
          </w:p>
          <w:p w14:paraId="4D22247E" w14:textId="77777777" w:rsidR="0012194C" w:rsidRDefault="00F04A92" w:rsidP="000F05FD">
            <w:pPr>
              <w:numPr>
                <w:ilvl w:val="0"/>
                <w:numId w:val="4"/>
              </w:numPr>
            </w:pPr>
            <w:r>
              <w:rPr>
                <w:bCs/>
                <w:lang w:eastAsia="lt-LT"/>
              </w:rPr>
              <w:t>trūksta  nuoseklumo ir detalumo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D6CF" w14:textId="77777777" w:rsidR="0012194C" w:rsidRDefault="0012194C" w:rsidP="0012194C">
            <w:pPr>
              <w:overflowPunct w:val="0"/>
              <w:jc w:val="center"/>
              <w:textAlignment w:val="baseline"/>
              <w:rPr>
                <w:lang w:eastAsia="lt-LT"/>
              </w:rPr>
            </w:pPr>
          </w:p>
          <w:p w14:paraId="4CE37F4B" w14:textId="77777777" w:rsidR="00F04A92" w:rsidRDefault="00F04A92" w:rsidP="0012194C">
            <w:pPr>
              <w:overflowPunct w:val="0"/>
              <w:jc w:val="center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9-10</w:t>
            </w:r>
          </w:p>
          <w:p w14:paraId="4E972DA5" w14:textId="77777777" w:rsidR="00F04A92" w:rsidRDefault="00F04A92" w:rsidP="0012194C">
            <w:pPr>
              <w:overflowPunct w:val="0"/>
              <w:jc w:val="center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4-8</w:t>
            </w:r>
          </w:p>
          <w:p w14:paraId="18BF0523" w14:textId="77777777" w:rsidR="00F04A92" w:rsidRDefault="00F04A92" w:rsidP="0012194C">
            <w:pPr>
              <w:overflowPunct w:val="0"/>
              <w:jc w:val="center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1-3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BC4B" w14:textId="77777777" w:rsidR="0012194C" w:rsidRDefault="0012194C" w:rsidP="0012194C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371AE7" w14:paraId="7655940D" w14:textId="77777777" w:rsidTr="0012194C">
        <w:trPr>
          <w:trHeight w:val="499"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ED8E" w14:textId="77777777" w:rsidR="00371AE7" w:rsidRPr="00C63232" w:rsidRDefault="00371AE7" w:rsidP="00371AE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F40A5" w14:textId="77777777" w:rsidR="00371AE7" w:rsidRDefault="00371AE7" w:rsidP="00371AE7">
            <w:r>
              <w:rPr>
                <w:bCs/>
              </w:rPr>
              <w:t>Sąmatos pagrindimas ir tikslingumas, atitikimas numatytų priemonių įgyvendinimui:</w:t>
            </w:r>
          </w:p>
          <w:p w14:paraId="7A4FCE88" w14:textId="77777777" w:rsidR="00371AE7" w:rsidRDefault="00371AE7" w:rsidP="00371AE7">
            <w:pPr>
              <w:numPr>
                <w:ilvl w:val="0"/>
                <w:numId w:val="3"/>
              </w:numPr>
            </w:pPr>
            <w:r>
              <w:rPr>
                <w:lang w:eastAsia="lt-LT"/>
              </w:rPr>
              <w:t>pagrįsta ir reali</w:t>
            </w:r>
          </w:p>
          <w:p w14:paraId="62B33A61" w14:textId="77777777" w:rsidR="00371AE7" w:rsidRDefault="00371AE7" w:rsidP="00371AE7">
            <w:pPr>
              <w:numPr>
                <w:ilvl w:val="0"/>
                <w:numId w:val="3"/>
              </w:numPr>
            </w:pPr>
            <w:r>
              <w:rPr>
                <w:lang w:eastAsia="lt-LT"/>
              </w:rPr>
              <w:t>iš dalies pagrįsta ir reali</w:t>
            </w:r>
          </w:p>
          <w:p w14:paraId="10D38890" w14:textId="77777777" w:rsidR="00371AE7" w:rsidRDefault="00371AE7" w:rsidP="00371AE7">
            <w:pPr>
              <w:numPr>
                <w:ilvl w:val="0"/>
                <w:numId w:val="3"/>
              </w:numPr>
            </w:pPr>
            <w:r w:rsidRPr="00371AE7">
              <w:rPr>
                <w:bCs/>
                <w:lang w:eastAsia="lt-LT"/>
              </w:rPr>
              <w:t>nepagrįsta ir nereali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B051" w14:textId="77777777" w:rsidR="00371AE7" w:rsidRDefault="00371AE7" w:rsidP="00371AE7">
            <w:pPr>
              <w:pStyle w:val="Lentelsturinys"/>
              <w:snapToGrid w:val="0"/>
              <w:jc w:val="center"/>
            </w:pPr>
          </w:p>
          <w:p w14:paraId="66BAC926" w14:textId="77777777" w:rsidR="00371AE7" w:rsidRDefault="00371AE7" w:rsidP="00371AE7">
            <w:pPr>
              <w:pStyle w:val="Lentelsturinys"/>
              <w:jc w:val="center"/>
            </w:pPr>
          </w:p>
          <w:p w14:paraId="26C399B6" w14:textId="77777777" w:rsidR="00371AE7" w:rsidRDefault="00371AE7" w:rsidP="00371AE7">
            <w:pPr>
              <w:overflowPunct w:val="0"/>
              <w:jc w:val="center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9-10</w:t>
            </w:r>
          </w:p>
          <w:p w14:paraId="38ECABF7" w14:textId="77777777" w:rsidR="00371AE7" w:rsidRDefault="00371AE7" w:rsidP="00371AE7">
            <w:pPr>
              <w:overflowPunct w:val="0"/>
              <w:jc w:val="center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4-8</w:t>
            </w:r>
          </w:p>
          <w:p w14:paraId="6A8DFC31" w14:textId="77777777" w:rsidR="00371AE7" w:rsidRDefault="00371AE7" w:rsidP="00371AE7">
            <w:pPr>
              <w:overflowPunct w:val="0"/>
              <w:jc w:val="center"/>
              <w:textAlignment w:val="baseline"/>
              <w:rPr>
                <w:lang w:eastAsia="lt-LT"/>
              </w:rPr>
            </w:pPr>
            <w:r>
              <w:rPr>
                <w:lang w:eastAsia="lt-LT"/>
              </w:rPr>
              <w:t>1-3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DF5B" w14:textId="77777777" w:rsidR="00371AE7" w:rsidRDefault="00371AE7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0F05FD" w14:paraId="480426A0" w14:textId="77777777" w:rsidTr="0012194C">
        <w:trPr>
          <w:trHeight w:val="499"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A970" w14:textId="77777777" w:rsidR="000F05FD" w:rsidRPr="00C63232" w:rsidRDefault="000F05FD" w:rsidP="00371AE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0B20" w14:textId="77777777" w:rsidR="000F05FD" w:rsidRPr="000F05FD" w:rsidRDefault="000F05FD" w:rsidP="000F05FD">
            <w:pPr>
              <w:spacing w:line="276" w:lineRule="auto"/>
              <w:jc w:val="both"/>
            </w:pPr>
            <w:r w:rsidRPr="000F05FD">
              <w:t>Stovyklos veiklos sklaida, informacijos viešinimas</w:t>
            </w:r>
          </w:p>
          <w:p w14:paraId="1B899182" w14:textId="77777777" w:rsidR="000F05FD" w:rsidRDefault="000F05FD" w:rsidP="00371AE7">
            <w:pPr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FBA0" w14:textId="77777777" w:rsidR="000F05FD" w:rsidRDefault="000F05FD" w:rsidP="00371AE7">
            <w:pPr>
              <w:pStyle w:val="Lentelsturinys"/>
              <w:snapToGrid w:val="0"/>
              <w:jc w:val="center"/>
            </w:pPr>
            <w:r>
              <w:t>0-5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E2F9" w14:textId="77777777" w:rsidR="000F05FD" w:rsidRDefault="000F05FD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371AE7" w14:paraId="64EF8069" w14:textId="77777777" w:rsidTr="00C16665">
        <w:trPr>
          <w:trHeight w:val="471"/>
        </w:trPr>
        <w:tc>
          <w:tcPr>
            <w:tcW w:w="8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9C7E" w14:textId="77777777" w:rsidR="00371AE7" w:rsidRPr="00C63232" w:rsidRDefault="00371AE7" w:rsidP="00371AE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7BD7" w14:textId="77777777" w:rsidR="00371AE7" w:rsidRDefault="00371AE7" w:rsidP="00371AE7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Atitikimas nustatytiems prioritetams: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E0CA" w14:textId="77777777" w:rsidR="00371AE7" w:rsidRDefault="00371AE7" w:rsidP="00371AE7">
            <w:pPr>
              <w:pStyle w:val="Lentelsturinys"/>
              <w:snapToGrid w:val="0"/>
              <w:jc w:val="center"/>
            </w:pPr>
          </w:p>
        </w:tc>
        <w:tc>
          <w:tcPr>
            <w:tcW w:w="13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7EA0" w14:textId="77777777" w:rsidR="00371AE7" w:rsidRDefault="00371AE7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371AE7" w14:paraId="30E9C394" w14:textId="77777777" w:rsidTr="00371AE7">
        <w:trPr>
          <w:trHeight w:val="585"/>
        </w:trPr>
        <w:tc>
          <w:tcPr>
            <w:tcW w:w="8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E3680" w14:textId="77777777" w:rsidR="00371AE7" w:rsidRPr="00C63232" w:rsidRDefault="00371AE7" w:rsidP="00371AE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BE17" w14:textId="77777777" w:rsidR="00371AE7" w:rsidRDefault="00371AE7" w:rsidP="00371AE7">
            <w:pPr>
              <w:rPr>
                <w:bCs/>
                <w:lang w:eastAsia="lt-LT"/>
              </w:rPr>
            </w:pPr>
            <w:r w:rsidRPr="002312BB">
              <w:rPr>
                <w:color w:val="000000"/>
                <w:lang w:eastAsia="lt-LT"/>
              </w:rPr>
              <w:t xml:space="preserve">programos trukmė vienam </w:t>
            </w:r>
            <w:r>
              <w:rPr>
                <w:color w:val="000000"/>
                <w:lang w:eastAsia="lt-LT"/>
              </w:rPr>
              <w:t>m</w:t>
            </w:r>
            <w:r w:rsidRPr="002312BB">
              <w:rPr>
                <w:color w:val="000000"/>
                <w:lang w:eastAsia="lt-LT"/>
              </w:rPr>
              <w:t>okiniui yra ilgesnė nei 5 (penkios) kalendorinės dienos</w:t>
            </w:r>
            <w:r>
              <w:rPr>
                <w:color w:val="000000"/>
                <w:lang w:eastAsia="lt-LT"/>
              </w:rPr>
              <w:t xml:space="preserve"> (kiekviena virš diena po 2 balus)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6049" w14:textId="54A08645" w:rsidR="00371AE7" w:rsidRDefault="00371AE7" w:rsidP="00371AE7">
            <w:pPr>
              <w:pStyle w:val="Lentelsturinys"/>
              <w:snapToGrid w:val="0"/>
              <w:jc w:val="center"/>
            </w:pPr>
            <w:r>
              <w:t>2</w:t>
            </w:r>
          </w:p>
        </w:tc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8185" w14:textId="77777777" w:rsidR="00371AE7" w:rsidRDefault="00371AE7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371AE7" w14:paraId="71F16A82" w14:textId="77777777" w:rsidTr="00371AE7">
        <w:trPr>
          <w:trHeight w:val="645"/>
        </w:trPr>
        <w:tc>
          <w:tcPr>
            <w:tcW w:w="8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CCC6" w14:textId="77777777" w:rsidR="00371AE7" w:rsidRPr="00C63232" w:rsidRDefault="00371AE7" w:rsidP="00371AE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90C3" w14:textId="77777777" w:rsidR="00371AE7" w:rsidRDefault="00371AE7" w:rsidP="00371AE7">
            <w:pPr>
              <w:rPr>
                <w:bCs/>
                <w:lang w:eastAsia="lt-LT"/>
              </w:rPr>
            </w:pPr>
            <w:r w:rsidRPr="002312BB">
              <w:rPr>
                <w:color w:val="000000"/>
                <w:lang w:eastAsia="lt-LT"/>
              </w:rPr>
              <w:t xml:space="preserve">programoje dalyvauja </w:t>
            </w:r>
            <w:r>
              <w:rPr>
                <w:color w:val="000000"/>
                <w:lang w:eastAsia="lt-LT"/>
              </w:rPr>
              <w:t>m</w:t>
            </w:r>
            <w:r w:rsidRPr="002312BB">
              <w:rPr>
                <w:color w:val="000000"/>
                <w:lang w:eastAsia="lt-LT"/>
              </w:rPr>
              <w:t xml:space="preserve">okiniai, </w:t>
            </w:r>
            <w:r w:rsidRPr="002312BB">
              <w:rPr>
                <w:szCs w:val="20"/>
                <w:lang w:eastAsia="lt-LT"/>
              </w:rPr>
              <w:t>iš socialiai remtinų, socialinę atskirtį patiriančių šeimų (daugiau nei 20 proc.</w:t>
            </w:r>
            <w:r>
              <w:rPr>
                <w:szCs w:val="20"/>
                <w:lang w:eastAsia="lt-LT"/>
              </w:rPr>
              <w:t xml:space="preserve"> dar plius 2 balai</w:t>
            </w:r>
            <w:r w:rsidRPr="002312BB">
              <w:rPr>
                <w:szCs w:val="20"/>
                <w:lang w:eastAsia="lt-LT"/>
              </w:rPr>
              <w:t>)</w:t>
            </w:r>
          </w:p>
          <w:p w14:paraId="7D0A5198" w14:textId="77777777" w:rsidR="00371AE7" w:rsidRDefault="00371AE7" w:rsidP="00371AE7">
            <w:pPr>
              <w:rPr>
                <w:bCs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1C5F" w14:textId="77777777" w:rsidR="00371AE7" w:rsidRDefault="00371AE7" w:rsidP="00371AE7">
            <w:pPr>
              <w:pStyle w:val="Lentelsturinys"/>
              <w:snapToGrid w:val="0"/>
              <w:jc w:val="center"/>
            </w:pPr>
            <w:r>
              <w:t>2</w:t>
            </w:r>
          </w:p>
        </w:tc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2E91" w14:textId="77777777" w:rsidR="00371AE7" w:rsidRDefault="00371AE7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371AE7" w14:paraId="094E7934" w14:textId="77777777" w:rsidTr="00371AE7">
        <w:trPr>
          <w:trHeight w:val="645"/>
        </w:trPr>
        <w:tc>
          <w:tcPr>
            <w:tcW w:w="8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E48D" w14:textId="77777777" w:rsidR="00371AE7" w:rsidRPr="00C63232" w:rsidRDefault="00371AE7" w:rsidP="00371AE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FE1A6" w14:textId="4EB3B7C4" w:rsidR="00371AE7" w:rsidRPr="002312BB" w:rsidRDefault="00371AE7" w:rsidP="00371AE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Numato užimti vaikus, turinčius specialiųjų ugdymosi poreikių</w:t>
            </w:r>
            <w:r w:rsidR="008A59B9">
              <w:rPr>
                <w:color w:val="000000"/>
                <w:lang w:eastAsia="lt-LT"/>
              </w:rPr>
              <w:t xml:space="preserve">, </w:t>
            </w:r>
            <w:r>
              <w:rPr>
                <w:color w:val="000000"/>
                <w:lang w:eastAsia="lt-LT"/>
              </w:rPr>
              <w:t xml:space="preserve"> </w:t>
            </w:r>
            <w:r w:rsidR="008A59B9">
              <w:rPr>
                <w:color w:val="000000"/>
                <w:lang w:eastAsia="lt-LT"/>
              </w:rPr>
              <w:t>atsiradusių dėl įgimtų ar įgytų sutrikimų</w:t>
            </w:r>
            <w:r w:rsidR="008A59B9">
              <w:rPr>
                <w:color w:val="000000"/>
                <w:lang w:eastAsia="lt-LT"/>
              </w:rPr>
              <w:t xml:space="preserve"> </w:t>
            </w:r>
            <w:r w:rsidR="008A59B9">
              <w:rPr>
                <w:color w:val="000000"/>
                <w:lang w:eastAsia="lt-LT"/>
              </w:rPr>
              <w:t>(kiekvienas vaikas plius 2 balai)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04A6A" w14:textId="77777777" w:rsidR="00371AE7" w:rsidRDefault="00371AE7" w:rsidP="00371AE7">
            <w:pPr>
              <w:pStyle w:val="Lentelsturinys"/>
              <w:snapToGrid w:val="0"/>
              <w:jc w:val="center"/>
            </w:pPr>
            <w:r>
              <w:t>2</w:t>
            </w:r>
          </w:p>
        </w:tc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8552" w14:textId="77777777" w:rsidR="00371AE7" w:rsidRDefault="00371AE7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371AE7" w14:paraId="7F7026CF" w14:textId="77777777" w:rsidTr="00371AE7">
        <w:trPr>
          <w:trHeight w:val="615"/>
        </w:trPr>
        <w:tc>
          <w:tcPr>
            <w:tcW w:w="8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6E46" w14:textId="77777777" w:rsidR="00371AE7" w:rsidRPr="00C63232" w:rsidRDefault="00371AE7" w:rsidP="00371AE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379E" w14:textId="532636C7" w:rsidR="00371AE7" w:rsidRDefault="00371AE7" w:rsidP="00371AE7">
            <w:pPr>
              <w:rPr>
                <w:bCs/>
                <w:lang w:eastAsia="lt-LT"/>
              </w:rPr>
            </w:pPr>
            <w:r w:rsidRPr="004C065A">
              <w:rPr>
                <w:color w:val="000000"/>
                <w:lang w:eastAsia="lt-LT"/>
              </w:rPr>
              <w:t xml:space="preserve">vieno </w:t>
            </w:r>
            <w:r>
              <w:rPr>
                <w:color w:val="000000"/>
                <w:lang w:eastAsia="lt-LT"/>
              </w:rPr>
              <w:t>m</w:t>
            </w:r>
            <w:r w:rsidRPr="004C065A">
              <w:rPr>
                <w:color w:val="000000"/>
                <w:lang w:eastAsia="lt-LT"/>
              </w:rPr>
              <w:t>okinio dalyvavimo Stovykloje kaina mažesnė nei nustatyta Aprašo 1</w:t>
            </w:r>
            <w:r w:rsidR="008A59B9">
              <w:rPr>
                <w:color w:val="000000"/>
                <w:lang w:eastAsia="lt-LT"/>
              </w:rPr>
              <w:t>5</w:t>
            </w:r>
            <w:r>
              <w:rPr>
                <w:color w:val="000000"/>
                <w:lang w:eastAsia="lt-LT"/>
              </w:rPr>
              <w:t xml:space="preserve"> </w:t>
            </w:r>
            <w:r w:rsidRPr="004C065A">
              <w:rPr>
                <w:color w:val="000000"/>
                <w:lang w:eastAsia="lt-LT"/>
              </w:rPr>
              <w:t>punkte</w:t>
            </w:r>
            <w:r>
              <w:rPr>
                <w:color w:val="000000"/>
                <w:lang w:eastAsia="lt-LT"/>
              </w:rPr>
              <w:t xml:space="preserve"> (plius 2 balai)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671D" w14:textId="77777777" w:rsidR="00371AE7" w:rsidRDefault="00371AE7" w:rsidP="00371AE7">
            <w:pPr>
              <w:pStyle w:val="Lentelsturinys"/>
              <w:snapToGrid w:val="0"/>
              <w:jc w:val="center"/>
            </w:pPr>
            <w:r>
              <w:t>2</w:t>
            </w:r>
          </w:p>
        </w:tc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9EA6" w14:textId="77777777" w:rsidR="00371AE7" w:rsidRDefault="00371AE7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371AE7" w14:paraId="1CC47623" w14:textId="77777777" w:rsidTr="00371AE7">
        <w:trPr>
          <w:trHeight w:val="848"/>
        </w:trPr>
        <w:tc>
          <w:tcPr>
            <w:tcW w:w="8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D19B" w14:textId="77777777" w:rsidR="00371AE7" w:rsidRPr="00C63232" w:rsidRDefault="00371AE7" w:rsidP="00371AE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jc w:val="center"/>
              <w:textAlignment w:val="baseline"/>
              <w:rPr>
                <w:lang w:eastAsia="lt-LT"/>
              </w:rPr>
            </w:pP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EB45" w14:textId="77777777" w:rsidR="00371AE7" w:rsidRDefault="00371AE7" w:rsidP="00371AE7">
            <w:pPr>
              <w:rPr>
                <w:bCs/>
                <w:lang w:eastAsia="lt-LT"/>
              </w:rPr>
            </w:pPr>
            <w:r>
              <w:rPr>
                <w:lang w:eastAsia="lt-LT"/>
              </w:rPr>
              <w:t xml:space="preserve">įgyvendina veiklas, skatinančias vaikų matematinių, gamtamokslinių ar kalbinių  kompetencijų ugdymą ir žinių pritaikymą  praktikoje  </w:t>
            </w:r>
            <w:r w:rsidR="00C16665">
              <w:rPr>
                <w:lang w:eastAsia="lt-LT"/>
              </w:rPr>
              <w:t>(plius 2 balai)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863D" w14:textId="77777777" w:rsidR="00371AE7" w:rsidRDefault="00C16665" w:rsidP="00371AE7">
            <w:pPr>
              <w:pStyle w:val="Lentelsturinys"/>
              <w:snapToGrid w:val="0"/>
              <w:jc w:val="center"/>
            </w:pPr>
            <w:r>
              <w:t>2</w:t>
            </w:r>
          </w:p>
        </w:tc>
        <w:tc>
          <w:tcPr>
            <w:tcW w:w="13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B9A4" w14:textId="77777777" w:rsidR="00371AE7" w:rsidRDefault="00371AE7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B57339" w14:paraId="77C4C1F9" w14:textId="77777777" w:rsidTr="00D80EC9">
        <w:trPr>
          <w:trHeight w:val="848"/>
        </w:trPr>
        <w:tc>
          <w:tcPr>
            <w:tcW w:w="73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E0FA" w14:textId="20553358" w:rsidR="00B57339" w:rsidRDefault="00B57339" w:rsidP="00371AE7">
            <w:pPr>
              <w:rPr>
                <w:lang w:eastAsia="lt-LT"/>
              </w:rPr>
            </w:pPr>
            <w:r>
              <w:t xml:space="preserve">Projektas gali būti finansuojamas, jei surenka ne mažiau kaip </w:t>
            </w:r>
            <w:r w:rsidR="008A59B9">
              <w:t>30</w:t>
            </w:r>
            <w:r>
              <w:t xml:space="preserve"> bal</w:t>
            </w:r>
            <w:r w:rsidR="008A59B9">
              <w:t>ų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79C81" w14:textId="77777777" w:rsidR="00B57339" w:rsidRDefault="00B57339" w:rsidP="00371AE7">
            <w:pPr>
              <w:pStyle w:val="Lentelsturinys"/>
              <w:snapToGrid w:val="0"/>
              <w:jc w:val="center"/>
            </w:pPr>
            <w:r>
              <w:t>Iš viso balų: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D7DB" w14:textId="77777777" w:rsidR="00B57339" w:rsidRDefault="00B57339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C16665" w14:paraId="73832F7F" w14:textId="77777777" w:rsidTr="00C16665">
        <w:trPr>
          <w:trHeight w:val="581"/>
        </w:trPr>
        <w:tc>
          <w:tcPr>
            <w:tcW w:w="4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705B" w14:textId="77777777" w:rsidR="00C16665" w:rsidRDefault="00C16665" w:rsidP="00C16665">
            <w:pPr>
              <w:overflowPunct w:val="0"/>
              <w:textAlignment w:val="baseline"/>
              <w:rPr>
                <w:b/>
                <w:lang w:eastAsia="lt-LT"/>
              </w:rPr>
            </w:pPr>
            <w:r>
              <w:rPr>
                <w:lang w:eastAsia="lt-LT"/>
              </w:rPr>
              <w:t>Prašoma suma</w:t>
            </w:r>
          </w:p>
        </w:tc>
        <w:tc>
          <w:tcPr>
            <w:tcW w:w="4903" w:type="dxa"/>
            <w:gridSpan w:val="3"/>
            <w:shd w:val="clear" w:color="auto" w:fill="auto"/>
          </w:tcPr>
          <w:p w14:paraId="3FAD397C" w14:textId="77777777" w:rsidR="00C16665" w:rsidRDefault="00C16665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C16665" w14:paraId="4316B655" w14:textId="77777777" w:rsidTr="00C16665">
        <w:trPr>
          <w:trHeight w:val="634"/>
        </w:trPr>
        <w:tc>
          <w:tcPr>
            <w:tcW w:w="4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1918" w14:textId="77777777" w:rsidR="00C16665" w:rsidRDefault="00C16665" w:rsidP="00C16665">
            <w:pPr>
              <w:overflowPunct w:val="0"/>
              <w:textAlignment w:val="baseline"/>
              <w:rPr>
                <w:b/>
                <w:lang w:eastAsia="lt-LT"/>
              </w:rPr>
            </w:pPr>
            <w:r>
              <w:rPr>
                <w:lang w:eastAsia="lt-LT"/>
              </w:rPr>
              <w:t>Siūloma skirti suma</w:t>
            </w:r>
          </w:p>
        </w:tc>
        <w:tc>
          <w:tcPr>
            <w:tcW w:w="4903" w:type="dxa"/>
            <w:gridSpan w:val="3"/>
            <w:shd w:val="clear" w:color="auto" w:fill="auto"/>
          </w:tcPr>
          <w:p w14:paraId="53496E3B" w14:textId="77777777" w:rsidR="00C16665" w:rsidRDefault="00C16665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  <w:tr w:rsidR="00C16665" w14:paraId="15EA28BA" w14:textId="77777777" w:rsidTr="00C16665">
        <w:trPr>
          <w:trHeight w:val="848"/>
        </w:trPr>
        <w:tc>
          <w:tcPr>
            <w:tcW w:w="4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C01B" w14:textId="77777777" w:rsidR="00C16665" w:rsidRDefault="00C16665" w:rsidP="00C16665">
            <w:pPr>
              <w:overflowPunct w:val="0"/>
              <w:textAlignment w:val="baseline"/>
              <w:rPr>
                <w:b/>
                <w:lang w:eastAsia="lt-LT"/>
              </w:rPr>
            </w:pPr>
            <w:r>
              <w:rPr>
                <w:lang w:eastAsia="lt-LT"/>
              </w:rPr>
              <w:t>Projekto privalumai, trūkumai, siūlomos skirti sumos argumentavimas</w:t>
            </w:r>
          </w:p>
        </w:tc>
        <w:tc>
          <w:tcPr>
            <w:tcW w:w="4903" w:type="dxa"/>
            <w:gridSpan w:val="3"/>
            <w:shd w:val="clear" w:color="auto" w:fill="auto"/>
          </w:tcPr>
          <w:p w14:paraId="7C9FB4DB" w14:textId="77777777" w:rsidR="00C16665" w:rsidRDefault="00C16665" w:rsidP="00371AE7">
            <w:pPr>
              <w:overflowPunct w:val="0"/>
              <w:jc w:val="center"/>
              <w:textAlignment w:val="baseline"/>
              <w:rPr>
                <w:b/>
                <w:lang w:eastAsia="lt-LT"/>
              </w:rPr>
            </w:pPr>
          </w:p>
        </w:tc>
      </w:tr>
    </w:tbl>
    <w:p w14:paraId="53292217" w14:textId="77777777" w:rsidR="00E25776" w:rsidRDefault="00E25776" w:rsidP="00E25776">
      <w:pPr>
        <w:overflowPunct w:val="0"/>
        <w:textAlignment w:val="baseline"/>
        <w:rPr>
          <w:b/>
          <w:sz w:val="22"/>
          <w:szCs w:val="22"/>
          <w:lang w:eastAsia="lt-LT"/>
        </w:rPr>
      </w:pPr>
    </w:p>
    <w:p w14:paraId="6C0DA0DF" w14:textId="77777777" w:rsidR="00C16665" w:rsidRDefault="00C16665" w:rsidP="00C16665">
      <w:pPr>
        <w:pStyle w:val="Lentelsturinys"/>
      </w:pPr>
    </w:p>
    <w:p w14:paraId="61E18704" w14:textId="77777777" w:rsidR="00C16665" w:rsidRDefault="00C16665" w:rsidP="00C16665">
      <w:pPr>
        <w:pStyle w:val="Lentelsturinys"/>
      </w:pPr>
    </w:p>
    <w:p w14:paraId="240595F9" w14:textId="77777777" w:rsidR="00C16665" w:rsidRDefault="00C16665" w:rsidP="00C16665">
      <w:pPr>
        <w:pStyle w:val="Lentelsturinys"/>
      </w:pPr>
    </w:p>
    <w:p w14:paraId="05572C0E" w14:textId="77777777" w:rsidR="00C16665" w:rsidRDefault="00C16665" w:rsidP="00C16665">
      <w:pPr>
        <w:pStyle w:val="Lentelsturinys"/>
      </w:pPr>
      <w:r>
        <w:t>________________________</w:t>
      </w:r>
      <w:r>
        <w:tab/>
      </w:r>
      <w:r>
        <w:tab/>
      </w:r>
      <w:r>
        <w:tab/>
        <w:t xml:space="preserve">         ___________________</w:t>
      </w:r>
    </w:p>
    <w:p w14:paraId="7C41CA35" w14:textId="77777777" w:rsidR="00C16665" w:rsidRPr="00C63232" w:rsidRDefault="00C16665" w:rsidP="00C16665">
      <w:pPr>
        <w:pStyle w:val="Lentelsturinys"/>
      </w:pPr>
      <w:r>
        <w:t>(vertintojo vardas, pavardė)                                                                                      (parašas)</w:t>
      </w:r>
    </w:p>
    <w:p w14:paraId="02F74B25" w14:textId="77777777" w:rsidR="00C16665" w:rsidRDefault="00C16665" w:rsidP="00C16665">
      <w:pPr>
        <w:rPr>
          <w:bCs/>
          <w:iCs/>
        </w:rPr>
      </w:pPr>
    </w:p>
    <w:p w14:paraId="640A6F87" w14:textId="77777777" w:rsidR="00C16665" w:rsidRDefault="00C16665" w:rsidP="00C16665">
      <w:pPr>
        <w:rPr>
          <w:bCs/>
          <w:iCs/>
        </w:rPr>
      </w:pPr>
    </w:p>
    <w:p w14:paraId="7F658ADF" w14:textId="77777777" w:rsidR="00C63232" w:rsidRDefault="00C63232" w:rsidP="00C63232">
      <w:pPr>
        <w:overflowPunct w:val="0"/>
        <w:textAlignment w:val="baseline"/>
        <w:rPr>
          <w:b/>
          <w:bCs/>
          <w:lang w:eastAsia="lt-LT"/>
        </w:rPr>
      </w:pPr>
    </w:p>
    <w:p w14:paraId="758D9561" w14:textId="77777777" w:rsidR="00C16665" w:rsidRPr="00ED5B45" w:rsidRDefault="00C16665" w:rsidP="00C16665">
      <w:pPr>
        <w:rPr>
          <w:bCs/>
          <w:iCs/>
        </w:rPr>
      </w:pPr>
      <w:r w:rsidRPr="00ED5B45">
        <w:rPr>
          <w:bCs/>
          <w:iCs/>
        </w:rPr>
        <w:t>Data __________</w:t>
      </w:r>
    </w:p>
    <w:p w14:paraId="53A89A8E" w14:textId="77777777" w:rsidR="00E25776" w:rsidRPr="00C63232" w:rsidRDefault="00E25776" w:rsidP="00C63232">
      <w:pPr>
        <w:overflowPunct w:val="0"/>
        <w:ind w:left="720" w:hanging="360"/>
        <w:jc w:val="center"/>
        <w:textAlignment w:val="baseline"/>
        <w:rPr>
          <w:b/>
          <w:bCs/>
          <w:lang w:eastAsia="lt-LT"/>
        </w:rPr>
      </w:pPr>
    </w:p>
    <w:p w14:paraId="71242D18" w14:textId="77777777" w:rsidR="00ED5B45" w:rsidRPr="00ED5B45" w:rsidRDefault="00ED5B45" w:rsidP="00C16665">
      <w:pPr>
        <w:rPr>
          <w:bCs/>
          <w:iCs/>
        </w:rPr>
      </w:pPr>
    </w:p>
    <w:sectPr w:rsidR="00ED5B45" w:rsidRPr="00ED5B4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4"/>
        <w:lang w:eastAsia="lt-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4"/>
        <w:lang w:eastAsia="lt-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336730E8"/>
    <w:multiLevelType w:val="hybridMultilevel"/>
    <w:tmpl w:val="C764F1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335F1"/>
    <w:multiLevelType w:val="hybridMultilevel"/>
    <w:tmpl w:val="496887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C1E8C"/>
    <w:multiLevelType w:val="hybridMultilevel"/>
    <w:tmpl w:val="023E5674"/>
    <w:lvl w:ilvl="0" w:tplc="B1E2B922">
      <w:start w:val="1"/>
      <w:numFmt w:val="decimal"/>
      <w:lvlText w:val="%1."/>
      <w:lvlJc w:val="left"/>
      <w:pPr>
        <w:ind w:left="786" w:hanging="360"/>
      </w:pPr>
      <w:rPr>
        <w:b/>
        <w:bCs/>
        <w:i w:val="0"/>
        <w:i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503" w:hanging="360"/>
      </w:pPr>
    </w:lvl>
    <w:lvl w:ilvl="2" w:tplc="0427001B">
      <w:start w:val="1"/>
      <w:numFmt w:val="lowerRoman"/>
      <w:lvlText w:val="%3."/>
      <w:lvlJc w:val="right"/>
      <w:pPr>
        <w:ind w:left="2223" w:hanging="180"/>
      </w:pPr>
    </w:lvl>
    <w:lvl w:ilvl="3" w:tplc="0427000F">
      <w:start w:val="1"/>
      <w:numFmt w:val="decimal"/>
      <w:lvlText w:val="%4."/>
      <w:lvlJc w:val="left"/>
      <w:pPr>
        <w:ind w:left="2943" w:hanging="360"/>
      </w:pPr>
    </w:lvl>
    <w:lvl w:ilvl="4" w:tplc="04270019">
      <w:start w:val="1"/>
      <w:numFmt w:val="lowerLetter"/>
      <w:lvlText w:val="%5."/>
      <w:lvlJc w:val="left"/>
      <w:pPr>
        <w:ind w:left="3663" w:hanging="360"/>
      </w:pPr>
    </w:lvl>
    <w:lvl w:ilvl="5" w:tplc="0427001B">
      <w:start w:val="1"/>
      <w:numFmt w:val="lowerRoman"/>
      <w:lvlText w:val="%6."/>
      <w:lvlJc w:val="right"/>
      <w:pPr>
        <w:ind w:left="4383" w:hanging="180"/>
      </w:pPr>
    </w:lvl>
    <w:lvl w:ilvl="6" w:tplc="0427000F">
      <w:start w:val="1"/>
      <w:numFmt w:val="decimal"/>
      <w:lvlText w:val="%7."/>
      <w:lvlJc w:val="left"/>
      <w:pPr>
        <w:ind w:left="5103" w:hanging="360"/>
      </w:pPr>
    </w:lvl>
    <w:lvl w:ilvl="7" w:tplc="04270019">
      <w:start w:val="1"/>
      <w:numFmt w:val="lowerLetter"/>
      <w:lvlText w:val="%8."/>
      <w:lvlJc w:val="left"/>
      <w:pPr>
        <w:ind w:left="5823" w:hanging="360"/>
      </w:pPr>
    </w:lvl>
    <w:lvl w:ilvl="8" w:tplc="0427001B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8C"/>
    <w:rsid w:val="000F05FD"/>
    <w:rsid w:val="0012194C"/>
    <w:rsid w:val="002B58BC"/>
    <w:rsid w:val="00371AE7"/>
    <w:rsid w:val="005E028C"/>
    <w:rsid w:val="007B331C"/>
    <w:rsid w:val="008A59B9"/>
    <w:rsid w:val="00B57339"/>
    <w:rsid w:val="00BD4A2A"/>
    <w:rsid w:val="00C16665"/>
    <w:rsid w:val="00C63232"/>
    <w:rsid w:val="00D80EC9"/>
    <w:rsid w:val="00E25776"/>
    <w:rsid w:val="00ED5B45"/>
    <w:rsid w:val="00F0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769E5E"/>
  <w15:chartTrackingRefBased/>
  <w15:docId w15:val="{C1A4A112-83D2-4DC0-93D9-C4DE57E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keepLines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480"/>
      <w:ind w:firstLine="72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Cs w:val="24"/>
      <w:lang w:eastAsia="lt-LT"/>
    </w:rPr>
  </w:style>
  <w:style w:type="character" w:customStyle="1" w:styleId="WW8Num4z0">
    <w:name w:val="WW8Num4z0"/>
    <w:rPr>
      <w:rFonts w:ascii="Symbol" w:hAnsi="Symbol" w:cs="Symbol" w:hint="default"/>
      <w:szCs w:val="24"/>
      <w:lang w:eastAsia="lt-LT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Numatytasispastraiposriftas1">
    <w:name w:val="Numatytasis pastraipos šriftas1"/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umeravimosimboliai">
    <w:name w:val="Numeravimo simboliai"/>
  </w:style>
  <w:style w:type="character" w:customStyle="1" w:styleId="WW8Num6z0">
    <w:name w:val="WW8Num6z0"/>
    <w:rPr>
      <w:rFonts w:ascii="Symbol" w:hAnsi="Symbol" w:cs="Symbol" w:hint="default"/>
      <w:szCs w:val="24"/>
      <w:lang w:eastAsia="lt-LT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Antrat3">
    <w:name w:val="Antraštė3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NoSpacing1">
    <w:name w:val="No Spacing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</w:pPr>
    <w:rPr>
      <w:rFonts w:ascii="Arial" w:eastAsia="Arial Unicode MS" w:hAnsi="Arial" w:cs="Arial Unicode MS"/>
      <w:color w:val="000000"/>
      <w:lang w:eastAsia="zh-CN"/>
    </w:rPr>
  </w:style>
  <w:style w:type="paragraph" w:customStyle="1" w:styleId="ListParagraph1">
    <w:name w:val="List Paragraph1"/>
    <w:basedOn w:val="prastasi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720" w:firstLine="720"/>
      <w:contextualSpacing/>
    </w:pPr>
    <w:rPr>
      <w:rFonts w:ascii="Arial" w:eastAsia="Arial Unicode MS" w:hAnsi="Arial" w:cs="Arial Unicode MS"/>
      <w:color w:val="000000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uslapinantratirporat">
    <w:name w:val="Puslapinė antraštė ir poraštė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lang w:val="en-GB"/>
    </w:rPr>
  </w:style>
  <w:style w:type="table" w:styleId="Lentelstinklelis">
    <w:name w:val="Table Grid"/>
    <w:basedOn w:val="prastojilentel"/>
    <w:uiPriority w:val="39"/>
    <w:rsid w:val="0012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Svietim_GM</dc:creator>
  <cp:keywords/>
  <dc:description/>
  <cp:lastModifiedBy>Svietim_VK</cp:lastModifiedBy>
  <cp:revision>4</cp:revision>
  <cp:lastPrinted>1995-11-21T15:41:00Z</cp:lastPrinted>
  <dcterms:created xsi:type="dcterms:W3CDTF">2021-05-12T12:48:00Z</dcterms:created>
  <dcterms:modified xsi:type="dcterms:W3CDTF">2021-05-14T06:32:00Z</dcterms:modified>
</cp:coreProperties>
</file>