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CA6B" w14:textId="77777777" w:rsidR="00172960" w:rsidRPr="00AC0BF6" w:rsidRDefault="00172960" w:rsidP="00172960">
      <w:pPr>
        <w:pStyle w:val="Antrat1"/>
        <w:numPr>
          <w:ilvl w:val="0"/>
          <w:numId w:val="0"/>
        </w:numPr>
        <w:ind w:left="5102"/>
        <w:jc w:val="both"/>
        <w:rPr>
          <w:b w:val="0"/>
          <w:sz w:val="24"/>
          <w:szCs w:val="24"/>
        </w:rPr>
      </w:pPr>
      <w:bookmarkStart w:id="0" w:name="_Hlk126743575"/>
      <w:r w:rsidRPr="00AC0BF6">
        <w:rPr>
          <w:b w:val="0"/>
          <w:sz w:val="24"/>
          <w:szCs w:val="24"/>
        </w:rPr>
        <w:t xml:space="preserve">Šilutės rajono </w:t>
      </w:r>
      <w:r w:rsidR="006B35F1">
        <w:rPr>
          <w:b w:val="0"/>
          <w:sz w:val="24"/>
          <w:szCs w:val="24"/>
        </w:rPr>
        <w:t xml:space="preserve">savivaldybės </w:t>
      </w:r>
      <w:r w:rsidRPr="00AC0BF6">
        <w:rPr>
          <w:b w:val="0"/>
          <w:sz w:val="24"/>
          <w:szCs w:val="24"/>
        </w:rPr>
        <w:t>mokinių meninės raiškos projektų konkurso tvarkos aprašo</w:t>
      </w:r>
    </w:p>
    <w:p w14:paraId="0041599F" w14:textId="77777777" w:rsidR="00172960" w:rsidRDefault="00172960" w:rsidP="00172960">
      <w:pPr>
        <w:tabs>
          <w:tab w:val="left" w:pos="6629"/>
        </w:tabs>
        <w:ind w:left="5102"/>
        <w:jc w:val="both"/>
      </w:pPr>
      <w:r>
        <w:t>3 priedas</w:t>
      </w:r>
    </w:p>
    <w:p w14:paraId="6617D32B" w14:textId="77777777" w:rsidR="00172960" w:rsidRPr="000156C7" w:rsidRDefault="00172960" w:rsidP="00172960">
      <w:pPr>
        <w:tabs>
          <w:tab w:val="left" w:pos="6629"/>
        </w:tabs>
        <w:ind w:left="5102"/>
        <w:jc w:val="both"/>
      </w:pPr>
      <w:r>
        <w:rPr>
          <w:szCs w:val="18"/>
        </w:rPr>
        <w:t xml:space="preserve">                                                                 </w:t>
      </w:r>
    </w:p>
    <w:p w14:paraId="3B0D117C" w14:textId="77777777" w:rsidR="00000000" w:rsidRDefault="00000000">
      <w:pPr>
        <w:ind w:left="5184" w:firstLine="6"/>
      </w:pPr>
    </w:p>
    <w:p w14:paraId="7F648361" w14:textId="77777777" w:rsidR="00000000" w:rsidRDefault="00F86088">
      <w:pPr>
        <w:jc w:val="center"/>
      </w:pPr>
      <w:r>
        <w:rPr>
          <w:b/>
          <w:bCs/>
          <w:iCs/>
          <w:caps/>
        </w:rPr>
        <w:t xml:space="preserve">ŠILUTĖS </w:t>
      </w:r>
      <w:r w:rsidR="00000000">
        <w:rPr>
          <w:b/>
          <w:bCs/>
          <w:iCs/>
          <w:caps/>
        </w:rPr>
        <w:t xml:space="preserve">RAJONO </w:t>
      </w:r>
      <w:r w:rsidR="006B35F1">
        <w:rPr>
          <w:b/>
          <w:bCs/>
          <w:iCs/>
          <w:caps/>
        </w:rPr>
        <w:t xml:space="preserve">SAVIVALDYBĖS </w:t>
      </w:r>
      <w:r w:rsidR="00000000">
        <w:rPr>
          <w:b/>
          <w:bCs/>
          <w:iCs/>
          <w:caps/>
        </w:rPr>
        <w:t xml:space="preserve">MOKINIŲ MENINĖS RAIŠKOS </w:t>
      </w:r>
      <w:r w:rsidR="008C47FB">
        <w:rPr>
          <w:b/>
          <w:bCs/>
          <w:iCs/>
          <w:caps/>
        </w:rPr>
        <w:t>PROJEKTO</w:t>
      </w:r>
      <w:r w:rsidR="00000000">
        <w:rPr>
          <w:b/>
          <w:bCs/>
          <w:iCs/>
          <w:caps/>
        </w:rPr>
        <w:t xml:space="preserve"> ATaskaita </w:t>
      </w:r>
    </w:p>
    <w:p w14:paraId="4E112F6D" w14:textId="77777777" w:rsidR="00000000" w:rsidRPr="00172960" w:rsidRDefault="00000000" w:rsidP="00172960">
      <w:pPr>
        <w:jc w:val="center"/>
        <w:rPr>
          <w:b/>
          <w:bCs/>
          <w:iCs/>
          <w:caps/>
        </w:rPr>
      </w:pPr>
      <w:r>
        <w:rPr>
          <w:b/>
          <w:bCs/>
          <w:iCs/>
          <w:caps/>
        </w:rPr>
        <w:t xml:space="preserve">UŽ </w:t>
      </w:r>
      <w:r w:rsidR="00172960">
        <w:rPr>
          <w:b/>
          <w:bCs/>
          <w:iCs/>
          <w:caps/>
        </w:rPr>
        <w:t>_________</w:t>
      </w:r>
      <w:r>
        <w:rPr>
          <w:b/>
          <w:bCs/>
          <w:iCs/>
          <w:caps/>
        </w:rPr>
        <w:t xml:space="preserve"> METUS </w:t>
      </w:r>
    </w:p>
    <w:p w14:paraId="045546F0" w14:textId="77777777" w:rsidR="00000000" w:rsidRDefault="00000000">
      <w:pPr>
        <w:jc w:val="center"/>
        <w:rPr>
          <w:b/>
          <w:bCs/>
          <w:iCs/>
          <w:caps/>
        </w:rPr>
      </w:pPr>
    </w:p>
    <w:p w14:paraId="568F0C99" w14:textId="77777777" w:rsidR="00000000" w:rsidRDefault="00000000">
      <w:pPr>
        <w:pStyle w:val="Antrat10"/>
        <w:ind w:right="6"/>
        <w:jc w:val="left"/>
        <w:rPr>
          <w:b w:val="0"/>
          <w:bCs/>
          <w:i/>
          <w:iCs/>
          <w:caps/>
          <w:color w:val="FF6600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2C6D" w14:paraId="4FF1D3F4" w14:textId="77777777">
        <w:tc>
          <w:tcPr>
            <w:tcW w:w="9214" w:type="dxa"/>
            <w:shd w:val="clear" w:color="auto" w:fill="auto"/>
          </w:tcPr>
          <w:p w14:paraId="48E33840" w14:textId="77777777" w:rsidR="00762C6D" w:rsidRDefault="00762C6D" w:rsidP="00F379AF">
            <w:pPr>
              <w:spacing w:line="276" w:lineRule="auto"/>
              <w:ind w:left="-284" w:firstLine="284"/>
              <w:rPr>
                <w:b/>
                <w:bCs/>
              </w:rPr>
            </w:pPr>
            <w:r>
              <w:rPr>
                <w:b/>
                <w:bCs/>
              </w:rPr>
              <w:t>1. Įstaigos pavadinimas:</w:t>
            </w:r>
          </w:p>
        </w:tc>
      </w:tr>
    </w:tbl>
    <w:p w14:paraId="0B5D1647" w14:textId="77777777" w:rsidR="00762C6D" w:rsidRDefault="00762C6D" w:rsidP="00762C6D">
      <w:pPr>
        <w:spacing w:line="276" w:lineRule="auto"/>
        <w:ind w:left="-284" w:firstLine="42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2C6D" w14:paraId="7B2E8E72" w14:textId="77777777">
        <w:tc>
          <w:tcPr>
            <w:tcW w:w="9214" w:type="dxa"/>
            <w:shd w:val="clear" w:color="auto" w:fill="auto"/>
          </w:tcPr>
          <w:p w14:paraId="0D2C6515" w14:textId="77777777" w:rsidR="00762C6D" w:rsidRDefault="00762C6D" w:rsidP="00F379AF">
            <w:pPr>
              <w:spacing w:line="276" w:lineRule="auto"/>
              <w:ind w:left="-284" w:firstLine="322"/>
              <w:rPr>
                <w:b/>
                <w:bCs/>
              </w:rPr>
            </w:pPr>
            <w:r>
              <w:rPr>
                <w:b/>
                <w:bCs/>
              </w:rPr>
              <w:t>2. Projekto pavadinimas:</w:t>
            </w:r>
          </w:p>
        </w:tc>
      </w:tr>
    </w:tbl>
    <w:p w14:paraId="441BB7FB" w14:textId="77777777" w:rsidR="00762C6D" w:rsidRDefault="00762C6D" w:rsidP="00762C6D">
      <w:pPr>
        <w:spacing w:line="276" w:lineRule="auto"/>
        <w:ind w:left="-284" w:firstLine="42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478"/>
        <w:gridCol w:w="3402"/>
        <w:gridCol w:w="1559"/>
        <w:gridCol w:w="2127"/>
      </w:tblGrid>
      <w:tr w:rsidR="00A841D0" w14:paraId="718631E3" w14:textId="77777777" w:rsidTr="008D4EF8">
        <w:tc>
          <w:tcPr>
            <w:tcW w:w="9214" w:type="dxa"/>
            <w:gridSpan w:val="5"/>
          </w:tcPr>
          <w:p w14:paraId="766DE8BA" w14:textId="77777777" w:rsidR="00A841D0" w:rsidRDefault="00A841D0" w:rsidP="00A841D0">
            <w:pPr>
              <w:spacing w:line="276" w:lineRule="auto"/>
              <w:ind w:left="-284" w:firstLine="284"/>
              <w:rPr>
                <w:b/>
                <w:bCs/>
              </w:rPr>
            </w:pPr>
            <w:r>
              <w:rPr>
                <w:b/>
                <w:bCs/>
              </w:rPr>
              <w:t>3. Informacija apie vykdytas veiklas ir/ar renginį:</w:t>
            </w:r>
          </w:p>
        </w:tc>
      </w:tr>
      <w:tr w:rsidR="00A841D0" w14:paraId="7D0B7E7B" w14:textId="77777777" w:rsidTr="008D4EF8">
        <w:trPr>
          <w:trHeight w:val="689"/>
        </w:trPr>
        <w:tc>
          <w:tcPr>
            <w:tcW w:w="648" w:type="dxa"/>
            <w:shd w:val="clear" w:color="auto" w:fill="auto"/>
          </w:tcPr>
          <w:p w14:paraId="4434B74B" w14:textId="77777777" w:rsidR="00A841D0" w:rsidRPr="00A841D0" w:rsidRDefault="00A841D0" w:rsidP="00A841D0">
            <w:pPr>
              <w:spacing w:line="276" w:lineRule="auto"/>
            </w:pPr>
            <w:r>
              <w:t>Eil. Nr.</w:t>
            </w:r>
          </w:p>
        </w:tc>
        <w:tc>
          <w:tcPr>
            <w:tcW w:w="1478" w:type="dxa"/>
            <w:shd w:val="clear" w:color="auto" w:fill="auto"/>
          </w:tcPr>
          <w:p w14:paraId="35688C64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  <w:r>
              <w:t>Data, laikas</w:t>
            </w:r>
          </w:p>
        </w:tc>
        <w:tc>
          <w:tcPr>
            <w:tcW w:w="3402" w:type="dxa"/>
          </w:tcPr>
          <w:p w14:paraId="06DEB17F" w14:textId="77777777" w:rsidR="00A841D0" w:rsidRPr="00A841D0" w:rsidRDefault="00A841D0" w:rsidP="00A841D0">
            <w:pPr>
              <w:spacing w:line="276" w:lineRule="auto"/>
            </w:pPr>
            <w:r>
              <w:t>Vykdyta veikla/renginys</w:t>
            </w:r>
          </w:p>
        </w:tc>
        <w:tc>
          <w:tcPr>
            <w:tcW w:w="1559" w:type="dxa"/>
            <w:shd w:val="clear" w:color="auto" w:fill="auto"/>
          </w:tcPr>
          <w:p w14:paraId="284C0E75" w14:textId="77777777" w:rsidR="00A841D0" w:rsidRPr="00A841D0" w:rsidRDefault="00A841D0" w:rsidP="00A841D0">
            <w:pPr>
              <w:spacing w:line="276" w:lineRule="auto"/>
            </w:pPr>
            <w:r w:rsidRPr="00A841D0">
              <w:t>Dalyvių skaičius</w:t>
            </w:r>
          </w:p>
        </w:tc>
        <w:tc>
          <w:tcPr>
            <w:tcW w:w="2127" w:type="dxa"/>
            <w:shd w:val="clear" w:color="auto" w:fill="auto"/>
          </w:tcPr>
          <w:p w14:paraId="08D376A0" w14:textId="77777777" w:rsidR="00A841D0" w:rsidRPr="00A841D0" w:rsidRDefault="00A841D0" w:rsidP="00A841D0">
            <w:pPr>
              <w:spacing w:line="276" w:lineRule="auto"/>
            </w:pPr>
            <w:r w:rsidRPr="00A841D0">
              <w:t>Atsakingas</w:t>
            </w:r>
          </w:p>
          <w:p w14:paraId="337A7C9E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</w:tr>
      <w:tr w:rsidR="00A841D0" w14:paraId="3D76C5A8" w14:textId="77777777" w:rsidTr="008D4EF8">
        <w:tc>
          <w:tcPr>
            <w:tcW w:w="648" w:type="dxa"/>
            <w:shd w:val="clear" w:color="auto" w:fill="auto"/>
          </w:tcPr>
          <w:p w14:paraId="3D0020A8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1478" w:type="dxa"/>
            <w:shd w:val="clear" w:color="auto" w:fill="auto"/>
          </w:tcPr>
          <w:p w14:paraId="48F19D21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3402" w:type="dxa"/>
          </w:tcPr>
          <w:p w14:paraId="7825DB7E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5F626F2D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5E4FFBAB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</w:tr>
      <w:tr w:rsidR="00A841D0" w14:paraId="0990A32C" w14:textId="77777777" w:rsidTr="008D4EF8">
        <w:tc>
          <w:tcPr>
            <w:tcW w:w="648" w:type="dxa"/>
            <w:shd w:val="clear" w:color="auto" w:fill="auto"/>
          </w:tcPr>
          <w:p w14:paraId="1089A583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1478" w:type="dxa"/>
            <w:shd w:val="clear" w:color="auto" w:fill="auto"/>
          </w:tcPr>
          <w:p w14:paraId="0B9F4026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3402" w:type="dxa"/>
          </w:tcPr>
          <w:p w14:paraId="776CB610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0916FDD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auto"/>
          </w:tcPr>
          <w:p w14:paraId="067D2211" w14:textId="77777777" w:rsidR="00A841D0" w:rsidRDefault="00A841D0" w:rsidP="00F379AF">
            <w:pPr>
              <w:spacing w:line="276" w:lineRule="auto"/>
              <w:ind w:left="-284" w:firstLine="284"/>
              <w:rPr>
                <w:b/>
                <w:bCs/>
              </w:rPr>
            </w:pPr>
          </w:p>
        </w:tc>
      </w:tr>
    </w:tbl>
    <w:p w14:paraId="0CD07CEB" w14:textId="77777777" w:rsidR="00762C6D" w:rsidRDefault="00762C6D" w:rsidP="00762C6D">
      <w:pPr>
        <w:spacing w:line="276" w:lineRule="auto"/>
        <w:ind w:left="-284" w:firstLine="426"/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720"/>
        <w:gridCol w:w="2632"/>
        <w:gridCol w:w="2127"/>
        <w:gridCol w:w="11"/>
      </w:tblGrid>
      <w:tr w:rsidR="00762C6D" w14:paraId="198B7D9E" w14:textId="77777777" w:rsidTr="007E0882">
        <w:tc>
          <w:tcPr>
            <w:tcW w:w="9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041C" w14:textId="77777777" w:rsidR="00762C6D" w:rsidRPr="00762C6D" w:rsidRDefault="00A841D0">
            <w:pPr>
              <w:pStyle w:val="Lentelsturiny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="00762C6D">
              <w:rPr>
                <w:b/>
                <w:bCs/>
                <w:color w:val="000000"/>
              </w:rPr>
              <w:t>Informacija apie dalyvius</w:t>
            </w:r>
            <w:r>
              <w:rPr>
                <w:b/>
                <w:bCs/>
                <w:color w:val="000000"/>
              </w:rPr>
              <w:t>:</w:t>
            </w:r>
          </w:p>
        </w:tc>
      </w:tr>
      <w:tr w:rsidR="00000000" w14:paraId="2DC54EC7" w14:textId="77777777" w:rsidTr="007E0882">
        <w:trPr>
          <w:gridAfter w:val="1"/>
          <w:wAfter w:w="11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C8E7" w14:textId="77777777" w:rsidR="00000000" w:rsidRDefault="00000000">
            <w:pPr>
              <w:pStyle w:val="Lentelsturinys"/>
            </w:pPr>
            <w:r>
              <w:rPr>
                <w:color w:val="000000"/>
              </w:rPr>
              <w:t xml:space="preserve">Eil. Nr. 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09BB" w14:textId="77777777" w:rsidR="00000000" w:rsidRDefault="00000000">
            <w:pPr>
              <w:pStyle w:val="Lentelsturinys"/>
            </w:pPr>
            <w:r>
              <w:rPr>
                <w:color w:val="000000"/>
              </w:rPr>
              <w:t>Kolektyvo pavadinimas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0D2C" w14:textId="77777777" w:rsidR="00000000" w:rsidRDefault="00000000">
            <w:pPr>
              <w:pStyle w:val="Lentelsturinys"/>
            </w:pPr>
            <w:r>
              <w:rPr>
                <w:color w:val="000000"/>
              </w:rPr>
              <w:t>Dalyvių skaičius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1A58" w14:textId="77777777" w:rsidR="00000000" w:rsidRDefault="00A841D0">
            <w:pPr>
              <w:pStyle w:val="Lentelsturinys"/>
            </w:pPr>
            <w:r>
              <w:rPr>
                <w:color w:val="000000"/>
              </w:rPr>
              <w:t>Kolektyvo vadovo vardas ir pavardė</w:t>
            </w:r>
          </w:p>
        </w:tc>
      </w:tr>
      <w:tr w:rsidR="00000000" w14:paraId="01BA84E0" w14:textId="77777777" w:rsidTr="007E0882">
        <w:trPr>
          <w:gridAfter w:val="1"/>
          <w:wAfter w:w="11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BF39A" w14:textId="77777777" w:rsidR="00000000" w:rsidRDefault="00000000" w:rsidP="008C47FB">
            <w:pPr>
              <w:pStyle w:val="Lentelsturinys"/>
              <w:snapToGrid w:val="0"/>
              <w:ind w:left="360"/>
              <w:rPr>
                <w:color w:val="000000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CFD1E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714C9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0EEE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</w:tr>
      <w:tr w:rsidR="00000000" w14:paraId="49F5977B" w14:textId="77777777" w:rsidTr="007E0882">
        <w:trPr>
          <w:gridAfter w:val="1"/>
          <w:wAfter w:w="11" w:type="dxa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832A1" w14:textId="77777777" w:rsidR="00000000" w:rsidRDefault="00000000" w:rsidP="008C47FB">
            <w:pPr>
              <w:pStyle w:val="Lentelsturinys"/>
              <w:snapToGrid w:val="0"/>
              <w:ind w:left="360"/>
              <w:rPr>
                <w:color w:val="000000"/>
              </w:rPr>
            </w:pPr>
          </w:p>
        </w:tc>
        <w:tc>
          <w:tcPr>
            <w:tcW w:w="3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B3F9A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3E41E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31F53" w14:textId="77777777" w:rsidR="00000000" w:rsidRDefault="00000000">
            <w:pPr>
              <w:pStyle w:val="Lentelsturinys"/>
              <w:snapToGrid w:val="0"/>
              <w:rPr>
                <w:color w:val="000000"/>
              </w:rPr>
            </w:pPr>
          </w:p>
        </w:tc>
      </w:tr>
    </w:tbl>
    <w:p w14:paraId="6DC12BD6" w14:textId="77777777" w:rsidR="00000000" w:rsidRDefault="00000000" w:rsidP="00762C6D">
      <w:pPr>
        <w:ind w:right="5"/>
        <w:jc w:val="both"/>
        <w:rPr>
          <w:bCs/>
          <w:iCs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221"/>
        <w:gridCol w:w="3285"/>
        <w:gridCol w:w="2708"/>
      </w:tblGrid>
      <w:tr w:rsidR="00762C6D" w14:paraId="09354907" w14:textId="77777777" w:rsidTr="00762C6D">
        <w:trPr>
          <w:trHeight w:val="38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BAF00" w14:textId="77777777" w:rsidR="00762C6D" w:rsidRPr="00762C6D" w:rsidRDefault="002321BE" w:rsidP="00762C6D">
            <w:pPr>
              <w:ind w:right="5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62C6D" w:rsidRPr="00762C6D">
              <w:rPr>
                <w:b/>
                <w:bCs/>
              </w:rPr>
              <w:t>. Informacija apie projektui skirtas lėšas</w:t>
            </w:r>
          </w:p>
        </w:tc>
      </w:tr>
      <w:tr w:rsidR="00000000" w14:paraId="021104F3" w14:textId="77777777" w:rsidTr="00762C6D">
        <w:trPr>
          <w:trHeight w:val="386"/>
        </w:trPr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F4398" w14:textId="77777777" w:rsidR="00000000" w:rsidRDefault="00000000">
            <w:pPr>
              <w:ind w:right="5"/>
              <w:jc w:val="center"/>
            </w:pPr>
            <w:r>
              <w:t>Finansavimo šaltiniai</w:t>
            </w:r>
          </w:p>
        </w:tc>
      </w:tr>
      <w:tr w:rsidR="00000000" w14:paraId="0CE007C9" w14:textId="77777777" w:rsidTr="00762C6D">
        <w:trPr>
          <w:trHeight w:val="546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792E0" w14:textId="77777777" w:rsidR="00000000" w:rsidRDefault="00000000">
            <w:pPr>
              <w:ind w:right="5"/>
              <w:jc w:val="center"/>
            </w:pPr>
            <w:r>
              <w:t>Savivaldybės skirtos lėšos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88D8" w14:textId="77777777" w:rsidR="00000000" w:rsidRDefault="00000000">
            <w:pPr>
              <w:ind w:right="5"/>
              <w:jc w:val="center"/>
            </w:pPr>
            <w:r>
              <w:t>Labdara, parama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C5C7" w14:textId="77777777" w:rsidR="00000000" w:rsidRDefault="00000000">
            <w:pPr>
              <w:ind w:right="5"/>
              <w:jc w:val="center"/>
            </w:pPr>
            <w:r>
              <w:t>Iš viso:</w:t>
            </w:r>
          </w:p>
        </w:tc>
      </w:tr>
      <w:tr w:rsidR="00000000" w14:paraId="029015F1" w14:textId="77777777" w:rsidTr="00762C6D">
        <w:trPr>
          <w:trHeight w:val="19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6F1C" w14:textId="77777777" w:rsidR="00000000" w:rsidRDefault="00000000">
            <w:pPr>
              <w:snapToGrid w:val="0"/>
              <w:ind w:right="5"/>
              <w:jc w:val="both"/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E3B6A" w14:textId="77777777" w:rsidR="00000000" w:rsidRDefault="00000000">
            <w:pPr>
              <w:snapToGrid w:val="0"/>
              <w:ind w:right="5"/>
              <w:jc w:val="both"/>
              <w:rPr>
                <w:highlight w:val="yellow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0936" w14:textId="77777777" w:rsidR="00000000" w:rsidRDefault="00000000">
            <w:pPr>
              <w:snapToGrid w:val="0"/>
              <w:ind w:right="5"/>
              <w:jc w:val="both"/>
              <w:rPr>
                <w:highlight w:val="yellow"/>
              </w:rPr>
            </w:pPr>
          </w:p>
        </w:tc>
      </w:tr>
    </w:tbl>
    <w:p w14:paraId="6CA6704D" w14:textId="77777777" w:rsidR="00000000" w:rsidRDefault="00000000">
      <w:pPr>
        <w:tabs>
          <w:tab w:val="left" w:pos="1309"/>
        </w:tabs>
        <w:ind w:left="720"/>
        <w:jc w:val="both"/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2C6D" w14:paraId="05DF3160" w14:textId="77777777">
        <w:tc>
          <w:tcPr>
            <w:tcW w:w="9214" w:type="dxa"/>
            <w:shd w:val="clear" w:color="auto" w:fill="auto"/>
          </w:tcPr>
          <w:p w14:paraId="482F2B31" w14:textId="77777777" w:rsidR="00762C6D" w:rsidRDefault="002321BE">
            <w:pPr>
              <w:tabs>
                <w:tab w:val="left" w:pos="130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762C6D">
              <w:rPr>
                <w:b/>
                <w:bCs/>
              </w:rPr>
              <w:t xml:space="preserve">. Rezultatų aprašymas (nurodoma, ar įgyvendinti tikslai ir uždaviniai, kokie pasiekti rezultatai, ko nepavyko įgyvendinti ir kodėl?) </w:t>
            </w:r>
          </w:p>
          <w:p w14:paraId="5498D2E3" w14:textId="77777777" w:rsidR="00762C6D" w:rsidRDefault="00762C6D">
            <w:pPr>
              <w:tabs>
                <w:tab w:val="left" w:pos="1309"/>
              </w:tabs>
              <w:jc w:val="both"/>
              <w:rPr>
                <w:b/>
                <w:bCs/>
              </w:rPr>
            </w:pPr>
          </w:p>
        </w:tc>
      </w:tr>
    </w:tbl>
    <w:p w14:paraId="5E75DA5C" w14:textId="77777777" w:rsidR="00762C6D" w:rsidRDefault="00762C6D" w:rsidP="00762C6D">
      <w:pPr>
        <w:tabs>
          <w:tab w:val="left" w:pos="1309"/>
        </w:tabs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762C6D" w14:paraId="3A61DDA9" w14:textId="77777777" w:rsidTr="008D4EF8">
        <w:tc>
          <w:tcPr>
            <w:tcW w:w="9246" w:type="dxa"/>
            <w:shd w:val="clear" w:color="auto" w:fill="auto"/>
          </w:tcPr>
          <w:p w14:paraId="6A46D4E2" w14:textId="77777777" w:rsidR="00762C6D" w:rsidRDefault="002321BE">
            <w:pPr>
              <w:tabs>
                <w:tab w:val="left" w:pos="130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762C6D">
              <w:rPr>
                <w:b/>
                <w:bCs/>
              </w:rPr>
              <w:t>. Priedai (informacinė medžiaga, atsiliepimai ir pan.)</w:t>
            </w:r>
          </w:p>
        </w:tc>
      </w:tr>
    </w:tbl>
    <w:p w14:paraId="57816406" w14:textId="77777777" w:rsidR="00762C6D" w:rsidRDefault="00762C6D" w:rsidP="00762C6D">
      <w:pPr>
        <w:tabs>
          <w:tab w:val="left" w:pos="1309"/>
        </w:tabs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762C6D" w14:paraId="54B22A8D" w14:textId="77777777" w:rsidTr="008D4EF8">
        <w:tc>
          <w:tcPr>
            <w:tcW w:w="9246" w:type="dxa"/>
            <w:shd w:val="clear" w:color="auto" w:fill="auto"/>
          </w:tcPr>
          <w:p w14:paraId="19E72CE6" w14:textId="77777777" w:rsidR="00762C6D" w:rsidRDefault="002321BE">
            <w:pPr>
              <w:tabs>
                <w:tab w:val="left" w:pos="130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762C6D">
              <w:rPr>
                <w:b/>
                <w:bCs/>
              </w:rPr>
              <w:t>. Siūlymai, pageidavimai:</w:t>
            </w:r>
          </w:p>
        </w:tc>
      </w:tr>
    </w:tbl>
    <w:p w14:paraId="52174980" w14:textId="77777777" w:rsidR="00762C6D" w:rsidRDefault="00762C6D" w:rsidP="00762C6D">
      <w:pPr>
        <w:tabs>
          <w:tab w:val="left" w:pos="1309"/>
        </w:tabs>
        <w:ind w:left="360"/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762C6D" w14:paraId="52C0F849" w14:textId="77777777">
        <w:tc>
          <w:tcPr>
            <w:tcW w:w="9246" w:type="dxa"/>
            <w:shd w:val="clear" w:color="auto" w:fill="auto"/>
          </w:tcPr>
          <w:p w14:paraId="626B8B04" w14:textId="77777777" w:rsidR="00762C6D" w:rsidRDefault="002321BE">
            <w:pPr>
              <w:tabs>
                <w:tab w:val="left" w:pos="1309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762C6D">
              <w:rPr>
                <w:b/>
                <w:bCs/>
              </w:rPr>
              <w:t>. Ataskaitą rengusio vardas, pavardė, pareigos, telefonas, el. paštas:</w:t>
            </w:r>
          </w:p>
        </w:tc>
      </w:tr>
    </w:tbl>
    <w:p w14:paraId="5001EE92" w14:textId="77777777" w:rsidR="00000000" w:rsidRDefault="00000000">
      <w:pPr>
        <w:jc w:val="both"/>
      </w:pPr>
    </w:p>
    <w:p w14:paraId="752A4003" w14:textId="77777777" w:rsidR="00762C6D" w:rsidRDefault="00762C6D">
      <w:pPr>
        <w:jc w:val="both"/>
        <w:rPr>
          <w:bCs/>
          <w:iCs/>
          <w:u w:val="single"/>
        </w:rPr>
      </w:pPr>
    </w:p>
    <w:p w14:paraId="70E69F49" w14:textId="77777777" w:rsidR="00000000" w:rsidRDefault="00000000">
      <w:pPr>
        <w:jc w:val="both"/>
        <w:rPr>
          <w:bCs/>
          <w:iCs/>
          <w:u w:val="single"/>
        </w:rPr>
      </w:pPr>
    </w:p>
    <w:p w14:paraId="5A799872" w14:textId="77777777" w:rsidR="006B35F1" w:rsidRDefault="006B35F1" w:rsidP="006B35F1">
      <w:pPr>
        <w:tabs>
          <w:tab w:val="left" w:pos="2700"/>
          <w:tab w:val="left" w:pos="6300"/>
        </w:tabs>
      </w:pPr>
      <w:r>
        <w:rPr>
          <w:szCs w:val="18"/>
        </w:rPr>
        <w:t>Įstaigos vadovas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Vardas Pavardė</w:t>
      </w:r>
    </w:p>
    <w:p w14:paraId="05DA4108" w14:textId="77777777" w:rsidR="00000000" w:rsidRDefault="00000000">
      <w:pPr>
        <w:jc w:val="both"/>
      </w:pPr>
    </w:p>
    <w:bookmarkEnd w:id="0"/>
    <w:p w14:paraId="20FD8DCD" w14:textId="77777777" w:rsidR="007C72A8" w:rsidRDefault="007C72A8">
      <w:pPr>
        <w:jc w:val="both"/>
      </w:pPr>
    </w:p>
    <w:sectPr w:rsidR="007C72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AE53D2"/>
    <w:multiLevelType w:val="multilevel"/>
    <w:tmpl w:val="E6E8E85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74812532">
    <w:abstractNumId w:val="0"/>
  </w:num>
  <w:num w:numId="2" w16cid:durableId="1143620285">
    <w:abstractNumId w:val="1"/>
  </w:num>
  <w:num w:numId="3" w16cid:durableId="260844340">
    <w:abstractNumId w:val="2"/>
  </w:num>
  <w:num w:numId="4" w16cid:durableId="481701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31C"/>
    <w:rsid w:val="00172960"/>
    <w:rsid w:val="001B0131"/>
    <w:rsid w:val="002321BE"/>
    <w:rsid w:val="002834DF"/>
    <w:rsid w:val="0044229C"/>
    <w:rsid w:val="004B4616"/>
    <w:rsid w:val="00594112"/>
    <w:rsid w:val="006B35F1"/>
    <w:rsid w:val="00762C6D"/>
    <w:rsid w:val="007C72A8"/>
    <w:rsid w:val="007E0882"/>
    <w:rsid w:val="008C47FB"/>
    <w:rsid w:val="008D4EF8"/>
    <w:rsid w:val="00A841D0"/>
    <w:rsid w:val="00D6631C"/>
    <w:rsid w:val="00F379AF"/>
    <w:rsid w:val="00F8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FAE8B3"/>
  <w15:chartTrackingRefBased/>
  <w15:docId w15:val="{6BB371BB-7582-479B-BE16-B2155362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link w:val="Antrat1Diagrama"/>
    <w:qFormat/>
    <w:rsid w:val="00172960"/>
    <w:pPr>
      <w:keepNext/>
      <w:widowControl w:val="0"/>
      <w:numPr>
        <w:numId w:val="4"/>
      </w:numPr>
      <w:suppressAutoHyphens w:val="0"/>
      <w:jc w:val="center"/>
      <w:outlineLvl w:val="0"/>
    </w:pPr>
    <w:rPr>
      <w:rFonts w:eastAsia="SimSun" w:cs="Lucida Sans"/>
      <w:b/>
      <w:bCs/>
      <w:color w:val="00000A"/>
      <w:sz w:val="18"/>
      <w:szCs w:val="18"/>
      <w:lang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DiagramaDiagrama">
    <w:name w:val=" Diagrama Diagrama"/>
    <w:rPr>
      <w:b/>
      <w:sz w:val="24"/>
      <w:lang w:val="lt-LT" w:bidi="ar-SA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jc w:val="center"/>
    </w:pPr>
    <w:rPr>
      <w:b/>
      <w:szCs w:val="20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rsid w:val="00172960"/>
    <w:rPr>
      <w:rFonts w:eastAsia="SimSun" w:cs="Lucida Sans"/>
      <w:b/>
      <w:bCs/>
      <w:color w:val="00000A"/>
      <w:sz w:val="18"/>
      <w:szCs w:val="18"/>
      <w:lang w:eastAsia="zh-CN" w:bidi="hi-IN"/>
    </w:rPr>
  </w:style>
  <w:style w:type="table" w:styleId="Lentelstinklelis">
    <w:name w:val="Table Grid"/>
    <w:basedOn w:val="prastojilentel"/>
    <w:uiPriority w:val="39"/>
    <w:rsid w:val="00762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Vaikų vasaros poilsio programų rėmimo konkurso  tvarkos  aprašo  4 priedas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Vaikų vasaros poilsio programų rėmimo konkurso  tvarkos  aprašo  4 priedas</dc:title>
  <dc:subject/>
  <dc:creator>Svietimas</dc:creator>
  <cp:keywords/>
  <cp:lastModifiedBy>Svietim_GR</cp:lastModifiedBy>
  <cp:revision>2</cp:revision>
  <cp:lastPrinted>2023-03-22T14:42:00Z</cp:lastPrinted>
  <dcterms:created xsi:type="dcterms:W3CDTF">2024-03-08T08:00:00Z</dcterms:created>
  <dcterms:modified xsi:type="dcterms:W3CDTF">2024-03-08T08:00:00Z</dcterms:modified>
</cp:coreProperties>
</file>