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26DA" w14:textId="32E6F0BB" w:rsidR="004825B2" w:rsidRDefault="001F42B6" w:rsidP="001F42B6">
      <w:pPr>
        <w:pStyle w:val="Default"/>
        <w:ind w:left="1296" w:firstLine="1296"/>
        <w:jc w:val="center"/>
      </w:pPr>
      <w:r>
        <w:t xml:space="preserve">     </w:t>
      </w:r>
      <w:r w:rsidR="00E744A2">
        <w:t>Šilutės rajono savivaldybės vaikų vasaros</w:t>
      </w:r>
    </w:p>
    <w:p w14:paraId="0C899FAE" w14:textId="378042B6" w:rsidR="001F42B6" w:rsidRDefault="00E744A2" w:rsidP="00743C04">
      <w:pPr>
        <w:pStyle w:val="Default"/>
        <w:ind w:left="1296" w:firstLine="2957"/>
      </w:pPr>
      <w:r>
        <w:t>poilsio pro</w:t>
      </w:r>
      <w:r w:rsidR="00743C04">
        <w:t xml:space="preserve">gramų </w:t>
      </w:r>
      <w:r>
        <w:t xml:space="preserve">finansavimo tvarkos aprašo </w:t>
      </w:r>
    </w:p>
    <w:p w14:paraId="21009234" w14:textId="363489A6" w:rsidR="004825B2" w:rsidRDefault="001F42B6" w:rsidP="001F42B6">
      <w:pPr>
        <w:pStyle w:val="Default"/>
        <w:ind w:left="2592" w:firstLine="1296"/>
      </w:pPr>
      <w:r>
        <w:t xml:space="preserve">      </w:t>
      </w:r>
      <w:r w:rsidR="0060215C">
        <w:t>3</w:t>
      </w:r>
      <w:r w:rsidR="00E744A2">
        <w:t xml:space="preserve"> priedas </w:t>
      </w:r>
    </w:p>
    <w:p w14:paraId="40A8425F" w14:textId="77777777" w:rsidR="004825B2" w:rsidRDefault="004825B2" w:rsidP="00472A89">
      <w:pPr>
        <w:pStyle w:val="Default"/>
        <w:rPr>
          <w:b/>
          <w:i/>
        </w:rPr>
      </w:pPr>
    </w:p>
    <w:p w14:paraId="12070950" w14:textId="39F52D96" w:rsidR="004825B2" w:rsidRDefault="00E744A2">
      <w:pPr>
        <w:jc w:val="center"/>
        <w:rPr>
          <w:b/>
        </w:rPr>
      </w:pPr>
      <w:r>
        <w:rPr>
          <w:b/>
        </w:rPr>
        <w:t>VAIKŲ  VASAROS POILSIO PRO</w:t>
      </w:r>
      <w:r w:rsidR="00743C04">
        <w:rPr>
          <w:b/>
        </w:rPr>
        <w:t xml:space="preserve">GRAMŲ </w:t>
      </w:r>
      <w:r>
        <w:rPr>
          <w:b/>
        </w:rPr>
        <w:t>VERTINIM</w:t>
      </w:r>
      <w:r w:rsidR="00C501B8">
        <w:rPr>
          <w:b/>
        </w:rPr>
        <w:t>AS</w:t>
      </w:r>
    </w:p>
    <w:p w14:paraId="0DD7468B" w14:textId="77777777" w:rsidR="00C501B8" w:rsidRDefault="00C501B8" w:rsidP="00472A89">
      <w:pPr>
        <w:pStyle w:val="Default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547"/>
        <w:gridCol w:w="6946"/>
      </w:tblGrid>
      <w:tr w:rsidR="001F42B6" w:rsidRPr="00B66F14" w14:paraId="0C09D97B" w14:textId="77777777" w:rsidTr="00C501B8">
        <w:tc>
          <w:tcPr>
            <w:tcW w:w="2547" w:type="dxa"/>
          </w:tcPr>
          <w:p w14:paraId="79748051" w14:textId="36006A83" w:rsidR="001F42B6" w:rsidRPr="00B66F14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Pareiškėjo pavadinimas</w:t>
            </w:r>
          </w:p>
        </w:tc>
        <w:tc>
          <w:tcPr>
            <w:tcW w:w="6946" w:type="dxa"/>
          </w:tcPr>
          <w:p w14:paraId="056B9A44" w14:textId="77777777" w:rsidR="001F42B6" w:rsidRPr="00B66F14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1F42B6" w:rsidRPr="00B66F14" w14:paraId="02BA2380" w14:textId="77777777" w:rsidTr="00C501B8">
        <w:tc>
          <w:tcPr>
            <w:tcW w:w="2547" w:type="dxa"/>
          </w:tcPr>
          <w:p w14:paraId="70E8EEB1" w14:textId="09804988" w:rsidR="001F42B6" w:rsidRPr="00B66F14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Pro</w:t>
            </w:r>
            <w:r w:rsidR="00C501B8" w:rsidRPr="00B66F14">
              <w:rPr>
                <w:sz w:val="22"/>
                <w:szCs w:val="22"/>
              </w:rPr>
              <w:t xml:space="preserve">gramos </w:t>
            </w:r>
            <w:r w:rsidRPr="00B66F14">
              <w:rPr>
                <w:sz w:val="22"/>
                <w:szCs w:val="22"/>
              </w:rPr>
              <w:t>pavadinimas</w:t>
            </w:r>
          </w:p>
        </w:tc>
        <w:tc>
          <w:tcPr>
            <w:tcW w:w="6946" w:type="dxa"/>
          </w:tcPr>
          <w:p w14:paraId="3319E02E" w14:textId="77777777" w:rsidR="001F42B6" w:rsidRPr="00B66F14" w:rsidRDefault="001F42B6" w:rsidP="00386B60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</w:tbl>
    <w:p w14:paraId="68DDC97D" w14:textId="77777777" w:rsidR="004825B2" w:rsidRPr="00B66F14" w:rsidRDefault="004825B2" w:rsidP="00386B60">
      <w:pPr>
        <w:rPr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6580"/>
        <w:gridCol w:w="993"/>
        <w:gridCol w:w="1119"/>
      </w:tblGrid>
      <w:tr w:rsidR="004825B2" w:rsidRPr="00B66F14" w14:paraId="03EFABF0" w14:textId="77777777" w:rsidTr="00B66F14">
        <w:tc>
          <w:tcPr>
            <w:tcW w:w="7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79F1F" w14:textId="77777777" w:rsidR="004825B2" w:rsidRPr="00B66F14" w:rsidRDefault="00E744A2" w:rsidP="00386B60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 xml:space="preserve">Eil. Nr. </w:t>
            </w:r>
          </w:p>
        </w:tc>
        <w:tc>
          <w:tcPr>
            <w:tcW w:w="6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03284" w14:textId="77777777" w:rsidR="004825B2" w:rsidRPr="00B66F14" w:rsidRDefault="00E744A2" w:rsidP="00386B60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Vertinimo kriterijai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ECC05" w14:textId="77777777" w:rsidR="004825B2" w:rsidRPr="00B66F14" w:rsidRDefault="00E744A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Balai</w:t>
            </w:r>
          </w:p>
        </w:tc>
        <w:tc>
          <w:tcPr>
            <w:tcW w:w="1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59C07" w14:textId="57BDC126" w:rsidR="004825B2" w:rsidRPr="00B66F14" w:rsidRDefault="00B66F14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Skiriami balai</w:t>
            </w:r>
          </w:p>
        </w:tc>
      </w:tr>
      <w:tr w:rsidR="004825B2" w:rsidRPr="00B66F14" w14:paraId="427990D4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A3BF2D" w14:textId="77777777" w:rsidR="004825B2" w:rsidRPr="00B66F14" w:rsidRDefault="004825B2" w:rsidP="00386B60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3CA16" w14:textId="174D64B7" w:rsidR="00C501B8" w:rsidRPr="00B66F14" w:rsidRDefault="00E744A2" w:rsidP="00386B60">
            <w:pPr>
              <w:pStyle w:val="Sraopastraipa1"/>
              <w:ind w:left="0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>Pro</w:t>
            </w:r>
            <w:r w:rsidR="00C501B8" w:rsidRPr="00B66F14">
              <w:rPr>
                <w:bCs/>
                <w:sz w:val="22"/>
                <w:szCs w:val="22"/>
                <w:lang w:val="lt-LT" w:eastAsia="lt-LT"/>
              </w:rPr>
              <w:t>gramos</w:t>
            </w: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tiksl</w:t>
            </w:r>
            <w:r w:rsidR="00C501B8" w:rsidRPr="00B66F14">
              <w:rPr>
                <w:bCs/>
                <w:sz w:val="22"/>
                <w:szCs w:val="22"/>
                <w:lang w:val="lt-LT" w:eastAsia="lt-LT"/>
              </w:rPr>
              <w:t>ai</w:t>
            </w: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ir uždavini</w:t>
            </w:r>
            <w:r w:rsidR="00C501B8" w:rsidRPr="00B66F14">
              <w:rPr>
                <w:bCs/>
                <w:sz w:val="22"/>
                <w:szCs w:val="22"/>
                <w:lang w:val="lt-LT" w:eastAsia="lt-LT"/>
              </w:rPr>
              <w:t>ai</w:t>
            </w:r>
          </w:p>
          <w:p w14:paraId="6F222ADB" w14:textId="77777777" w:rsidR="00C501B8" w:rsidRPr="00B66F14" w:rsidRDefault="00C501B8" w:rsidP="00386B60">
            <w:pPr>
              <w:pStyle w:val="Sraopastraipa1"/>
              <w:numPr>
                <w:ilvl w:val="0"/>
                <w:numId w:val="5"/>
              </w:numPr>
              <w:ind w:left="154" w:hanging="154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aiškiai suformuluoti ir realiai pasiekiami</w:t>
            </w:r>
          </w:p>
          <w:p w14:paraId="416B8645" w14:textId="77777777" w:rsidR="002426C8" w:rsidRPr="00B66F14" w:rsidRDefault="00C501B8" w:rsidP="00386B60">
            <w:pPr>
              <w:pStyle w:val="Sraopastraipa1"/>
              <w:numPr>
                <w:ilvl w:val="0"/>
                <w:numId w:val="5"/>
              </w:numPr>
              <w:ind w:left="154" w:hanging="154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r w:rsidR="002426C8" w:rsidRPr="00B66F14">
              <w:rPr>
                <w:bCs/>
                <w:sz w:val="22"/>
                <w:szCs w:val="22"/>
                <w:lang w:val="lt-LT" w:eastAsia="lt-LT"/>
              </w:rPr>
              <w:t xml:space="preserve">iš </w:t>
            </w: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dalies aiškūs </w:t>
            </w:r>
            <w:r w:rsidR="002426C8" w:rsidRPr="00B66F14">
              <w:rPr>
                <w:bCs/>
                <w:sz w:val="22"/>
                <w:szCs w:val="22"/>
                <w:lang w:val="lt-LT" w:eastAsia="lt-LT"/>
              </w:rPr>
              <w:t xml:space="preserve">ir pasiekiami </w:t>
            </w:r>
          </w:p>
          <w:p w14:paraId="50E9E289" w14:textId="6930CAD4" w:rsidR="004825B2" w:rsidRPr="00B66F14" w:rsidRDefault="002426C8" w:rsidP="00386B60">
            <w:pPr>
              <w:pStyle w:val="Sraopastraipa1"/>
              <w:numPr>
                <w:ilvl w:val="0"/>
                <w:numId w:val="5"/>
              </w:numPr>
              <w:ind w:left="154" w:hanging="154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nekonkretūs, sunkiai įgyvendinami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3F1C31" w14:textId="77777777" w:rsidR="00C501B8" w:rsidRPr="00B66F14" w:rsidRDefault="00C501B8" w:rsidP="00386B60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097B3990" w14:textId="77777777" w:rsidR="004825B2" w:rsidRPr="00B66F14" w:rsidRDefault="00C501B8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40096D24" w14:textId="77777777" w:rsidR="00C501B8" w:rsidRPr="00B66F14" w:rsidRDefault="002426C8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3-2</w:t>
            </w:r>
          </w:p>
          <w:p w14:paraId="37A47CA9" w14:textId="2A5F3F38" w:rsidR="002426C8" w:rsidRPr="00B66F14" w:rsidRDefault="002426C8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4F1F89" w14:textId="77777777" w:rsidR="004825B2" w:rsidRPr="00B66F14" w:rsidRDefault="004825B2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423E6E" w:rsidRPr="00B66F14" w14:paraId="4DBBE624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4749D1" w14:textId="77777777" w:rsidR="00423E6E" w:rsidRPr="00B66F14" w:rsidRDefault="00423E6E" w:rsidP="00386B60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3A3D7D" w14:textId="42675571" w:rsidR="002013D3" w:rsidRPr="00B66F14" w:rsidRDefault="002013D3" w:rsidP="002013D3">
            <w:pPr>
              <w:jc w:val="both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Programos veiklos</w:t>
            </w:r>
          </w:p>
          <w:p w14:paraId="5807568E" w14:textId="2D610830" w:rsidR="00423E6E" w:rsidRPr="00B66F14" w:rsidRDefault="00B66F14" w:rsidP="00386B60">
            <w:pPr>
              <w:pStyle w:val="Sraopastraipa1"/>
              <w:numPr>
                <w:ilvl w:val="0"/>
                <w:numId w:val="6"/>
              </w:numPr>
              <w:ind w:left="154" w:hanging="142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r w:rsidR="00D32FD2" w:rsidRPr="00B66F14">
              <w:rPr>
                <w:bCs/>
                <w:sz w:val="22"/>
                <w:szCs w:val="22"/>
                <w:lang w:val="lt-LT" w:eastAsia="lt-LT"/>
              </w:rPr>
              <w:t>į</w:t>
            </w:r>
            <w:r w:rsidR="00423E6E" w:rsidRPr="00B66F14">
              <w:rPr>
                <w:bCs/>
                <w:sz w:val="22"/>
                <w:szCs w:val="22"/>
                <w:lang w:val="lt-LT" w:eastAsia="lt-LT"/>
              </w:rPr>
              <w:t>domios ir patrauklios</w:t>
            </w:r>
          </w:p>
          <w:p w14:paraId="6EC356CA" w14:textId="77777777" w:rsidR="00D32FD2" w:rsidRPr="00B66F14" w:rsidRDefault="00423E6E" w:rsidP="00386B60">
            <w:pPr>
              <w:pStyle w:val="Sraopastraipa1"/>
              <w:numPr>
                <w:ilvl w:val="0"/>
                <w:numId w:val="6"/>
              </w:numPr>
              <w:ind w:left="154" w:hanging="142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iš dalies įdomios</w:t>
            </w:r>
            <w:r w:rsidR="00D32FD2" w:rsidRPr="00B66F14">
              <w:rPr>
                <w:bCs/>
                <w:sz w:val="22"/>
                <w:szCs w:val="22"/>
                <w:lang w:val="lt-LT" w:eastAsia="lt-LT"/>
              </w:rPr>
              <w:t xml:space="preserve"> ir patrauklios</w:t>
            </w:r>
          </w:p>
          <w:p w14:paraId="06E7B929" w14:textId="132F912D" w:rsidR="00423E6E" w:rsidRPr="00B66F14" w:rsidRDefault="00D32FD2" w:rsidP="00386B60">
            <w:pPr>
              <w:pStyle w:val="Sraopastraipa1"/>
              <w:numPr>
                <w:ilvl w:val="0"/>
                <w:numId w:val="6"/>
              </w:numPr>
              <w:ind w:left="154" w:hanging="142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mažai tikėtina, kad bus patrauklios</w:t>
            </w:r>
            <w:r w:rsidR="00423E6E"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08048" w14:textId="77777777" w:rsidR="00423E6E" w:rsidRPr="00B66F14" w:rsidRDefault="00423E6E" w:rsidP="00386B60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12F827B6" w14:textId="77777777" w:rsidR="00423E6E" w:rsidRPr="00B66F14" w:rsidRDefault="00423E6E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32768A2B" w14:textId="77777777" w:rsidR="00D32FD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2-3</w:t>
            </w:r>
          </w:p>
          <w:p w14:paraId="02B71265" w14:textId="287472A6" w:rsidR="00D32FD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95E85" w14:textId="77777777" w:rsidR="00423E6E" w:rsidRPr="00B66F14" w:rsidRDefault="00423E6E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4825B2" w:rsidRPr="00B66F14" w14:paraId="0AE9E651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B5E87C" w14:textId="77777777" w:rsidR="004825B2" w:rsidRPr="00B66F14" w:rsidRDefault="004825B2" w:rsidP="00386B60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A4C438" w14:textId="38EC8B56" w:rsidR="004825B2" w:rsidRPr="00B66F14" w:rsidRDefault="00D32FD2" w:rsidP="00386B60">
            <w:pPr>
              <w:ind w:left="-17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  <w:lang w:eastAsia="lt-LT"/>
              </w:rPr>
              <w:t xml:space="preserve"> V</w:t>
            </w:r>
            <w:r w:rsidR="00E744A2" w:rsidRPr="00B66F14">
              <w:rPr>
                <w:sz w:val="22"/>
                <w:szCs w:val="22"/>
                <w:lang w:eastAsia="lt-LT"/>
              </w:rPr>
              <w:t>eikl</w:t>
            </w:r>
            <w:r w:rsidRPr="00B66F14">
              <w:rPr>
                <w:sz w:val="22"/>
                <w:szCs w:val="22"/>
                <w:lang w:eastAsia="lt-LT"/>
              </w:rPr>
              <w:t xml:space="preserve">os planas </w:t>
            </w:r>
          </w:p>
          <w:p w14:paraId="41089D1E" w14:textId="39C6933C" w:rsidR="004825B2" w:rsidRPr="00B66F14" w:rsidRDefault="00E744A2" w:rsidP="00386B60">
            <w:pPr>
              <w:numPr>
                <w:ilvl w:val="0"/>
                <w:numId w:val="3"/>
              </w:numPr>
              <w:tabs>
                <w:tab w:val="clear" w:pos="720"/>
                <w:tab w:val="num" w:pos="295"/>
              </w:tabs>
              <w:ind w:hanging="708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  <w:lang w:eastAsia="lt-LT"/>
              </w:rPr>
              <w:t>nuoseklus ir detalus</w:t>
            </w:r>
          </w:p>
          <w:p w14:paraId="02805CA5" w14:textId="77777777" w:rsidR="004825B2" w:rsidRPr="00B66F14" w:rsidRDefault="00E744A2" w:rsidP="00386B60">
            <w:pPr>
              <w:numPr>
                <w:ilvl w:val="0"/>
                <w:numId w:val="3"/>
              </w:numPr>
              <w:tabs>
                <w:tab w:val="clear" w:pos="720"/>
                <w:tab w:val="num" w:pos="295"/>
              </w:tabs>
              <w:ind w:hanging="708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  <w:lang w:eastAsia="lt-LT"/>
              </w:rPr>
              <w:t>iš dalies nuoseklus ir detalus</w:t>
            </w:r>
          </w:p>
          <w:p w14:paraId="116EEA21" w14:textId="76C49A7C" w:rsidR="004825B2" w:rsidRPr="00B66F14" w:rsidRDefault="00D32FD2" w:rsidP="00386B60">
            <w:pPr>
              <w:numPr>
                <w:ilvl w:val="0"/>
                <w:numId w:val="3"/>
              </w:numPr>
              <w:tabs>
                <w:tab w:val="clear" w:pos="720"/>
                <w:tab w:val="num" w:pos="295"/>
              </w:tabs>
              <w:ind w:hanging="708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eastAsia="lt-LT"/>
              </w:rPr>
              <w:t>nekonkretus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18B2B4" w14:textId="77777777" w:rsidR="004825B2" w:rsidRPr="00B66F14" w:rsidRDefault="004825B2" w:rsidP="00386B60">
            <w:pPr>
              <w:pStyle w:val="Lentelsturinys"/>
              <w:snapToGrid w:val="0"/>
              <w:jc w:val="center"/>
              <w:rPr>
                <w:sz w:val="22"/>
                <w:szCs w:val="22"/>
              </w:rPr>
            </w:pPr>
          </w:p>
          <w:p w14:paraId="61506834" w14:textId="1359C7EC" w:rsidR="004825B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64BA73C5" w14:textId="1E52EA6D" w:rsidR="004825B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2-</w:t>
            </w:r>
            <w:r w:rsidR="00E744A2" w:rsidRPr="00B66F14">
              <w:rPr>
                <w:sz w:val="22"/>
                <w:szCs w:val="22"/>
              </w:rPr>
              <w:t>3</w:t>
            </w:r>
          </w:p>
          <w:p w14:paraId="5FF84772" w14:textId="63C73BCA" w:rsidR="004825B2" w:rsidRPr="00B66F14" w:rsidRDefault="00E744A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D32FD2" w:rsidRPr="00B66F14">
              <w:rPr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D9DC6B" w14:textId="77777777" w:rsidR="004825B2" w:rsidRPr="00B66F14" w:rsidRDefault="004825B2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4825B2" w:rsidRPr="00B66F14" w14:paraId="778E6B1B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35650D" w14:textId="77777777" w:rsidR="004825B2" w:rsidRPr="00B66F14" w:rsidRDefault="004825B2" w:rsidP="00386B60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28354" w14:textId="77777777" w:rsidR="004825B2" w:rsidRPr="00B66F14" w:rsidRDefault="00E744A2" w:rsidP="00386B60">
            <w:pPr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</w:rPr>
              <w:t>Sąmatos pagrindimas ir tikslingumas, atitikimas numatytų priemonių įgyvendinimui:</w:t>
            </w:r>
          </w:p>
          <w:p w14:paraId="2D252507" w14:textId="77777777" w:rsidR="004825B2" w:rsidRPr="00B66F14" w:rsidRDefault="00E744A2" w:rsidP="00386B60">
            <w:pPr>
              <w:numPr>
                <w:ilvl w:val="0"/>
                <w:numId w:val="4"/>
              </w:numPr>
              <w:tabs>
                <w:tab w:val="clear" w:pos="720"/>
                <w:tab w:val="num" w:pos="295"/>
              </w:tabs>
              <w:ind w:hanging="708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</w:rPr>
              <w:t>pagrįsta ir reali</w:t>
            </w:r>
          </w:p>
          <w:p w14:paraId="050A4C99" w14:textId="77777777" w:rsidR="004825B2" w:rsidRPr="00B66F14" w:rsidRDefault="00E744A2" w:rsidP="00386B60">
            <w:pPr>
              <w:numPr>
                <w:ilvl w:val="0"/>
                <w:numId w:val="4"/>
              </w:numPr>
              <w:tabs>
                <w:tab w:val="clear" w:pos="720"/>
                <w:tab w:val="num" w:pos="295"/>
              </w:tabs>
              <w:ind w:hanging="708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</w:rPr>
              <w:t>iš dalies pagrįsta ir reali</w:t>
            </w:r>
          </w:p>
          <w:p w14:paraId="77292EE5" w14:textId="77777777" w:rsidR="004825B2" w:rsidRPr="00B66F14" w:rsidRDefault="00E744A2" w:rsidP="00386B60">
            <w:pPr>
              <w:numPr>
                <w:ilvl w:val="0"/>
                <w:numId w:val="4"/>
              </w:numPr>
              <w:tabs>
                <w:tab w:val="clear" w:pos="720"/>
                <w:tab w:val="num" w:pos="295"/>
              </w:tabs>
              <w:ind w:hanging="720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</w:rPr>
              <w:t>nepagrįsta ir nereali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8F291" w14:textId="77777777" w:rsidR="004825B2" w:rsidRPr="00B66F14" w:rsidRDefault="004825B2" w:rsidP="00386B60">
            <w:pPr>
              <w:pStyle w:val="Lentelsturinys"/>
              <w:snapToGrid w:val="0"/>
              <w:jc w:val="center"/>
              <w:rPr>
                <w:sz w:val="22"/>
                <w:szCs w:val="22"/>
              </w:rPr>
            </w:pPr>
          </w:p>
          <w:p w14:paraId="467E6364" w14:textId="77777777" w:rsidR="004825B2" w:rsidRPr="00B66F14" w:rsidRDefault="004825B2" w:rsidP="00386B60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79B7CE71" w14:textId="18EE3A2F" w:rsidR="004825B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1B77B11A" w14:textId="3CF82BD0" w:rsidR="004825B2" w:rsidRPr="00B66F14" w:rsidRDefault="00D32FD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2-</w:t>
            </w:r>
            <w:r w:rsidR="00E744A2" w:rsidRPr="00B66F14">
              <w:rPr>
                <w:sz w:val="22"/>
                <w:szCs w:val="22"/>
              </w:rPr>
              <w:t>3</w:t>
            </w:r>
          </w:p>
          <w:p w14:paraId="59D1E339" w14:textId="2B06FC68" w:rsidR="004825B2" w:rsidRPr="00B66F14" w:rsidRDefault="00E744A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D32FD2" w:rsidRPr="00B66F14">
              <w:rPr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06E50F" w14:textId="77777777" w:rsidR="004825B2" w:rsidRPr="00B66F14" w:rsidRDefault="004825B2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386B60" w:rsidRPr="00B66F14" w14:paraId="31E78C89" w14:textId="77777777" w:rsidTr="00B66F14">
        <w:trPr>
          <w:trHeight w:val="1304"/>
        </w:trPr>
        <w:tc>
          <w:tcPr>
            <w:tcW w:w="73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FD1E9" w14:textId="77777777" w:rsidR="00386B60" w:rsidRPr="00B66F14" w:rsidRDefault="00386B60" w:rsidP="00D94285">
            <w:pPr>
              <w:pStyle w:val="Lentelsturinys"/>
              <w:numPr>
                <w:ilvl w:val="0"/>
                <w:numId w:val="2"/>
              </w:num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CF3AD8A" w14:textId="220E498B" w:rsidR="00386B60" w:rsidRPr="00B66F14" w:rsidRDefault="00386B60" w:rsidP="00D94285">
            <w:pPr>
              <w:pStyle w:val="Sraopastraipa1"/>
              <w:ind w:left="0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>Atitinka programos prioritetus</w:t>
            </w:r>
          </w:p>
          <w:p w14:paraId="4B553A9C" w14:textId="003CB79F" w:rsidR="00386B60" w:rsidRPr="00B66F14" w:rsidRDefault="00386B60" w:rsidP="00D94285">
            <w:pPr>
              <w:pStyle w:val="Sraopastraipa1"/>
              <w:numPr>
                <w:ilvl w:val="0"/>
                <w:numId w:val="9"/>
              </w:numPr>
              <w:ind w:left="154" w:hanging="142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įtraukia didesnį vaikų skaičių (daugiau nei </w:t>
            </w:r>
            <w:r w:rsidR="00B66F14" w:rsidRPr="00B66F14">
              <w:rPr>
                <w:bCs/>
                <w:sz w:val="22"/>
                <w:szCs w:val="22"/>
                <w:lang w:val="lt-LT" w:eastAsia="lt-LT"/>
              </w:rPr>
              <w:t>15</w:t>
            </w: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vaikų)</w:t>
            </w:r>
          </w:p>
          <w:p w14:paraId="2E68BD5C" w14:textId="6C765359" w:rsidR="00386B60" w:rsidRPr="00B66F14" w:rsidRDefault="00C02BC5" w:rsidP="00B66F14">
            <w:pPr>
              <w:pStyle w:val="ListParagraph1"/>
              <w:numPr>
                <w:ilvl w:val="0"/>
                <w:numId w:val="9"/>
              </w:numPr>
              <w:shd w:val="clear" w:color="auto" w:fill="FFFFFF"/>
              <w:tabs>
                <w:tab w:val="left" w:pos="990"/>
                <w:tab w:val="left" w:pos="1170"/>
              </w:tabs>
              <w:ind w:left="154" w:hanging="142"/>
              <w:jc w:val="both"/>
              <w:rPr>
                <w:sz w:val="22"/>
                <w:szCs w:val="22"/>
              </w:rPr>
            </w:pPr>
            <w:r w:rsidRPr="00B66F14">
              <w:rPr>
                <w:rFonts w:ascii="Times New Roman" w:hAnsi="Times New Roman"/>
                <w:bCs/>
                <w:sz w:val="22"/>
                <w:szCs w:val="22"/>
                <w:lang w:eastAsia="lt-LT"/>
              </w:rPr>
              <w:t xml:space="preserve"> </w:t>
            </w:r>
            <w:r w:rsidR="00386B60"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>užima vaikus iš socialiai remtinų šeimų</w:t>
            </w:r>
            <w:r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 xml:space="preserve"> </w:t>
            </w:r>
            <w:r w:rsidR="00B66F14"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>(daugiau nei 20 proc.)</w:t>
            </w:r>
          </w:p>
          <w:p w14:paraId="578C3B5F" w14:textId="39CEA053" w:rsidR="00B66F14" w:rsidRPr="00B66F14" w:rsidRDefault="00B66F14" w:rsidP="00B66F14">
            <w:pPr>
              <w:pStyle w:val="ListParagraph1"/>
              <w:numPr>
                <w:ilvl w:val="0"/>
                <w:numId w:val="9"/>
              </w:numPr>
              <w:shd w:val="clear" w:color="auto" w:fill="FFFFFF"/>
              <w:tabs>
                <w:tab w:val="left" w:pos="990"/>
                <w:tab w:val="left" w:pos="1170"/>
              </w:tabs>
              <w:ind w:left="154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F14">
              <w:rPr>
                <w:rFonts w:ascii="Times New Roman" w:hAnsi="Times New Roman" w:cs="Times New Roman"/>
                <w:sz w:val="22"/>
                <w:szCs w:val="22"/>
                <w:lang w:eastAsia="lt-LT"/>
              </w:rPr>
              <w:t>trukmė daugiau nei 5 dienos arba organizuojamos 2 pamainos</w:t>
            </w:r>
          </w:p>
          <w:p w14:paraId="4FFDC597" w14:textId="1AE30637" w:rsidR="00B66F14" w:rsidRPr="00B66F14" w:rsidRDefault="00B66F14" w:rsidP="00B66F14">
            <w:pPr>
              <w:pStyle w:val="ListParagraph1"/>
              <w:numPr>
                <w:ilvl w:val="0"/>
                <w:numId w:val="9"/>
              </w:numPr>
              <w:shd w:val="clear" w:color="auto" w:fill="FFFFFF"/>
              <w:tabs>
                <w:tab w:val="left" w:pos="990"/>
                <w:tab w:val="left" w:pos="1170"/>
              </w:tabs>
              <w:ind w:left="154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F14">
              <w:rPr>
                <w:bCs/>
                <w:color w:val="000000" w:themeColor="text1"/>
                <w:sz w:val="22"/>
                <w:szCs w:val="22"/>
                <w:lang w:eastAsia="lt-LT"/>
              </w:rPr>
              <w:t xml:space="preserve"> </w:t>
            </w:r>
            <w:r w:rsidRPr="00B66F14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  <w:lang w:eastAsia="lt-LT"/>
              </w:rPr>
              <w:t>įgyvendina STEAM krypties programą (</w:t>
            </w:r>
            <w:r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 xml:space="preserve">gamtos mokslų, technologijų, inžinerijos, menų, matematikos eksperimentines veiklos); </w:t>
            </w:r>
          </w:p>
          <w:p w14:paraId="4D14AF16" w14:textId="21EF21A8" w:rsidR="00386B60" w:rsidRPr="00B66F14" w:rsidRDefault="00386B60" w:rsidP="00D94285">
            <w:pPr>
              <w:pStyle w:val="ListParagraph1"/>
              <w:numPr>
                <w:ilvl w:val="0"/>
                <w:numId w:val="9"/>
              </w:numPr>
              <w:shd w:val="clear" w:color="auto" w:fill="FFFFFF"/>
              <w:tabs>
                <w:tab w:val="left" w:pos="990"/>
                <w:tab w:val="left" w:pos="1170"/>
              </w:tabs>
              <w:ind w:left="154" w:hanging="14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>turi kitų finansavimo šaltinių</w:t>
            </w:r>
            <w:r w:rsidR="00B66F14" w:rsidRPr="00B66F14">
              <w:rPr>
                <w:rFonts w:ascii="Times New Roman" w:hAnsi="Times New Roman" w:cs="Times New Roman"/>
                <w:bCs/>
                <w:sz w:val="22"/>
                <w:szCs w:val="22"/>
                <w:lang w:eastAsia="lt-LT"/>
              </w:rPr>
              <w:t xml:space="preserve"> (daugiau nei 20 proc.)</w:t>
            </w:r>
          </w:p>
        </w:tc>
        <w:tc>
          <w:tcPr>
            <w:tcW w:w="993" w:type="dxa"/>
            <w:tcBorders>
              <w:left w:val="single" w:sz="1" w:space="0" w:color="000000"/>
            </w:tcBorders>
            <w:shd w:val="clear" w:color="auto" w:fill="auto"/>
          </w:tcPr>
          <w:p w14:paraId="33803BDC" w14:textId="77777777" w:rsidR="00386B60" w:rsidRPr="00B66F14" w:rsidRDefault="00386B60" w:rsidP="00D94285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65B12CC9" w14:textId="03197F34" w:rsidR="00386B60" w:rsidRP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386B60" w:rsidRPr="00B66F14">
              <w:rPr>
                <w:sz w:val="22"/>
                <w:szCs w:val="22"/>
              </w:rPr>
              <w:t>2</w:t>
            </w:r>
          </w:p>
          <w:p w14:paraId="591009FD" w14:textId="7E16EFAF" w:rsidR="00386B60" w:rsidRP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386B60" w:rsidRPr="00B66F14">
              <w:rPr>
                <w:sz w:val="22"/>
                <w:szCs w:val="22"/>
              </w:rPr>
              <w:t>2</w:t>
            </w:r>
          </w:p>
          <w:p w14:paraId="575C091F" w14:textId="08189DD8" w:rsidR="00386B60" w:rsidRP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386B60" w:rsidRPr="00B66F14">
              <w:rPr>
                <w:sz w:val="22"/>
                <w:szCs w:val="22"/>
              </w:rPr>
              <w:t>2</w:t>
            </w:r>
          </w:p>
          <w:p w14:paraId="33DF830A" w14:textId="53727D2F" w:rsidR="00386B60" w:rsidRP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386B60" w:rsidRPr="00B66F14">
              <w:rPr>
                <w:sz w:val="22"/>
                <w:szCs w:val="22"/>
              </w:rPr>
              <w:t>2</w:t>
            </w:r>
          </w:p>
          <w:p w14:paraId="602EDD64" w14:textId="77777777" w:rsid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2D8DB7DC" w14:textId="64C477A5" w:rsidR="00C02BC5" w:rsidRPr="00B66F14" w:rsidRDefault="00B66F14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</w:t>
            </w:r>
            <w:r w:rsidR="00C02BC5" w:rsidRPr="00B66F14">
              <w:rPr>
                <w:sz w:val="22"/>
                <w:szCs w:val="22"/>
              </w:rPr>
              <w:t>2</w:t>
            </w:r>
          </w:p>
        </w:tc>
        <w:tc>
          <w:tcPr>
            <w:tcW w:w="11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D336BC" w14:textId="77777777" w:rsidR="00386B60" w:rsidRPr="00B66F14" w:rsidRDefault="00386B60" w:rsidP="00D94285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386B60" w:rsidRPr="00B66F14" w14:paraId="74B2070D" w14:textId="77777777" w:rsidTr="008F6D2B">
        <w:trPr>
          <w:trHeight w:val="25"/>
        </w:trPr>
        <w:tc>
          <w:tcPr>
            <w:tcW w:w="7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FA357E" w14:textId="77777777" w:rsidR="00386B60" w:rsidRPr="00B66F14" w:rsidRDefault="00386B60" w:rsidP="00386B60">
            <w:pPr>
              <w:pStyle w:val="Lentelsturinys"/>
              <w:snapToGrid w:val="0"/>
              <w:ind w:left="720"/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E2F86A" w14:textId="3B8EB005" w:rsidR="00386B60" w:rsidRPr="00B66F14" w:rsidRDefault="00386B60" w:rsidP="00386B60">
            <w:pPr>
              <w:pStyle w:val="Sraopastraipa1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0EBF3" w14:textId="15E82FB5" w:rsidR="00C02BC5" w:rsidRPr="00B66F14" w:rsidRDefault="00C02BC5" w:rsidP="00C02BC5">
            <w:pPr>
              <w:rPr>
                <w:sz w:val="22"/>
                <w:szCs w:val="22"/>
              </w:rPr>
            </w:pPr>
          </w:p>
        </w:tc>
        <w:tc>
          <w:tcPr>
            <w:tcW w:w="11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48A36A" w14:textId="77777777" w:rsidR="00386B60" w:rsidRPr="00B66F14" w:rsidRDefault="00386B60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4825B2" w:rsidRPr="00B66F14" w14:paraId="66F1F0C1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C56CFD" w14:textId="71CAD346" w:rsidR="004825B2" w:rsidRPr="00B66F14" w:rsidRDefault="004825B2" w:rsidP="008F6D2B">
            <w:pPr>
              <w:pStyle w:val="Sraopastraipa1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70E65D" w14:textId="77777777" w:rsidR="00472A89" w:rsidRPr="00B66F14" w:rsidRDefault="00472A89" w:rsidP="00386B60">
            <w:pPr>
              <w:pStyle w:val="Sraopastraipa1"/>
              <w:ind w:left="0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>Programos rezultatai konkretūs, susiję su numatoma veikla</w:t>
            </w:r>
          </w:p>
          <w:p w14:paraId="71A5194A" w14:textId="5BDF7AE9" w:rsidR="00472A89" w:rsidRPr="00B66F14" w:rsidRDefault="00D94285" w:rsidP="00D94285">
            <w:pPr>
              <w:pStyle w:val="Sraopastraipa1"/>
              <w:numPr>
                <w:ilvl w:val="0"/>
                <w:numId w:val="8"/>
              </w:numPr>
              <w:ind w:left="154" w:hanging="142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r w:rsidR="00472A89" w:rsidRPr="00B66F14">
              <w:rPr>
                <w:bCs/>
                <w:sz w:val="22"/>
                <w:szCs w:val="22"/>
                <w:lang w:val="lt-LT" w:eastAsia="lt-LT"/>
              </w:rPr>
              <w:t xml:space="preserve">konkretūs ir susiję </w:t>
            </w:r>
          </w:p>
          <w:p w14:paraId="26F2802F" w14:textId="40AA5505" w:rsidR="00472A89" w:rsidRPr="00B66F14" w:rsidRDefault="00D94285" w:rsidP="00D94285">
            <w:pPr>
              <w:pStyle w:val="Sraopastraipa1"/>
              <w:numPr>
                <w:ilvl w:val="0"/>
                <w:numId w:val="8"/>
              </w:numPr>
              <w:ind w:left="154" w:hanging="142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r w:rsidR="00472A89" w:rsidRPr="00B66F14">
              <w:rPr>
                <w:bCs/>
                <w:sz w:val="22"/>
                <w:szCs w:val="22"/>
                <w:lang w:val="lt-LT" w:eastAsia="lt-LT"/>
              </w:rPr>
              <w:t>iš dalies konkretūs ir susiję</w:t>
            </w:r>
          </w:p>
          <w:p w14:paraId="6CF31C12" w14:textId="6AE951C4" w:rsidR="004825B2" w:rsidRPr="00B66F14" w:rsidRDefault="00D94285" w:rsidP="00D94285">
            <w:pPr>
              <w:pStyle w:val="Sraopastraipa1"/>
              <w:numPr>
                <w:ilvl w:val="0"/>
                <w:numId w:val="8"/>
              </w:numPr>
              <w:ind w:left="154" w:hanging="142"/>
              <w:jc w:val="both"/>
              <w:rPr>
                <w:sz w:val="22"/>
                <w:szCs w:val="22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</w:t>
            </w:r>
            <w:r w:rsidR="00472A89" w:rsidRPr="00B66F14">
              <w:rPr>
                <w:bCs/>
                <w:sz w:val="22"/>
                <w:szCs w:val="22"/>
                <w:lang w:val="lt-LT" w:eastAsia="lt-LT"/>
              </w:rPr>
              <w:t xml:space="preserve">nekonkretūs, nesusiję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443A7" w14:textId="77777777" w:rsidR="004825B2" w:rsidRPr="00B66F14" w:rsidRDefault="004825B2" w:rsidP="00386B60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7DB8C9C3" w14:textId="352127CA" w:rsidR="00472A89" w:rsidRPr="00B66F14" w:rsidRDefault="00472A89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7BCA88B6" w14:textId="4339F7D8" w:rsidR="00472A89" w:rsidRPr="00B66F14" w:rsidRDefault="00D94285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2</w:t>
            </w:r>
            <w:r w:rsidR="00472A89" w:rsidRPr="00B66F14">
              <w:rPr>
                <w:sz w:val="22"/>
                <w:szCs w:val="22"/>
              </w:rPr>
              <w:t>-</w:t>
            </w:r>
            <w:r w:rsidRPr="00B66F14">
              <w:rPr>
                <w:sz w:val="22"/>
                <w:szCs w:val="22"/>
              </w:rPr>
              <w:t>3</w:t>
            </w:r>
          </w:p>
          <w:p w14:paraId="4588C99D" w14:textId="5348627E" w:rsidR="00472A89" w:rsidRPr="00B66F14" w:rsidRDefault="00472A89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AB553E" w14:textId="77777777" w:rsidR="004825B2" w:rsidRPr="00B66F14" w:rsidRDefault="004825B2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D94285" w:rsidRPr="00B66F14" w14:paraId="5D91ED9B" w14:textId="77777777" w:rsidTr="00B66F14">
        <w:tc>
          <w:tcPr>
            <w:tcW w:w="7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DFFFA" w14:textId="04C7818C" w:rsidR="00D94285" w:rsidRPr="00B66F14" w:rsidRDefault="00D94285" w:rsidP="008F6D2B">
            <w:pPr>
              <w:pStyle w:val="Sraopastraipa1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lt-LT" w:eastAsia="lt-LT"/>
              </w:rPr>
            </w:pPr>
          </w:p>
        </w:tc>
        <w:tc>
          <w:tcPr>
            <w:tcW w:w="6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3238C" w14:textId="77777777" w:rsidR="00D94285" w:rsidRPr="00B66F14" w:rsidRDefault="00D94285" w:rsidP="00386B60">
            <w:pPr>
              <w:pStyle w:val="Sraopastraipa1"/>
              <w:ind w:left="0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>Numatyta programos sklaida, viešinimas</w:t>
            </w:r>
          </w:p>
          <w:p w14:paraId="2F594EB0" w14:textId="77777777" w:rsidR="00D94285" w:rsidRPr="00B66F14" w:rsidRDefault="00D94285" w:rsidP="00D94285">
            <w:pPr>
              <w:pStyle w:val="Sraopastraipa1"/>
              <w:numPr>
                <w:ilvl w:val="0"/>
                <w:numId w:val="10"/>
              </w:numPr>
              <w:ind w:left="154" w:hanging="154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numatyta sklaida</w:t>
            </w:r>
          </w:p>
          <w:p w14:paraId="6DE1F57F" w14:textId="1A84BCF0" w:rsidR="00D94285" w:rsidRPr="00B66F14" w:rsidRDefault="00D94285" w:rsidP="00D94285">
            <w:pPr>
              <w:pStyle w:val="Sraopastraipa1"/>
              <w:numPr>
                <w:ilvl w:val="0"/>
                <w:numId w:val="10"/>
              </w:numPr>
              <w:ind w:left="154" w:hanging="154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>iš dalies numatyta</w:t>
            </w:r>
          </w:p>
          <w:p w14:paraId="73E1F681" w14:textId="239E0AC8" w:rsidR="00D94285" w:rsidRPr="00B66F14" w:rsidRDefault="00D94285" w:rsidP="00D94285">
            <w:pPr>
              <w:pStyle w:val="Sraopastraipa1"/>
              <w:numPr>
                <w:ilvl w:val="0"/>
                <w:numId w:val="10"/>
              </w:numPr>
              <w:ind w:left="154" w:hanging="154"/>
              <w:jc w:val="both"/>
              <w:rPr>
                <w:bCs/>
                <w:sz w:val="22"/>
                <w:szCs w:val="22"/>
                <w:lang w:val="lt-LT" w:eastAsia="lt-LT"/>
              </w:rPr>
            </w:pPr>
            <w:r w:rsidRPr="00B66F14">
              <w:rPr>
                <w:bCs/>
                <w:sz w:val="22"/>
                <w:szCs w:val="22"/>
                <w:lang w:val="lt-LT" w:eastAsia="lt-LT"/>
              </w:rPr>
              <w:t xml:space="preserve"> nenumatyta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37918" w14:textId="77777777" w:rsidR="00D94285" w:rsidRPr="00B66F14" w:rsidRDefault="00D94285" w:rsidP="00386B60">
            <w:pPr>
              <w:pStyle w:val="Lentelsturinys"/>
              <w:jc w:val="center"/>
              <w:rPr>
                <w:sz w:val="22"/>
                <w:szCs w:val="22"/>
              </w:rPr>
            </w:pPr>
          </w:p>
          <w:p w14:paraId="68E43706" w14:textId="77777777" w:rsidR="00D94285" w:rsidRPr="00B66F14" w:rsidRDefault="00D94285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4-5</w:t>
            </w:r>
          </w:p>
          <w:p w14:paraId="0F94053E" w14:textId="77777777" w:rsidR="00D94285" w:rsidRPr="00B66F14" w:rsidRDefault="00D94285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2-3</w:t>
            </w:r>
          </w:p>
          <w:p w14:paraId="3EBAA727" w14:textId="16DD28D8" w:rsidR="00D94285" w:rsidRPr="00B66F14" w:rsidRDefault="00D94285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0-1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AB596A" w14:textId="77777777" w:rsidR="00D94285" w:rsidRPr="00B66F14" w:rsidRDefault="00D94285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  <w:tr w:rsidR="004825B2" w:rsidRPr="00B66F14" w14:paraId="7F6BC025" w14:textId="77777777" w:rsidTr="00B66F14">
        <w:tc>
          <w:tcPr>
            <w:tcW w:w="731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CBB08" w14:textId="6838C2E6" w:rsidR="00386B60" w:rsidRPr="00B66F14" w:rsidRDefault="00386B60" w:rsidP="00386B60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 xml:space="preserve">Maksimali </w:t>
            </w:r>
            <w:r w:rsidR="00D94285" w:rsidRPr="00B66F14">
              <w:rPr>
                <w:sz w:val="22"/>
                <w:szCs w:val="22"/>
              </w:rPr>
              <w:t>p</w:t>
            </w:r>
            <w:r w:rsidR="00E744A2" w:rsidRPr="00B66F14">
              <w:rPr>
                <w:sz w:val="22"/>
                <w:szCs w:val="22"/>
              </w:rPr>
              <w:t>ro</w:t>
            </w:r>
            <w:r w:rsidRPr="00B66F14">
              <w:rPr>
                <w:sz w:val="22"/>
                <w:szCs w:val="22"/>
              </w:rPr>
              <w:t>gramos įvertinimo balų suma – 40 balų;</w:t>
            </w:r>
          </w:p>
          <w:p w14:paraId="6AAE1605" w14:textId="66C4A02F" w:rsidR="004825B2" w:rsidRPr="00B66F14" w:rsidRDefault="00386B60" w:rsidP="00386B60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 xml:space="preserve">Programa </w:t>
            </w:r>
            <w:r w:rsidR="00E744A2" w:rsidRPr="00B66F14">
              <w:rPr>
                <w:sz w:val="22"/>
                <w:szCs w:val="22"/>
              </w:rPr>
              <w:t xml:space="preserve">finansuojama, jei surenka ne mažiau kaip </w:t>
            </w:r>
            <w:r w:rsidRPr="00B66F14">
              <w:rPr>
                <w:sz w:val="22"/>
                <w:szCs w:val="22"/>
              </w:rPr>
              <w:t>2</w:t>
            </w:r>
            <w:r w:rsidR="00E744A2" w:rsidRPr="00B66F14">
              <w:rPr>
                <w:sz w:val="22"/>
                <w:szCs w:val="22"/>
              </w:rPr>
              <w:t>0 balų</w:t>
            </w:r>
            <w:r w:rsidRPr="00B66F14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8FABF6" w14:textId="77777777" w:rsidR="004825B2" w:rsidRPr="00B66F14" w:rsidRDefault="00E744A2" w:rsidP="00386B60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Iš viso balų:</w:t>
            </w:r>
          </w:p>
        </w:tc>
        <w:tc>
          <w:tcPr>
            <w:tcW w:w="1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C4D6A8" w14:textId="77777777" w:rsidR="004825B2" w:rsidRPr="00B66F14" w:rsidRDefault="004825B2" w:rsidP="00386B60">
            <w:pPr>
              <w:pStyle w:val="Lentelsturinys"/>
              <w:snapToGrid w:val="0"/>
              <w:rPr>
                <w:sz w:val="22"/>
                <w:szCs w:val="22"/>
              </w:rPr>
            </w:pPr>
          </w:p>
        </w:tc>
      </w:tr>
    </w:tbl>
    <w:p w14:paraId="7444B86F" w14:textId="77777777" w:rsidR="004825B2" w:rsidRPr="00B66F14" w:rsidRDefault="004825B2">
      <w:pPr>
        <w:rPr>
          <w:sz w:val="22"/>
          <w:szCs w:val="22"/>
        </w:rPr>
      </w:pPr>
    </w:p>
    <w:p w14:paraId="04729C83" w14:textId="3ABC48A8" w:rsidR="001F42B6" w:rsidRPr="00B66F14" w:rsidRDefault="001F42B6">
      <w:pPr>
        <w:pStyle w:val="Lentelsturinys"/>
        <w:rPr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D94285" w:rsidRPr="00B66F14" w14:paraId="7F7E2DD3" w14:textId="77777777" w:rsidTr="00D94285">
        <w:tc>
          <w:tcPr>
            <w:tcW w:w="9628" w:type="dxa"/>
            <w:gridSpan w:val="2"/>
          </w:tcPr>
          <w:p w14:paraId="7101B764" w14:textId="77777777" w:rsidR="00D94285" w:rsidRPr="00B66F14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VERTINTOJO KOMENTARAS</w:t>
            </w:r>
          </w:p>
          <w:p w14:paraId="6EC7BBD8" w14:textId="4F9061B8" w:rsidR="00D94285" w:rsidRPr="00B66F14" w:rsidRDefault="00D94285" w:rsidP="00D94285">
            <w:pPr>
              <w:pStyle w:val="Lentelsturinys"/>
              <w:jc w:val="center"/>
              <w:rPr>
                <w:sz w:val="22"/>
                <w:szCs w:val="22"/>
              </w:rPr>
            </w:pPr>
          </w:p>
        </w:tc>
      </w:tr>
      <w:tr w:rsidR="00D94285" w:rsidRPr="00B66F14" w14:paraId="6BCB7934" w14:textId="5CE468D9" w:rsidTr="009E2ABE">
        <w:tc>
          <w:tcPr>
            <w:tcW w:w="2972" w:type="dxa"/>
          </w:tcPr>
          <w:p w14:paraId="26B0E845" w14:textId="4AA1EF1F" w:rsidR="00D94285" w:rsidRPr="00B66F14" w:rsidRDefault="00D94285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Prašoma suma (eurais)</w:t>
            </w:r>
          </w:p>
        </w:tc>
        <w:tc>
          <w:tcPr>
            <w:tcW w:w="6656" w:type="dxa"/>
          </w:tcPr>
          <w:p w14:paraId="41973E46" w14:textId="316A4BC1" w:rsidR="00D94285" w:rsidRPr="00B66F14" w:rsidRDefault="00D94285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B66F14" w14:paraId="24A38693" w14:textId="77777777" w:rsidTr="009E2ABE">
        <w:tc>
          <w:tcPr>
            <w:tcW w:w="2972" w:type="dxa"/>
          </w:tcPr>
          <w:p w14:paraId="156BE0FF" w14:textId="55E8EBA0" w:rsidR="009E2ABE" w:rsidRPr="00B66F14" w:rsidRDefault="009E2ABE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lastRenderedPageBreak/>
              <w:t>Siūloma skirti suma (eurais)</w:t>
            </w:r>
          </w:p>
        </w:tc>
        <w:tc>
          <w:tcPr>
            <w:tcW w:w="6656" w:type="dxa"/>
          </w:tcPr>
          <w:p w14:paraId="66A35FEA" w14:textId="77777777" w:rsidR="009E2ABE" w:rsidRPr="00B66F14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B66F14" w14:paraId="53C91BF6" w14:textId="77777777" w:rsidTr="009E2ABE">
        <w:tc>
          <w:tcPr>
            <w:tcW w:w="2972" w:type="dxa"/>
          </w:tcPr>
          <w:p w14:paraId="18DC4431" w14:textId="77777777" w:rsidR="009E2ABE" w:rsidRPr="00B66F14" w:rsidRDefault="009E2ABE" w:rsidP="009E2ABE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Pastabos dėl programos vertinimo</w:t>
            </w:r>
          </w:p>
          <w:p w14:paraId="0B337A26" w14:textId="77777777" w:rsidR="009E2ABE" w:rsidRPr="00B66F14" w:rsidRDefault="009E2ABE" w:rsidP="009E2ABE">
            <w:pPr>
              <w:pStyle w:val="Lentelsturinys"/>
              <w:rPr>
                <w:sz w:val="22"/>
                <w:szCs w:val="22"/>
              </w:rPr>
            </w:pPr>
          </w:p>
          <w:p w14:paraId="4A49CD20" w14:textId="77777777" w:rsidR="009E2ABE" w:rsidRPr="00B66F14" w:rsidRDefault="009E2ABE">
            <w:pPr>
              <w:pStyle w:val="Lentelsturinys"/>
              <w:rPr>
                <w:sz w:val="22"/>
                <w:szCs w:val="22"/>
              </w:rPr>
            </w:pPr>
          </w:p>
        </w:tc>
        <w:tc>
          <w:tcPr>
            <w:tcW w:w="6656" w:type="dxa"/>
          </w:tcPr>
          <w:p w14:paraId="0C4F2848" w14:textId="77777777" w:rsidR="009E2ABE" w:rsidRPr="00B66F14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  <w:tr w:rsidR="009E2ABE" w:rsidRPr="00B66F14" w14:paraId="2BAD7F36" w14:textId="77777777" w:rsidTr="009E2ABE">
        <w:tc>
          <w:tcPr>
            <w:tcW w:w="2972" w:type="dxa"/>
          </w:tcPr>
          <w:p w14:paraId="7A59E317" w14:textId="40D955D9" w:rsidR="009E2ABE" w:rsidRPr="00B66F14" w:rsidRDefault="009E2ABE" w:rsidP="009E2ABE">
            <w:pPr>
              <w:pStyle w:val="Lentelsturinys"/>
              <w:rPr>
                <w:sz w:val="22"/>
                <w:szCs w:val="22"/>
              </w:rPr>
            </w:pPr>
            <w:r w:rsidRPr="00B66F14">
              <w:rPr>
                <w:sz w:val="22"/>
                <w:szCs w:val="22"/>
              </w:rPr>
              <w:t>Išvada</w:t>
            </w:r>
          </w:p>
        </w:tc>
        <w:tc>
          <w:tcPr>
            <w:tcW w:w="6656" w:type="dxa"/>
          </w:tcPr>
          <w:p w14:paraId="16B86BAB" w14:textId="77777777" w:rsidR="009E2ABE" w:rsidRPr="00B66F14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  <w:p w14:paraId="6569ECC7" w14:textId="7D6E9789" w:rsidR="009E2ABE" w:rsidRPr="00B66F14" w:rsidRDefault="009E2ABE" w:rsidP="00D94285">
            <w:pPr>
              <w:pStyle w:val="Lentelsturinys"/>
              <w:rPr>
                <w:sz w:val="22"/>
                <w:szCs w:val="22"/>
              </w:rPr>
            </w:pPr>
          </w:p>
        </w:tc>
      </w:tr>
    </w:tbl>
    <w:p w14:paraId="4028F667" w14:textId="77777777" w:rsidR="00D94285" w:rsidRPr="00B66F14" w:rsidRDefault="00D94285">
      <w:pPr>
        <w:pStyle w:val="Lentelsturinys"/>
        <w:rPr>
          <w:sz w:val="22"/>
          <w:szCs w:val="22"/>
        </w:rPr>
      </w:pPr>
    </w:p>
    <w:p w14:paraId="7A5DF290" w14:textId="77777777" w:rsidR="009E2ABE" w:rsidRPr="00B66F14" w:rsidRDefault="009E2ABE" w:rsidP="00D80094">
      <w:pPr>
        <w:pStyle w:val="Lentelsturinys"/>
        <w:ind w:left="2595" w:hanging="2595"/>
        <w:rPr>
          <w:sz w:val="22"/>
          <w:szCs w:val="22"/>
        </w:rPr>
      </w:pPr>
    </w:p>
    <w:p w14:paraId="02E3954F" w14:textId="77777777" w:rsidR="009E2ABE" w:rsidRPr="00B66F14" w:rsidRDefault="009E2ABE" w:rsidP="009E2ABE">
      <w:pPr>
        <w:pStyle w:val="Lentelsturinys"/>
        <w:ind w:left="2694" w:hanging="2694"/>
        <w:rPr>
          <w:sz w:val="22"/>
          <w:szCs w:val="22"/>
        </w:rPr>
      </w:pPr>
    </w:p>
    <w:p w14:paraId="250BA96A" w14:textId="41B2C95C" w:rsidR="00E744A2" w:rsidRPr="00B66F14" w:rsidRDefault="001F42B6" w:rsidP="009E2ABE">
      <w:pPr>
        <w:pStyle w:val="Lentelsturinys"/>
        <w:ind w:left="2694" w:hanging="2694"/>
        <w:rPr>
          <w:sz w:val="22"/>
          <w:szCs w:val="22"/>
        </w:rPr>
      </w:pPr>
      <w:r w:rsidRPr="00B66F14">
        <w:rPr>
          <w:sz w:val="22"/>
          <w:szCs w:val="22"/>
        </w:rPr>
        <w:t>Vertintojas</w:t>
      </w:r>
      <w:r w:rsidR="00D80094" w:rsidRPr="00B66F14">
        <w:rPr>
          <w:sz w:val="22"/>
          <w:szCs w:val="22"/>
        </w:rPr>
        <w:tab/>
      </w:r>
      <w:r w:rsidR="00E744A2" w:rsidRPr="00B66F14">
        <w:rPr>
          <w:sz w:val="22"/>
          <w:szCs w:val="22"/>
        </w:rPr>
        <w:t>___________________</w:t>
      </w:r>
      <w:r w:rsidRPr="00B66F14">
        <w:rPr>
          <w:sz w:val="22"/>
          <w:szCs w:val="22"/>
        </w:rPr>
        <w:t xml:space="preserve">   </w:t>
      </w:r>
      <w:r w:rsidR="00D80094" w:rsidRPr="00B66F14">
        <w:rPr>
          <w:sz w:val="22"/>
          <w:szCs w:val="22"/>
        </w:rPr>
        <w:t xml:space="preserve">                     </w:t>
      </w:r>
      <w:r w:rsidRPr="00B66F14">
        <w:rPr>
          <w:sz w:val="22"/>
          <w:szCs w:val="22"/>
        </w:rPr>
        <w:t>____________________</w:t>
      </w:r>
      <w:r w:rsidR="00D80094" w:rsidRPr="00B66F14">
        <w:rPr>
          <w:sz w:val="22"/>
          <w:szCs w:val="22"/>
        </w:rPr>
        <w:t xml:space="preserve">                       </w:t>
      </w:r>
      <w:r w:rsidR="009E2ABE" w:rsidRPr="00B66F14">
        <w:rPr>
          <w:sz w:val="22"/>
          <w:szCs w:val="22"/>
        </w:rPr>
        <w:t xml:space="preserve">                </w:t>
      </w:r>
      <w:r w:rsidR="00E744A2" w:rsidRPr="00B66F14">
        <w:rPr>
          <w:sz w:val="22"/>
          <w:szCs w:val="22"/>
        </w:rPr>
        <w:t>(parašas)</w:t>
      </w:r>
      <w:r w:rsidRPr="00B66F14">
        <w:rPr>
          <w:sz w:val="22"/>
          <w:szCs w:val="22"/>
        </w:rPr>
        <w:tab/>
      </w:r>
      <w:r w:rsidRPr="00B66F14">
        <w:rPr>
          <w:sz w:val="22"/>
          <w:szCs w:val="22"/>
        </w:rPr>
        <w:tab/>
      </w:r>
      <w:r w:rsidRPr="00B66F14">
        <w:rPr>
          <w:sz w:val="22"/>
          <w:szCs w:val="22"/>
        </w:rPr>
        <w:tab/>
        <w:t>(vardas, pavardė)</w:t>
      </w:r>
    </w:p>
    <w:p w14:paraId="6017F80D" w14:textId="1293EE15" w:rsidR="001F42B6" w:rsidRPr="00B66F14" w:rsidRDefault="001F42B6">
      <w:pPr>
        <w:pStyle w:val="Lentelsturinys"/>
        <w:rPr>
          <w:sz w:val="22"/>
          <w:szCs w:val="22"/>
        </w:rPr>
      </w:pPr>
    </w:p>
    <w:p w14:paraId="5021498F" w14:textId="4973DC22" w:rsidR="001F42B6" w:rsidRPr="00B66F14" w:rsidRDefault="001F42B6">
      <w:pPr>
        <w:pStyle w:val="Lentelsturinys"/>
        <w:rPr>
          <w:sz w:val="22"/>
          <w:szCs w:val="22"/>
        </w:rPr>
      </w:pPr>
      <w:r w:rsidRPr="00B66F14">
        <w:rPr>
          <w:sz w:val="22"/>
          <w:szCs w:val="22"/>
        </w:rPr>
        <w:t>Data_____________</w:t>
      </w:r>
    </w:p>
    <w:sectPr w:rsidR="001F42B6" w:rsidRPr="00B66F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14E552AF"/>
    <w:multiLevelType w:val="hybridMultilevel"/>
    <w:tmpl w:val="7D4C5E7C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7F07489"/>
    <w:multiLevelType w:val="multilevel"/>
    <w:tmpl w:val="D0B64B72"/>
    <w:lvl w:ilvl="0">
      <w:start w:val="1"/>
      <w:numFmt w:val="decimal"/>
      <w:lvlText w:val="%1."/>
      <w:lvlJc w:val="left"/>
      <w:pPr>
        <w:ind w:left="149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</w:lvl>
    <w:lvl w:ilvl="3">
      <w:start w:val="1"/>
      <w:numFmt w:val="decimal"/>
      <w:isLgl/>
      <w:lvlText w:val="%1.%2.%3.%4."/>
      <w:lvlJc w:val="left"/>
      <w:pPr>
        <w:ind w:left="1822" w:hanging="720"/>
      </w:pPr>
    </w:lvl>
    <w:lvl w:ilvl="4">
      <w:start w:val="1"/>
      <w:numFmt w:val="decimal"/>
      <w:isLgl/>
      <w:lvlText w:val="%1.%2.%3.%4.%5."/>
      <w:lvlJc w:val="left"/>
      <w:pPr>
        <w:ind w:left="2193" w:hanging="1080"/>
      </w:pPr>
    </w:lvl>
    <w:lvl w:ilvl="5">
      <w:start w:val="1"/>
      <w:numFmt w:val="decimal"/>
      <w:isLgl/>
      <w:lvlText w:val="%1.%2.%3.%4.%5.%6."/>
      <w:lvlJc w:val="left"/>
      <w:pPr>
        <w:ind w:left="2204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86" w:hanging="1440"/>
      </w:pPr>
    </w:lvl>
    <w:lvl w:ilvl="8">
      <w:start w:val="1"/>
      <w:numFmt w:val="decimal"/>
      <w:isLgl/>
      <w:lvlText w:val="%1.%2.%3.%4.%5.%6.%7.%8.%9."/>
      <w:lvlJc w:val="left"/>
      <w:pPr>
        <w:ind w:left="2957" w:hanging="1800"/>
      </w:pPr>
    </w:lvl>
  </w:abstractNum>
  <w:abstractNum w:abstractNumId="6" w15:restartNumberingAfterBreak="0">
    <w:nsid w:val="19C30A54"/>
    <w:multiLevelType w:val="hybridMultilevel"/>
    <w:tmpl w:val="CC708E24"/>
    <w:lvl w:ilvl="0" w:tplc="0427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7" w15:restartNumberingAfterBreak="0">
    <w:nsid w:val="21FA2135"/>
    <w:multiLevelType w:val="hybridMultilevel"/>
    <w:tmpl w:val="486603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8590E"/>
    <w:multiLevelType w:val="hybridMultilevel"/>
    <w:tmpl w:val="89C49C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23D37"/>
    <w:multiLevelType w:val="hybridMultilevel"/>
    <w:tmpl w:val="41BC27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D46F21"/>
    <w:multiLevelType w:val="hybridMultilevel"/>
    <w:tmpl w:val="40625852"/>
    <w:lvl w:ilvl="0" w:tplc="0427000F">
      <w:start w:val="1"/>
      <w:numFmt w:val="decimal"/>
      <w:lvlText w:val="%1."/>
      <w:lvlJc w:val="left"/>
      <w:pPr>
        <w:ind w:left="1095" w:hanging="360"/>
      </w:p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9620A70"/>
    <w:multiLevelType w:val="hybridMultilevel"/>
    <w:tmpl w:val="4E9884A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FE723D6"/>
    <w:multiLevelType w:val="hybridMultilevel"/>
    <w:tmpl w:val="06F2C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00198"/>
    <w:multiLevelType w:val="hybridMultilevel"/>
    <w:tmpl w:val="C680AF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157709">
    <w:abstractNumId w:val="0"/>
  </w:num>
  <w:num w:numId="2" w16cid:durableId="1121535734">
    <w:abstractNumId w:val="1"/>
  </w:num>
  <w:num w:numId="3" w16cid:durableId="646785049">
    <w:abstractNumId w:val="2"/>
  </w:num>
  <w:num w:numId="4" w16cid:durableId="789280972">
    <w:abstractNumId w:val="3"/>
  </w:num>
  <w:num w:numId="5" w16cid:durableId="1214194011">
    <w:abstractNumId w:val="13"/>
  </w:num>
  <w:num w:numId="6" w16cid:durableId="1524317288">
    <w:abstractNumId w:val="9"/>
  </w:num>
  <w:num w:numId="7" w16cid:durableId="926697313">
    <w:abstractNumId w:val="6"/>
  </w:num>
  <w:num w:numId="8" w16cid:durableId="2079011510">
    <w:abstractNumId w:val="7"/>
  </w:num>
  <w:num w:numId="9" w16cid:durableId="1849901942">
    <w:abstractNumId w:val="11"/>
  </w:num>
  <w:num w:numId="10" w16cid:durableId="682245781">
    <w:abstractNumId w:val="8"/>
  </w:num>
  <w:num w:numId="11" w16cid:durableId="17774050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684324">
    <w:abstractNumId w:val="12"/>
  </w:num>
  <w:num w:numId="13" w16cid:durableId="501899725">
    <w:abstractNumId w:val="10"/>
  </w:num>
  <w:num w:numId="14" w16cid:durableId="1029838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A2F"/>
    <w:rsid w:val="00064A2F"/>
    <w:rsid w:val="00151015"/>
    <w:rsid w:val="001F42B6"/>
    <w:rsid w:val="002013D3"/>
    <w:rsid w:val="002426C8"/>
    <w:rsid w:val="00256734"/>
    <w:rsid w:val="002930CC"/>
    <w:rsid w:val="00386B60"/>
    <w:rsid w:val="003C756E"/>
    <w:rsid w:val="00407B36"/>
    <w:rsid w:val="00423E6E"/>
    <w:rsid w:val="00472A89"/>
    <w:rsid w:val="004825B2"/>
    <w:rsid w:val="0060215C"/>
    <w:rsid w:val="00743C04"/>
    <w:rsid w:val="008A6056"/>
    <w:rsid w:val="008B6DBC"/>
    <w:rsid w:val="008B79B0"/>
    <w:rsid w:val="008F6D2B"/>
    <w:rsid w:val="009E2ABE"/>
    <w:rsid w:val="00A675EC"/>
    <w:rsid w:val="00AF1023"/>
    <w:rsid w:val="00B66F14"/>
    <w:rsid w:val="00C02BC5"/>
    <w:rsid w:val="00C501B8"/>
    <w:rsid w:val="00CE3995"/>
    <w:rsid w:val="00D32FD2"/>
    <w:rsid w:val="00D80094"/>
    <w:rsid w:val="00D94285"/>
    <w:rsid w:val="00E744A2"/>
    <w:rsid w:val="00FB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9BD94E"/>
  <w15:chartTrackingRefBased/>
  <w15:docId w15:val="{25E243CC-E8E4-40B1-A3F2-8DAC82D7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keepLines/>
      <w:numPr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480"/>
      <w:ind w:firstLine="72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Numatytasispastraiposriftas1">
    <w:name w:val="Numatytasis pastraipos šriftas1"/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Numeravimosimboliai">
    <w:name w:val="Numeravimo simboliai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Antrat3">
    <w:name w:val="Antraštė3"/>
    <w:basedOn w:val="prastasis"/>
    <w:pPr>
      <w:suppressLineNumbers/>
      <w:spacing w:before="120" w:after="120"/>
    </w:pPr>
    <w:rPr>
      <w:rFonts w:cs="Lucida Sans"/>
      <w:i/>
      <w:iCs/>
    </w:rPr>
  </w:style>
  <w:style w:type="paragraph" w:customStyle="1" w:styleId="NoSpacing1">
    <w:name w:val="No Spacing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</w:pPr>
    <w:rPr>
      <w:rFonts w:ascii="Arial" w:eastAsia="Arial Unicode MS" w:hAnsi="Arial" w:cs="Arial Unicode MS"/>
      <w:color w:val="000000"/>
      <w:lang w:eastAsia="zh-CN"/>
    </w:rPr>
  </w:style>
  <w:style w:type="paragraph" w:customStyle="1" w:styleId="ListParagraph1">
    <w:name w:val="List Paragraph1"/>
    <w:basedOn w:val="prastasis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ind w:left="720" w:firstLine="720"/>
      <w:contextualSpacing/>
    </w:pPr>
    <w:rPr>
      <w:rFonts w:ascii="Arial" w:eastAsia="Arial Unicode MS" w:hAnsi="Arial" w:cs="Arial Unicode MS"/>
      <w:color w:val="000000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customStyle="1" w:styleId="Kadroturinys">
    <w:name w:val="Kadro turinys"/>
    <w:basedOn w:val="prastasi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Sraopastraipa1">
    <w:name w:val="Sąrašo pastraipa1"/>
    <w:basedOn w:val="prastasis"/>
    <w:pPr>
      <w:ind w:left="720"/>
      <w:contextualSpacing/>
    </w:pPr>
    <w:rPr>
      <w:lang w:val="en-GB"/>
    </w:rPr>
  </w:style>
  <w:style w:type="table" w:styleId="Lentelstinklelis">
    <w:name w:val="Table Grid"/>
    <w:basedOn w:val="prastojilentel"/>
    <w:uiPriority w:val="39"/>
    <w:rsid w:val="001F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32FD2"/>
    <w:pPr>
      <w:ind w:left="720"/>
      <w:contextualSpacing/>
    </w:pPr>
  </w:style>
  <w:style w:type="paragraph" w:styleId="Betarp">
    <w:name w:val="No Spacing"/>
    <w:uiPriority w:val="1"/>
    <w:qFormat/>
    <w:rsid w:val="00C02BC5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8B9F5-04BD-4856-A119-007431F8E10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C9CF-8AC0-4162-B8C9-6F32200E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Svietim_GM</dc:creator>
  <cp:keywords/>
  <cp:lastModifiedBy>Svietim_VK</cp:lastModifiedBy>
  <cp:revision>23</cp:revision>
  <cp:lastPrinted>1995-11-21T15:41:00Z</cp:lastPrinted>
  <dcterms:created xsi:type="dcterms:W3CDTF">2022-04-07T07:47:00Z</dcterms:created>
  <dcterms:modified xsi:type="dcterms:W3CDTF">2024-03-08T08:02:00Z</dcterms:modified>
</cp:coreProperties>
</file>