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4BC19A9E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1B5F19">
        <w:rPr>
          <w:b/>
          <w:caps/>
        </w:rPr>
        <w:t>GARDAMO KAIMO BENDRUOMENĖS „Tenenys“</w:t>
      </w:r>
      <w:r w:rsidR="00B81149">
        <w:rPr>
          <w:b/>
          <w:caps/>
        </w:rPr>
        <w:t xml:space="preserve"> </w:t>
      </w:r>
      <w:bookmarkEnd w:id="1"/>
      <w:r w:rsidR="00B81149">
        <w:rPr>
          <w:b/>
          <w:caps/>
        </w:rPr>
        <w:t>PROJEKTUI „</w:t>
      </w:r>
      <w:r w:rsidR="001B5F19">
        <w:rPr>
          <w:b/>
          <w:caps/>
        </w:rPr>
        <w:t>Viešoji erdvė bendruomenės poreikiams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4922BBCB" w14:textId="581C9A0B" w:rsidR="006915EB" w:rsidRDefault="000E2A85" w:rsidP="00267640">
      <w:pPr>
        <w:jc w:val="center"/>
      </w:pPr>
      <w:r>
        <w:rPr>
          <w:rFonts w:ascii="Times New Roman" w:hAnsi="Times New Roman" w:cs="Times New Roman"/>
          <w:bCs/>
        </w:rPr>
        <w:t>202</w:t>
      </w:r>
      <w:r w:rsidR="006D2457">
        <w:rPr>
          <w:rFonts w:ascii="Times New Roman" w:hAnsi="Times New Roman" w:cs="Times New Roman"/>
          <w:bCs/>
        </w:rPr>
        <w:t>4</w:t>
      </w:r>
      <w:r w:rsidR="009939C1">
        <w:rPr>
          <w:rFonts w:ascii="Times New Roman" w:hAnsi="Times New Roman" w:cs="Times New Roman"/>
          <w:bCs/>
        </w:rPr>
        <w:t xml:space="preserve"> m. </w:t>
      </w:r>
      <w:r w:rsidR="001B5F19">
        <w:rPr>
          <w:rFonts w:ascii="Times New Roman" w:hAnsi="Times New Roman" w:cs="Times New Roman"/>
          <w:bCs/>
        </w:rPr>
        <w:t xml:space="preserve">          </w:t>
      </w:r>
      <w:r w:rsidR="009939C1">
        <w:rPr>
          <w:rFonts w:ascii="Times New Roman" w:hAnsi="Times New Roman" w:cs="Times New Roman"/>
          <w:bCs/>
        </w:rPr>
        <w:t xml:space="preserve"> </w:t>
      </w:r>
      <w:r w:rsidR="006915EB">
        <w:rPr>
          <w:rFonts w:ascii="Times New Roman" w:hAnsi="Times New Roman" w:cs="Times New Roman"/>
          <w:bCs/>
        </w:rPr>
        <w:t>d. Nr. T1-</w:t>
      </w:r>
    </w:p>
    <w:p w14:paraId="548B37C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2CB15DF3" w14:textId="51DD48EC" w:rsidR="00323F48" w:rsidRDefault="00323F48" w:rsidP="00323F48">
      <w:pPr>
        <w:tabs>
          <w:tab w:val="left" w:pos="10440"/>
        </w:tabs>
        <w:ind w:firstLine="851"/>
        <w:jc w:val="both"/>
      </w:pPr>
      <w:r>
        <w:t xml:space="preserve">Vadovaudamasi Lietuvos Respublikos vietos savivaldos įstatymo </w:t>
      </w:r>
      <w:r w:rsidR="007E0BB2">
        <w:t xml:space="preserve">6 straipsnio 8 punktu, </w:t>
      </w:r>
      <w:r>
        <w:t>1</w:t>
      </w:r>
      <w:r w:rsidR="00EB76A2">
        <w:t>5</w:t>
      </w:r>
      <w:r>
        <w:t xml:space="preserve"> straipsnio </w:t>
      </w:r>
      <w:r w:rsidR="007E0BB2">
        <w:t>4</w:t>
      </w:r>
      <w:r>
        <w:t xml:space="preserve"> dali</w:t>
      </w:r>
      <w:r w:rsidR="007E0BB2">
        <w:t>mi</w:t>
      </w:r>
      <w:r w:rsidR="00EB76A2">
        <w:t xml:space="preserve"> </w:t>
      </w:r>
      <w:r w:rsidR="007E0BB2">
        <w:t xml:space="preserve"> ir atsižvelgdami į Gardamo kaimo bendruomenės „Tenenys“ 2024-07-03 prašymą Nr. B1-5 „Dėl prisidėjimo prie projekto“</w:t>
      </w:r>
      <w:r>
        <w:t>,</w:t>
      </w:r>
      <w:r w:rsidR="00AA016D">
        <w:t xml:space="preserve"> </w:t>
      </w:r>
      <w:r>
        <w:t xml:space="preserve">Šilutės rajono savivaldybės taryba  </w:t>
      </w:r>
      <w:r>
        <w:rPr>
          <w:color w:val="000000"/>
        </w:rPr>
        <w:t>n u s p r e n d ž i a</w:t>
      </w:r>
      <w:r>
        <w:rPr>
          <w:color w:val="000000"/>
          <w:lang w:eastAsia="lt-LT"/>
        </w:rPr>
        <w:t>:</w:t>
      </w:r>
    </w:p>
    <w:p w14:paraId="2B6DEB40" w14:textId="4959DA8C" w:rsidR="00323F48" w:rsidRPr="00E83A77" w:rsidRDefault="006F2D7C" w:rsidP="00E83A77">
      <w:pPr>
        <w:pStyle w:val="Sraopastraipa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jc w:val="both"/>
      </w:pPr>
      <w:r>
        <w:rPr>
          <w:spacing w:val="-6"/>
        </w:rPr>
        <w:t>P</w:t>
      </w:r>
      <w:r w:rsidR="00323F48" w:rsidRPr="00323F48">
        <w:rPr>
          <w:spacing w:val="-6"/>
        </w:rPr>
        <w:t xml:space="preserve">risidėti prie </w:t>
      </w:r>
      <w:r w:rsidR="001B5F19" w:rsidRPr="001B5F19">
        <w:rPr>
          <w:spacing w:val="-6"/>
        </w:rPr>
        <w:t>Gardamo kaimo bendruomen</w:t>
      </w:r>
      <w:r w:rsidR="001B5F19" w:rsidRPr="001B5F19">
        <w:rPr>
          <w:rFonts w:hint="eastAsia"/>
          <w:spacing w:val="-6"/>
        </w:rPr>
        <w:t>ė</w:t>
      </w:r>
      <w:r w:rsidR="001B5F19" w:rsidRPr="001B5F19">
        <w:rPr>
          <w:spacing w:val="-6"/>
        </w:rPr>
        <w:t xml:space="preserve">s </w:t>
      </w:r>
      <w:r w:rsidR="001B5F19" w:rsidRPr="001B5F19">
        <w:rPr>
          <w:rFonts w:hint="eastAsia"/>
          <w:spacing w:val="-6"/>
        </w:rPr>
        <w:t>„</w:t>
      </w:r>
      <w:r w:rsidR="001B5F19">
        <w:rPr>
          <w:spacing w:val="-6"/>
        </w:rPr>
        <w:t>T</w:t>
      </w:r>
      <w:r w:rsidR="001B5F19" w:rsidRPr="001B5F19">
        <w:rPr>
          <w:spacing w:val="-6"/>
        </w:rPr>
        <w:t>enenys</w:t>
      </w:r>
      <w:r w:rsidR="001B5F19" w:rsidRPr="001B5F19">
        <w:rPr>
          <w:rFonts w:hint="eastAsia"/>
          <w:spacing w:val="-6"/>
        </w:rPr>
        <w:t>“</w:t>
      </w:r>
      <w:r w:rsidR="001B5F19" w:rsidRPr="001B5F19">
        <w:rPr>
          <w:spacing w:val="-6"/>
        </w:rPr>
        <w:t xml:space="preserve"> </w:t>
      </w:r>
      <w:r w:rsidR="00243EEC">
        <w:rPr>
          <w:spacing w:val="-6"/>
        </w:rPr>
        <w:t>įgyvendinamo projekto „</w:t>
      </w:r>
      <w:r w:rsidR="000E4179">
        <w:rPr>
          <w:spacing w:val="-6"/>
        </w:rPr>
        <w:t>V</w:t>
      </w:r>
      <w:r w:rsidR="001B5F19" w:rsidRPr="001B5F19">
        <w:rPr>
          <w:spacing w:val="-6"/>
        </w:rPr>
        <w:t>ie</w:t>
      </w:r>
      <w:r w:rsidR="001B5F19" w:rsidRPr="001B5F19">
        <w:rPr>
          <w:rFonts w:hint="eastAsia"/>
          <w:spacing w:val="-6"/>
        </w:rPr>
        <w:t>š</w:t>
      </w:r>
      <w:r w:rsidR="001B5F19" w:rsidRPr="001B5F19">
        <w:rPr>
          <w:spacing w:val="-6"/>
        </w:rPr>
        <w:t>oji erdv</w:t>
      </w:r>
      <w:r w:rsidR="001B5F19" w:rsidRPr="001B5F19">
        <w:rPr>
          <w:rFonts w:hint="eastAsia"/>
          <w:spacing w:val="-6"/>
        </w:rPr>
        <w:t>ė</w:t>
      </w:r>
      <w:r w:rsidR="001B5F19" w:rsidRPr="001B5F19">
        <w:rPr>
          <w:spacing w:val="-6"/>
        </w:rPr>
        <w:t xml:space="preserve"> bendruomen</w:t>
      </w:r>
      <w:r w:rsidR="001B5F19" w:rsidRPr="001B5F19">
        <w:rPr>
          <w:rFonts w:hint="eastAsia"/>
          <w:spacing w:val="-6"/>
        </w:rPr>
        <w:t>ė</w:t>
      </w:r>
      <w:r w:rsidR="001B5F19" w:rsidRPr="001B5F19">
        <w:rPr>
          <w:spacing w:val="-6"/>
        </w:rPr>
        <w:t>s poreikiams</w:t>
      </w:r>
      <w:r w:rsidR="001B5F19">
        <w:rPr>
          <w:spacing w:val="-6"/>
        </w:rPr>
        <w:t>“</w:t>
      </w:r>
      <w:r w:rsidR="001B5F19" w:rsidRPr="001B5F19">
        <w:rPr>
          <w:spacing w:val="-6"/>
        </w:rPr>
        <w:t xml:space="preserve"> </w:t>
      </w:r>
      <w:r w:rsidR="00EB76A2">
        <w:rPr>
          <w:spacing w:val="-6"/>
        </w:rPr>
        <w:t xml:space="preserve">tinkamų projekto išlaidų </w:t>
      </w:r>
      <w:r w:rsidR="002B0D2E">
        <w:rPr>
          <w:spacing w:val="-6"/>
        </w:rPr>
        <w:t>finansavimo</w:t>
      </w:r>
      <w:r w:rsidR="00B51E8A">
        <w:rPr>
          <w:spacing w:val="-6"/>
        </w:rPr>
        <w:t xml:space="preserve"> </w:t>
      </w:r>
      <w:r w:rsidR="00EB76A2">
        <w:rPr>
          <w:spacing w:val="-6"/>
        </w:rPr>
        <w:t xml:space="preserve">skiriant </w:t>
      </w:r>
      <w:r w:rsidR="001B5F19">
        <w:rPr>
          <w:spacing w:val="-6"/>
        </w:rPr>
        <w:t>1000</w:t>
      </w:r>
      <w:r w:rsidR="00EB76A2">
        <w:rPr>
          <w:spacing w:val="-6"/>
        </w:rPr>
        <w:t>,00 eur</w:t>
      </w:r>
      <w:r w:rsidR="001B5F19">
        <w:rPr>
          <w:spacing w:val="-6"/>
        </w:rPr>
        <w:t>ų</w:t>
      </w:r>
      <w:r w:rsidR="00B51E8A">
        <w:rPr>
          <w:spacing w:val="-6"/>
        </w:rPr>
        <w:t xml:space="preserve"> </w:t>
      </w:r>
      <w:r w:rsidR="00323F48" w:rsidRPr="00323F48">
        <w:rPr>
          <w:color w:val="000000"/>
          <w:shd w:val="clear" w:color="auto" w:fill="FFFFFF"/>
        </w:rPr>
        <w:t xml:space="preserve">iš </w:t>
      </w:r>
      <w:r w:rsidR="00314350">
        <w:rPr>
          <w:color w:val="000000"/>
          <w:shd w:val="clear" w:color="auto" w:fill="FFFFFF"/>
        </w:rPr>
        <w:t>S</w:t>
      </w:r>
      <w:r w:rsidR="00F66F37" w:rsidRPr="00F66F37">
        <w:rPr>
          <w:color w:val="000000"/>
          <w:shd w:val="clear" w:color="auto" w:fill="FFFFFF"/>
        </w:rPr>
        <w:t>avivaldyb</w:t>
      </w:r>
      <w:r w:rsidR="00F66F37" w:rsidRPr="00F66F37">
        <w:rPr>
          <w:rFonts w:hint="eastAsia"/>
          <w:color w:val="000000"/>
          <w:shd w:val="clear" w:color="auto" w:fill="FFFFFF"/>
        </w:rPr>
        <w:t>ė</w:t>
      </w:r>
      <w:r w:rsidR="00F66F37" w:rsidRPr="00F66F37">
        <w:rPr>
          <w:color w:val="000000"/>
          <w:shd w:val="clear" w:color="auto" w:fill="FFFFFF"/>
        </w:rPr>
        <w:t>s biud</w:t>
      </w:r>
      <w:r w:rsidR="00F66F37" w:rsidRPr="00F66F37">
        <w:rPr>
          <w:rFonts w:hint="eastAsia"/>
          <w:color w:val="000000"/>
          <w:shd w:val="clear" w:color="auto" w:fill="FFFFFF"/>
        </w:rPr>
        <w:t>ž</w:t>
      </w:r>
      <w:r w:rsidR="00F66F37" w:rsidRPr="00F66F37">
        <w:rPr>
          <w:color w:val="000000"/>
          <w:shd w:val="clear" w:color="auto" w:fill="FFFFFF"/>
        </w:rPr>
        <w:t>eto.</w:t>
      </w:r>
      <w:r w:rsidR="00323F48" w:rsidRPr="00323F48">
        <w:rPr>
          <w:spacing w:val="-6"/>
        </w:rPr>
        <w:t xml:space="preserve"> </w:t>
      </w:r>
    </w:p>
    <w:p w14:paraId="32E6C407" w14:textId="77777777" w:rsidR="00E83A77" w:rsidRDefault="00E83A77" w:rsidP="00F7004C">
      <w:pPr>
        <w:pStyle w:val="Sraopastraipa"/>
        <w:numPr>
          <w:ilvl w:val="0"/>
          <w:numId w:val="6"/>
        </w:numPr>
        <w:tabs>
          <w:tab w:val="left" w:pos="993"/>
        </w:tabs>
        <w:ind w:left="0" w:right="-1" w:firstLine="709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 w:rsidR="00C7479B"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0E8F518A" w14:textId="17221324" w:rsidR="00323F48" w:rsidRPr="005361FD" w:rsidRDefault="006D2457" w:rsidP="006D2457">
      <w:pPr>
        <w:ind w:firstLine="709"/>
        <w:jc w:val="both"/>
      </w:pPr>
      <w:r w:rsidRPr="006D2457">
        <w:rPr>
          <w:rFonts w:hint="eastAsia"/>
        </w:rPr>
        <w:t>Š</w:t>
      </w:r>
      <w:r w:rsidRPr="006D2457">
        <w:t xml:space="preserve">is </w:t>
      </w:r>
      <w:r w:rsidR="00A13397">
        <w:t xml:space="preserve">sprendimas </w:t>
      </w:r>
      <w:r w:rsidRPr="006D2457">
        <w:t>gali b</w:t>
      </w:r>
      <w:r w:rsidRPr="006D2457">
        <w:rPr>
          <w:rFonts w:hint="eastAsia"/>
        </w:rPr>
        <w:t>ū</w:t>
      </w:r>
      <w:r w:rsidRPr="006D2457">
        <w:t>ti skund</w:t>
      </w:r>
      <w:r w:rsidRPr="006D2457">
        <w:rPr>
          <w:rFonts w:hint="eastAsia"/>
        </w:rPr>
        <w:t>ž</w:t>
      </w:r>
      <w:r w:rsidRPr="006D2457">
        <w:t>iamas Lietuvos Respublikos administracini</w:t>
      </w:r>
      <w:r w:rsidRPr="006D2457">
        <w:rPr>
          <w:rFonts w:hint="eastAsia"/>
        </w:rPr>
        <w:t>ų</w:t>
      </w:r>
      <w:r w:rsidRPr="006D2457">
        <w:t xml:space="preserve"> byl</w:t>
      </w:r>
      <w:r w:rsidRPr="006D2457">
        <w:rPr>
          <w:rFonts w:hint="eastAsia"/>
        </w:rPr>
        <w:t>ų</w:t>
      </w:r>
      <w:r w:rsidRPr="006D2457">
        <w:t xml:space="preserve"> teisenos </w:t>
      </w:r>
      <w:r w:rsidRPr="006D2457">
        <w:rPr>
          <w:rFonts w:hint="eastAsia"/>
        </w:rPr>
        <w:t>į</w:t>
      </w:r>
      <w:r w:rsidRPr="006D2457">
        <w:t>statymo nustatyta tvarka Lietuvos administracini</w:t>
      </w:r>
      <w:r w:rsidRPr="006D2457">
        <w:rPr>
          <w:rFonts w:hint="eastAsia"/>
        </w:rPr>
        <w:t>ų</w:t>
      </w:r>
      <w:r w:rsidRPr="006D2457">
        <w:t xml:space="preserve"> gin</w:t>
      </w:r>
      <w:r w:rsidRPr="006D2457">
        <w:rPr>
          <w:rFonts w:hint="eastAsia"/>
        </w:rPr>
        <w:t>čų</w:t>
      </w:r>
      <w:r w:rsidRPr="006D2457">
        <w:t xml:space="preserve"> komisijos Klaip</w:t>
      </w:r>
      <w:r w:rsidRPr="006D2457">
        <w:rPr>
          <w:rFonts w:hint="eastAsia"/>
        </w:rPr>
        <w:t>ė</w:t>
      </w:r>
      <w:r w:rsidRPr="006D2457">
        <w:t>dos apygardos skyriui (H. Manto g. 37, Klaip</w:t>
      </w:r>
      <w:r w:rsidRPr="006D2457">
        <w:rPr>
          <w:rFonts w:hint="eastAsia"/>
        </w:rPr>
        <w:t>ė</w:t>
      </w:r>
      <w:r w:rsidRPr="006D2457">
        <w:t>da) arba Region</w:t>
      </w:r>
      <w:r w:rsidRPr="006D2457">
        <w:rPr>
          <w:rFonts w:hint="eastAsia"/>
        </w:rPr>
        <w:t>ų</w:t>
      </w:r>
      <w:r w:rsidRPr="006D2457">
        <w:t xml:space="preserve"> administracinio teismo Klaip</w:t>
      </w:r>
      <w:r w:rsidRPr="006D2457">
        <w:rPr>
          <w:rFonts w:hint="eastAsia"/>
        </w:rPr>
        <w:t>ė</w:t>
      </w:r>
      <w:r w:rsidRPr="006D2457">
        <w:t>dos r</w:t>
      </w:r>
      <w:r w:rsidRPr="006D2457">
        <w:rPr>
          <w:rFonts w:hint="eastAsia"/>
        </w:rPr>
        <w:t>ū</w:t>
      </w:r>
      <w:r w:rsidRPr="006D2457">
        <w:t>mams (Galinio Pylimo g. 9, Klaip</w:t>
      </w:r>
      <w:r w:rsidRPr="006D2457">
        <w:rPr>
          <w:rFonts w:hint="eastAsia"/>
        </w:rPr>
        <w:t>ė</w:t>
      </w:r>
      <w:r w:rsidRPr="006D2457">
        <w:t>da) per vien</w:t>
      </w:r>
      <w:r w:rsidRPr="006D2457">
        <w:rPr>
          <w:rFonts w:hint="eastAsia"/>
        </w:rPr>
        <w:t>ą</w:t>
      </w:r>
      <w:r w:rsidRPr="006D2457">
        <w:t xml:space="preserve"> m</w:t>
      </w:r>
      <w:r w:rsidRPr="006D2457">
        <w:rPr>
          <w:rFonts w:hint="eastAsia"/>
        </w:rPr>
        <w:t>ė</w:t>
      </w:r>
      <w:r w:rsidRPr="006D2457">
        <w:t>nes</w:t>
      </w:r>
      <w:r w:rsidRPr="006D2457">
        <w:rPr>
          <w:rFonts w:hint="eastAsia"/>
        </w:rPr>
        <w:t>į</w:t>
      </w:r>
      <w:r w:rsidRPr="006D2457">
        <w:t xml:space="preserve"> nuo </w:t>
      </w:r>
      <w:r w:rsidRPr="006D2457">
        <w:rPr>
          <w:rFonts w:hint="eastAsia"/>
        </w:rPr>
        <w:t>š</w:t>
      </w:r>
      <w:r w:rsidRPr="006D2457">
        <w:t>io teis</w:t>
      </w:r>
      <w:r w:rsidRPr="006D2457">
        <w:rPr>
          <w:rFonts w:hint="eastAsia"/>
        </w:rPr>
        <w:t>ė</w:t>
      </w:r>
      <w:r w:rsidRPr="006D2457">
        <w:t xml:space="preserve">s akto paskelbimo arba </w:t>
      </w:r>
      <w:r w:rsidRPr="006D2457">
        <w:rPr>
          <w:rFonts w:hint="eastAsia"/>
        </w:rPr>
        <w:t>į</w:t>
      </w:r>
      <w:r w:rsidRPr="006D2457">
        <w:t>teikimo suinteresuotam asmeniui dienos.</w:t>
      </w:r>
    </w:p>
    <w:p w14:paraId="2B37D368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1B2D39E7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24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6D2457">
        <w:rPr>
          <w:rFonts w:ascii="Times New Roman" w:hAnsi="Times New Roman" w:cs="Times New Roman"/>
        </w:rPr>
        <w:t>7</w:t>
      </w:r>
      <w:r w:rsidR="00EB76A2">
        <w:rPr>
          <w:rFonts w:ascii="Times New Roman" w:hAnsi="Times New Roman" w:cs="Times New Roman"/>
        </w:rPr>
        <w:t>-</w:t>
      </w:r>
      <w:r w:rsidR="006D2457">
        <w:rPr>
          <w:rFonts w:ascii="Times New Roman" w:hAnsi="Times New Roman" w:cs="Times New Roman"/>
        </w:rPr>
        <w:t>08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E72AB" w14:textId="77777777" w:rsidR="008F3451" w:rsidRDefault="008F3451">
      <w:r>
        <w:separator/>
      </w:r>
    </w:p>
  </w:endnote>
  <w:endnote w:type="continuationSeparator" w:id="0">
    <w:p w14:paraId="756692D7" w14:textId="77777777" w:rsidR="008F3451" w:rsidRDefault="008F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5E91B" w14:textId="77777777" w:rsidR="008F3451" w:rsidRDefault="008F3451">
      <w:r>
        <w:separator/>
      </w:r>
    </w:p>
  </w:footnote>
  <w:footnote w:type="continuationSeparator" w:id="0">
    <w:p w14:paraId="1D79B2D1" w14:textId="77777777" w:rsidR="008F3451" w:rsidRDefault="008F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4602E"/>
    <w:rsid w:val="00051E48"/>
    <w:rsid w:val="00061C25"/>
    <w:rsid w:val="00091688"/>
    <w:rsid w:val="00095D29"/>
    <w:rsid w:val="00096FAD"/>
    <w:rsid w:val="000D072E"/>
    <w:rsid w:val="000E2A85"/>
    <w:rsid w:val="000E4179"/>
    <w:rsid w:val="000F29D1"/>
    <w:rsid w:val="00105666"/>
    <w:rsid w:val="00110657"/>
    <w:rsid w:val="0011094D"/>
    <w:rsid w:val="001A4263"/>
    <w:rsid w:val="001B5F19"/>
    <w:rsid w:val="001C0B81"/>
    <w:rsid w:val="001C20E0"/>
    <w:rsid w:val="001C6652"/>
    <w:rsid w:val="001E5261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D7E6C"/>
    <w:rsid w:val="0030073A"/>
    <w:rsid w:val="003046D2"/>
    <w:rsid w:val="00314350"/>
    <w:rsid w:val="00323F48"/>
    <w:rsid w:val="00340B96"/>
    <w:rsid w:val="00344D5A"/>
    <w:rsid w:val="00345A63"/>
    <w:rsid w:val="00347150"/>
    <w:rsid w:val="003537BC"/>
    <w:rsid w:val="00356C65"/>
    <w:rsid w:val="0036043D"/>
    <w:rsid w:val="00361B04"/>
    <w:rsid w:val="00397A98"/>
    <w:rsid w:val="003F4B7C"/>
    <w:rsid w:val="0047699E"/>
    <w:rsid w:val="00480033"/>
    <w:rsid w:val="004800FB"/>
    <w:rsid w:val="004916A6"/>
    <w:rsid w:val="004D6D77"/>
    <w:rsid w:val="005261FC"/>
    <w:rsid w:val="00541E92"/>
    <w:rsid w:val="00542315"/>
    <w:rsid w:val="00553F82"/>
    <w:rsid w:val="0056368F"/>
    <w:rsid w:val="00586560"/>
    <w:rsid w:val="005C45F8"/>
    <w:rsid w:val="005E4B71"/>
    <w:rsid w:val="00603103"/>
    <w:rsid w:val="0066333A"/>
    <w:rsid w:val="00673E00"/>
    <w:rsid w:val="006915EB"/>
    <w:rsid w:val="006C0AF1"/>
    <w:rsid w:val="006D2457"/>
    <w:rsid w:val="006F2D7C"/>
    <w:rsid w:val="0071565B"/>
    <w:rsid w:val="007334EF"/>
    <w:rsid w:val="00765D55"/>
    <w:rsid w:val="0077028A"/>
    <w:rsid w:val="007A0C69"/>
    <w:rsid w:val="007A52CB"/>
    <w:rsid w:val="007D00CA"/>
    <w:rsid w:val="007D6979"/>
    <w:rsid w:val="007D7322"/>
    <w:rsid w:val="007E0BB2"/>
    <w:rsid w:val="007E2B25"/>
    <w:rsid w:val="00803FCD"/>
    <w:rsid w:val="008200C3"/>
    <w:rsid w:val="00845DB4"/>
    <w:rsid w:val="00862154"/>
    <w:rsid w:val="008625A5"/>
    <w:rsid w:val="00862EEE"/>
    <w:rsid w:val="0086541F"/>
    <w:rsid w:val="00887E52"/>
    <w:rsid w:val="008B7E8A"/>
    <w:rsid w:val="008F2658"/>
    <w:rsid w:val="008F3451"/>
    <w:rsid w:val="00934F43"/>
    <w:rsid w:val="0094354D"/>
    <w:rsid w:val="00950A3B"/>
    <w:rsid w:val="00954C35"/>
    <w:rsid w:val="00956253"/>
    <w:rsid w:val="00963014"/>
    <w:rsid w:val="00974DF6"/>
    <w:rsid w:val="009811C4"/>
    <w:rsid w:val="00987217"/>
    <w:rsid w:val="009876ED"/>
    <w:rsid w:val="009939C1"/>
    <w:rsid w:val="00995BB2"/>
    <w:rsid w:val="009F4FE1"/>
    <w:rsid w:val="00A13397"/>
    <w:rsid w:val="00A470B0"/>
    <w:rsid w:val="00A52F13"/>
    <w:rsid w:val="00A5370B"/>
    <w:rsid w:val="00A654F6"/>
    <w:rsid w:val="00AA016D"/>
    <w:rsid w:val="00AB5467"/>
    <w:rsid w:val="00AD1640"/>
    <w:rsid w:val="00AE5AC7"/>
    <w:rsid w:val="00B32725"/>
    <w:rsid w:val="00B501B1"/>
    <w:rsid w:val="00B51E8A"/>
    <w:rsid w:val="00B81149"/>
    <w:rsid w:val="00B97245"/>
    <w:rsid w:val="00BA11E1"/>
    <w:rsid w:val="00BC7F5B"/>
    <w:rsid w:val="00BD2A94"/>
    <w:rsid w:val="00BE2A10"/>
    <w:rsid w:val="00C16DED"/>
    <w:rsid w:val="00C24CC3"/>
    <w:rsid w:val="00C42D7A"/>
    <w:rsid w:val="00C7479B"/>
    <w:rsid w:val="00CC3E5A"/>
    <w:rsid w:val="00CC6DB6"/>
    <w:rsid w:val="00CF10EB"/>
    <w:rsid w:val="00D02C9B"/>
    <w:rsid w:val="00D05F6D"/>
    <w:rsid w:val="00D61180"/>
    <w:rsid w:val="00D7735F"/>
    <w:rsid w:val="00D77FD7"/>
    <w:rsid w:val="00D800BB"/>
    <w:rsid w:val="00D850CE"/>
    <w:rsid w:val="00D96C03"/>
    <w:rsid w:val="00DA3798"/>
    <w:rsid w:val="00DA6CA8"/>
    <w:rsid w:val="00DB6606"/>
    <w:rsid w:val="00DB7F96"/>
    <w:rsid w:val="00DD39C4"/>
    <w:rsid w:val="00DE4BBA"/>
    <w:rsid w:val="00DE6429"/>
    <w:rsid w:val="00DF6632"/>
    <w:rsid w:val="00DF664C"/>
    <w:rsid w:val="00E124FB"/>
    <w:rsid w:val="00E55382"/>
    <w:rsid w:val="00E65A9A"/>
    <w:rsid w:val="00E83A77"/>
    <w:rsid w:val="00E83CB5"/>
    <w:rsid w:val="00E920E4"/>
    <w:rsid w:val="00E93619"/>
    <w:rsid w:val="00EA2966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66F37"/>
    <w:rsid w:val="00F7004C"/>
    <w:rsid w:val="00F72061"/>
    <w:rsid w:val="00F72627"/>
    <w:rsid w:val="00FB5750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D633A5-6236-46A4-AFB1-17457AD1F00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Asta Jagelavičienė</cp:lastModifiedBy>
  <cp:revision>2</cp:revision>
  <cp:lastPrinted>2022-05-09T12:08:00Z</cp:lastPrinted>
  <dcterms:created xsi:type="dcterms:W3CDTF">2024-07-18T13:18:00Z</dcterms:created>
  <dcterms:modified xsi:type="dcterms:W3CDTF">2024-07-18T13:18:00Z</dcterms:modified>
  <cp:category>SPRENDIMAS</cp:category>
</cp:coreProperties>
</file>