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77C78E74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460B75">
        <w:rPr>
          <w:b/>
          <w:caps/>
        </w:rPr>
        <w:t xml:space="preserve">KINTŲ </w:t>
      </w:r>
      <w:r w:rsidR="001B5F19">
        <w:rPr>
          <w:b/>
          <w:caps/>
        </w:rPr>
        <w:t xml:space="preserve">BENDRUOMENĖS </w:t>
      </w:r>
      <w:bookmarkEnd w:id="1"/>
      <w:r w:rsidR="00B81149">
        <w:rPr>
          <w:b/>
          <w:caps/>
        </w:rPr>
        <w:t>PROJEKTUI „</w:t>
      </w:r>
      <w:r w:rsidR="00460B75">
        <w:rPr>
          <w:b/>
          <w:caps/>
        </w:rPr>
        <w:t>aTRASK SAVE GAMTOS IR INOVACIJŲ APSUPTYJE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3B191EE9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 xml:space="preserve">2024 m. </w:t>
      </w:r>
      <w:r w:rsidR="00460B75">
        <w:rPr>
          <w:rFonts w:ascii="Times New Roman" w:hAnsi="Times New Roman" w:cs="Times New Roman"/>
          <w:bCs/>
        </w:rPr>
        <w:t xml:space="preserve">           </w:t>
      </w:r>
      <w:r w:rsidRPr="0002772D">
        <w:rPr>
          <w:rFonts w:ascii="Times New Roman" w:hAnsi="Times New Roman" w:cs="Times New Roman"/>
          <w:bCs/>
        </w:rPr>
        <w:t>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3B96AEF" w14:textId="553C9198" w:rsidR="0002772D" w:rsidRDefault="0002772D" w:rsidP="0002772D">
      <w:pPr>
        <w:tabs>
          <w:tab w:val="left" w:pos="1134"/>
          <w:tab w:val="left" w:pos="10440"/>
        </w:tabs>
        <w:ind w:firstLine="851"/>
        <w:jc w:val="both"/>
      </w:pPr>
      <w:r>
        <w:t xml:space="preserve">Vadovaudamasi Lietuvos Respublikos vietos savivaldos įstatymo 6 straipsnio 8 punktu, 15 straipsnio 4 dalimi, Šilutės rajono savivaldybės taryba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6B482BB0" w14:textId="0F08489E" w:rsidR="0002772D" w:rsidRPr="00E83A77" w:rsidRDefault="0002772D" w:rsidP="0002772D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 xml:space="preserve">Prisidėti prie </w:t>
      </w:r>
      <w:r w:rsidR="00460B75">
        <w:t>Kintų</w:t>
      </w:r>
      <w:r w:rsidRPr="00B365C0">
        <w:t xml:space="preserve"> bendruomen</w:t>
      </w:r>
      <w:r w:rsidRPr="00B365C0">
        <w:rPr>
          <w:rFonts w:hint="eastAsia"/>
        </w:rPr>
        <w:t>ė</w:t>
      </w:r>
      <w:r w:rsidRPr="00B365C0">
        <w:t>s įgyvendinamo projekto „</w:t>
      </w:r>
      <w:r w:rsidR="00460B75">
        <w:t>A</w:t>
      </w:r>
      <w:r w:rsidR="00460B75" w:rsidRPr="00460B75">
        <w:t>trask save gamtos ir inovacij</w:t>
      </w:r>
      <w:r w:rsidR="00460B75" w:rsidRPr="00460B75">
        <w:rPr>
          <w:rFonts w:hint="eastAsia"/>
        </w:rPr>
        <w:t>ų</w:t>
      </w:r>
      <w:r w:rsidR="00460B75" w:rsidRPr="00460B75">
        <w:t xml:space="preserve"> apsuptyje</w:t>
      </w:r>
      <w:r w:rsidRPr="00B365C0">
        <w:t>“ tinkamų projekto išlaidų finansavimo</w:t>
      </w:r>
      <w:r w:rsidR="0006445B">
        <w:t>,</w:t>
      </w:r>
      <w:r w:rsidRPr="00B365C0">
        <w:t xml:space="preserve"> skiriant </w:t>
      </w:r>
      <w:r w:rsidR="00460B75">
        <w:t>4050</w:t>
      </w:r>
      <w:r w:rsidRPr="00B365C0">
        <w:t xml:space="preserve">,00 eurų iš </w:t>
      </w:r>
      <w:r w:rsidR="00133087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4AC0E91C" w14:textId="77777777" w:rsidR="0002772D" w:rsidRDefault="0002772D" w:rsidP="0002772D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65BBBFD8" w14:textId="77777777" w:rsidR="0002772D" w:rsidRPr="005361FD" w:rsidRDefault="0002772D" w:rsidP="0002772D">
      <w:pPr>
        <w:tabs>
          <w:tab w:val="left" w:pos="1134"/>
        </w:tabs>
        <w:ind w:firstLine="851"/>
        <w:jc w:val="both"/>
      </w:pPr>
      <w:r w:rsidRPr="006D2457">
        <w:rPr>
          <w:rFonts w:hint="eastAsia"/>
        </w:rPr>
        <w:t>Š</w:t>
      </w:r>
      <w:r w:rsidRPr="006D2457">
        <w:t xml:space="preserve">is </w:t>
      </w:r>
      <w:r>
        <w:t xml:space="preserve">sprendimas </w:t>
      </w:r>
      <w:r w:rsidRPr="006D2457">
        <w:t>gali b</w:t>
      </w:r>
      <w:r w:rsidRPr="006D2457">
        <w:rPr>
          <w:rFonts w:hint="eastAsia"/>
        </w:rPr>
        <w:t>ū</w:t>
      </w:r>
      <w:r w:rsidRPr="006D2457">
        <w:t>ti skund</w:t>
      </w:r>
      <w:r w:rsidRPr="006D2457">
        <w:rPr>
          <w:rFonts w:hint="eastAsia"/>
        </w:rPr>
        <w:t>ž</w:t>
      </w:r>
      <w:r w:rsidRPr="006D2457">
        <w:t>iamas Lietuvos Respublikos administracini</w:t>
      </w:r>
      <w:r w:rsidRPr="006D2457">
        <w:rPr>
          <w:rFonts w:hint="eastAsia"/>
        </w:rPr>
        <w:t>ų</w:t>
      </w:r>
      <w:r w:rsidRPr="006D2457">
        <w:t xml:space="preserve"> byl</w:t>
      </w:r>
      <w:r w:rsidRPr="006D2457">
        <w:rPr>
          <w:rFonts w:hint="eastAsia"/>
        </w:rPr>
        <w:t>ų</w:t>
      </w:r>
      <w:r w:rsidRPr="006D2457">
        <w:t xml:space="preserve"> teisenos </w:t>
      </w:r>
      <w:r w:rsidRPr="006D2457">
        <w:rPr>
          <w:rFonts w:hint="eastAsia"/>
        </w:rPr>
        <w:t>į</w:t>
      </w:r>
      <w:r w:rsidRPr="006D2457">
        <w:t>statymo nustatyta tvarka Lietuvos administracini</w:t>
      </w:r>
      <w:r w:rsidRPr="006D2457">
        <w:rPr>
          <w:rFonts w:hint="eastAsia"/>
        </w:rPr>
        <w:t>ų</w:t>
      </w:r>
      <w:r w:rsidRPr="006D2457">
        <w:t xml:space="preserve"> gin</w:t>
      </w:r>
      <w:r w:rsidRPr="006D2457">
        <w:rPr>
          <w:rFonts w:hint="eastAsia"/>
        </w:rPr>
        <w:t>čų</w:t>
      </w:r>
      <w:r w:rsidRPr="006D2457">
        <w:t xml:space="preserve"> komisijos Klaip</w:t>
      </w:r>
      <w:r w:rsidRPr="006D2457">
        <w:rPr>
          <w:rFonts w:hint="eastAsia"/>
        </w:rPr>
        <w:t>ė</w:t>
      </w:r>
      <w:r w:rsidRPr="006D2457">
        <w:t>dos apygardos skyriui (H. Manto g. 37, Klaip</w:t>
      </w:r>
      <w:r w:rsidRPr="006D2457">
        <w:rPr>
          <w:rFonts w:hint="eastAsia"/>
        </w:rPr>
        <w:t>ė</w:t>
      </w:r>
      <w:r w:rsidRPr="006D2457">
        <w:t>da) arba Region</w:t>
      </w:r>
      <w:r w:rsidRPr="006D2457">
        <w:rPr>
          <w:rFonts w:hint="eastAsia"/>
        </w:rPr>
        <w:t>ų</w:t>
      </w:r>
      <w:r w:rsidRPr="006D2457">
        <w:t xml:space="preserve"> administracinio teismo Klaip</w:t>
      </w:r>
      <w:r w:rsidRPr="006D2457">
        <w:rPr>
          <w:rFonts w:hint="eastAsia"/>
        </w:rPr>
        <w:t>ė</w:t>
      </w:r>
      <w:r w:rsidRPr="006D2457">
        <w:t>dos r</w:t>
      </w:r>
      <w:r w:rsidRPr="006D2457">
        <w:rPr>
          <w:rFonts w:hint="eastAsia"/>
        </w:rPr>
        <w:t>ū</w:t>
      </w:r>
      <w:r w:rsidRPr="006D2457">
        <w:t>mams (Galinio Pylimo g. 9, Klaip</w:t>
      </w:r>
      <w:r w:rsidRPr="006D2457">
        <w:rPr>
          <w:rFonts w:hint="eastAsia"/>
        </w:rPr>
        <w:t>ė</w:t>
      </w:r>
      <w:r w:rsidRPr="006D2457">
        <w:t>da) per vien</w:t>
      </w:r>
      <w:r w:rsidRPr="006D2457">
        <w:rPr>
          <w:rFonts w:hint="eastAsia"/>
        </w:rPr>
        <w:t>ą</w:t>
      </w:r>
      <w:r w:rsidRPr="006D2457">
        <w:t xml:space="preserve"> m</w:t>
      </w:r>
      <w:r w:rsidRPr="006D2457">
        <w:rPr>
          <w:rFonts w:hint="eastAsia"/>
        </w:rPr>
        <w:t>ė</w:t>
      </w:r>
      <w:r w:rsidRPr="006D2457">
        <w:t>nes</w:t>
      </w:r>
      <w:r w:rsidRPr="006D2457">
        <w:rPr>
          <w:rFonts w:hint="eastAsia"/>
        </w:rPr>
        <w:t>į</w:t>
      </w:r>
      <w:r w:rsidRPr="006D2457">
        <w:t xml:space="preserve"> nuo </w:t>
      </w:r>
      <w:r w:rsidRPr="006D2457">
        <w:rPr>
          <w:rFonts w:hint="eastAsia"/>
        </w:rPr>
        <w:t>š</w:t>
      </w:r>
      <w:r w:rsidRPr="006D2457">
        <w:t>io teis</w:t>
      </w:r>
      <w:r w:rsidRPr="006D2457">
        <w:rPr>
          <w:rFonts w:hint="eastAsia"/>
        </w:rPr>
        <w:t>ė</w:t>
      </w:r>
      <w:r w:rsidRPr="006D2457">
        <w:t xml:space="preserve">s akto paskelbimo arba </w:t>
      </w:r>
      <w:r w:rsidRPr="006D2457">
        <w:rPr>
          <w:rFonts w:hint="eastAsia"/>
        </w:rPr>
        <w:t>į</w:t>
      </w:r>
      <w:r w:rsidRPr="006D2457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411B9AEE" w14:textId="77777777" w:rsidR="009939C1" w:rsidRDefault="009939C1">
      <w:pPr>
        <w:rPr>
          <w:rFonts w:ascii="Times New Roman" w:hAnsi="Times New Roman" w:cs="Times New Roman"/>
        </w:rPr>
      </w:pPr>
    </w:p>
    <w:p w14:paraId="5B1361C5" w14:textId="77777777" w:rsidR="009939C1" w:rsidRDefault="009939C1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43D2C5A2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D24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460B75">
        <w:rPr>
          <w:rFonts w:ascii="Times New Roman" w:hAnsi="Times New Roman" w:cs="Times New Roman"/>
        </w:rPr>
        <w:t>8</w:t>
      </w:r>
      <w:r w:rsidR="00EB76A2">
        <w:rPr>
          <w:rFonts w:ascii="Times New Roman" w:hAnsi="Times New Roman" w:cs="Times New Roman"/>
        </w:rPr>
        <w:t>-</w:t>
      </w:r>
      <w:r w:rsidR="00460B75">
        <w:rPr>
          <w:rFonts w:ascii="Times New Roman" w:hAnsi="Times New Roman" w:cs="Times New Roman"/>
        </w:rPr>
        <w:t>05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CDA23" w14:textId="77777777" w:rsidR="00180A8C" w:rsidRDefault="00180A8C">
      <w:r>
        <w:separator/>
      </w:r>
    </w:p>
  </w:endnote>
  <w:endnote w:type="continuationSeparator" w:id="0">
    <w:p w14:paraId="1CE3D5F5" w14:textId="77777777" w:rsidR="00180A8C" w:rsidRDefault="0018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39747" w14:textId="77777777" w:rsidR="00180A8C" w:rsidRDefault="00180A8C">
      <w:r>
        <w:separator/>
      </w:r>
    </w:p>
  </w:footnote>
  <w:footnote w:type="continuationSeparator" w:id="0">
    <w:p w14:paraId="3AFC9731" w14:textId="77777777" w:rsidR="00180A8C" w:rsidRDefault="0018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2772D"/>
    <w:rsid w:val="0004602E"/>
    <w:rsid w:val="00051E48"/>
    <w:rsid w:val="00061C25"/>
    <w:rsid w:val="0006445B"/>
    <w:rsid w:val="00091688"/>
    <w:rsid w:val="00095D29"/>
    <w:rsid w:val="00096FAD"/>
    <w:rsid w:val="000D072E"/>
    <w:rsid w:val="000E2A85"/>
    <w:rsid w:val="000E4179"/>
    <w:rsid w:val="000F29D1"/>
    <w:rsid w:val="00110657"/>
    <w:rsid w:val="0011094D"/>
    <w:rsid w:val="00133087"/>
    <w:rsid w:val="00180A8C"/>
    <w:rsid w:val="001A4263"/>
    <w:rsid w:val="001B5F19"/>
    <w:rsid w:val="001C0B81"/>
    <w:rsid w:val="001C20E0"/>
    <w:rsid w:val="001C6652"/>
    <w:rsid w:val="001E5261"/>
    <w:rsid w:val="00210BFC"/>
    <w:rsid w:val="0021137F"/>
    <w:rsid w:val="00215141"/>
    <w:rsid w:val="0024206C"/>
    <w:rsid w:val="00243EEC"/>
    <w:rsid w:val="00247D2E"/>
    <w:rsid w:val="00253F20"/>
    <w:rsid w:val="00266839"/>
    <w:rsid w:val="00267640"/>
    <w:rsid w:val="00276270"/>
    <w:rsid w:val="00291E82"/>
    <w:rsid w:val="002B0D2E"/>
    <w:rsid w:val="002B4845"/>
    <w:rsid w:val="0030073A"/>
    <w:rsid w:val="00323F48"/>
    <w:rsid w:val="00340B96"/>
    <w:rsid w:val="00343D5F"/>
    <w:rsid w:val="00344D5A"/>
    <w:rsid w:val="00345A63"/>
    <w:rsid w:val="003537BC"/>
    <w:rsid w:val="0036043D"/>
    <w:rsid w:val="00361B04"/>
    <w:rsid w:val="00397A98"/>
    <w:rsid w:val="003E33B1"/>
    <w:rsid w:val="003F4B7C"/>
    <w:rsid w:val="00460B75"/>
    <w:rsid w:val="0047699E"/>
    <w:rsid w:val="00480033"/>
    <w:rsid w:val="004916A6"/>
    <w:rsid w:val="004C5A4F"/>
    <w:rsid w:val="004D6D77"/>
    <w:rsid w:val="004D769D"/>
    <w:rsid w:val="005261FC"/>
    <w:rsid w:val="00541E92"/>
    <w:rsid w:val="00542315"/>
    <w:rsid w:val="00553F82"/>
    <w:rsid w:val="0056368F"/>
    <w:rsid w:val="00586560"/>
    <w:rsid w:val="005C170B"/>
    <w:rsid w:val="005C45F8"/>
    <w:rsid w:val="005E4B71"/>
    <w:rsid w:val="00603103"/>
    <w:rsid w:val="006165DC"/>
    <w:rsid w:val="0066333A"/>
    <w:rsid w:val="00673E00"/>
    <w:rsid w:val="006915EB"/>
    <w:rsid w:val="006C0AF1"/>
    <w:rsid w:val="006D2457"/>
    <w:rsid w:val="006F2D7C"/>
    <w:rsid w:val="0071565B"/>
    <w:rsid w:val="007334EF"/>
    <w:rsid w:val="00765D55"/>
    <w:rsid w:val="0077028A"/>
    <w:rsid w:val="007A52CB"/>
    <w:rsid w:val="007C08D5"/>
    <w:rsid w:val="007D6979"/>
    <w:rsid w:val="007D7322"/>
    <w:rsid w:val="00803FCD"/>
    <w:rsid w:val="008200C3"/>
    <w:rsid w:val="00845DB4"/>
    <w:rsid w:val="00862154"/>
    <w:rsid w:val="008625A5"/>
    <w:rsid w:val="00862EEE"/>
    <w:rsid w:val="0086541F"/>
    <w:rsid w:val="00887E52"/>
    <w:rsid w:val="008B7E8A"/>
    <w:rsid w:val="008F2658"/>
    <w:rsid w:val="00934F43"/>
    <w:rsid w:val="0094354D"/>
    <w:rsid w:val="00950A3B"/>
    <w:rsid w:val="00963014"/>
    <w:rsid w:val="00974DF6"/>
    <w:rsid w:val="009811C4"/>
    <w:rsid w:val="00987217"/>
    <w:rsid w:val="009876ED"/>
    <w:rsid w:val="009939C1"/>
    <w:rsid w:val="00995BB2"/>
    <w:rsid w:val="009F4FE1"/>
    <w:rsid w:val="00A3222F"/>
    <w:rsid w:val="00A470B0"/>
    <w:rsid w:val="00A52F13"/>
    <w:rsid w:val="00A5370B"/>
    <w:rsid w:val="00A654F6"/>
    <w:rsid w:val="00A81D82"/>
    <w:rsid w:val="00AA016D"/>
    <w:rsid w:val="00AB5467"/>
    <w:rsid w:val="00AC16A6"/>
    <w:rsid w:val="00AE5AC7"/>
    <w:rsid w:val="00AE7EF4"/>
    <w:rsid w:val="00B501B1"/>
    <w:rsid w:val="00B51E8A"/>
    <w:rsid w:val="00B81149"/>
    <w:rsid w:val="00B97245"/>
    <w:rsid w:val="00BA11E1"/>
    <w:rsid w:val="00BC7F5B"/>
    <w:rsid w:val="00BD2A94"/>
    <w:rsid w:val="00C16DED"/>
    <w:rsid w:val="00C24CC3"/>
    <w:rsid w:val="00C42D7A"/>
    <w:rsid w:val="00C7479B"/>
    <w:rsid w:val="00CB5D5C"/>
    <w:rsid w:val="00CC204F"/>
    <w:rsid w:val="00CC3E5A"/>
    <w:rsid w:val="00CC6DB6"/>
    <w:rsid w:val="00CF10EB"/>
    <w:rsid w:val="00D05F6D"/>
    <w:rsid w:val="00D61180"/>
    <w:rsid w:val="00D7735F"/>
    <w:rsid w:val="00D77FD7"/>
    <w:rsid w:val="00D800BB"/>
    <w:rsid w:val="00D850CE"/>
    <w:rsid w:val="00D86F90"/>
    <w:rsid w:val="00D957EF"/>
    <w:rsid w:val="00D96C03"/>
    <w:rsid w:val="00DA3798"/>
    <w:rsid w:val="00DA6CA8"/>
    <w:rsid w:val="00DB7F96"/>
    <w:rsid w:val="00DD39C4"/>
    <w:rsid w:val="00DE4BBA"/>
    <w:rsid w:val="00DF6632"/>
    <w:rsid w:val="00DF664C"/>
    <w:rsid w:val="00E124FB"/>
    <w:rsid w:val="00E55382"/>
    <w:rsid w:val="00E65A9A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23953"/>
    <w:rsid w:val="00F66F37"/>
    <w:rsid w:val="00F7004C"/>
    <w:rsid w:val="00F72061"/>
    <w:rsid w:val="00F72627"/>
    <w:rsid w:val="00FB5750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330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330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33087"/>
    <w:rPr>
      <w:rFonts w:ascii="Thorndale" w:hAnsi="Thorndale" w:cs="Tahoma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30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3087"/>
    <w:rPr>
      <w:rFonts w:ascii="Thorndale" w:hAnsi="Thorndale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BF2D39-0683-496D-A959-A1859453A20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15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8</cp:revision>
  <cp:lastPrinted>2022-05-09T12:08:00Z</cp:lastPrinted>
  <dcterms:created xsi:type="dcterms:W3CDTF">2024-08-05T12:30:00Z</dcterms:created>
  <dcterms:modified xsi:type="dcterms:W3CDTF">2024-08-09T10:55:00Z</dcterms:modified>
  <cp:category>SPRENDIMAS</cp:category>
</cp:coreProperties>
</file>