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89944" w14:textId="77777777" w:rsidR="00EC3FD0" w:rsidRDefault="00EC3FD0" w:rsidP="00EC3FD0">
      <w:pPr>
        <w:pStyle w:val="Pagrindinistekstas"/>
        <w:spacing w:before="0" w:after="0"/>
        <w:ind w:left="5184" w:firstLine="1296"/>
      </w:pPr>
      <w:r>
        <w:t>PATVIRTINTA</w:t>
      </w:r>
    </w:p>
    <w:p w14:paraId="31ACA371" w14:textId="77777777" w:rsidR="00EC3FD0" w:rsidRDefault="00EC3FD0" w:rsidP="00EC3FD0">
      <w:pPr>
        <w:ind w:left="680" w:firstLine="5800"/>
      </w:pPr>
      <w:r>
        <w:t>Šilutės rajono savivaldybės</w:t>
      </w:r>
    </w:p>
    <w:p w14:paraId="4706E271" w14:textId="792FF4CE" w:rsidR="00EC3FD0" w:rsidRDefault="009E36A4" w:rsidP="00EC3FD0">
      <w:pPr>
        <w:ind w:left="680" w:firstLine="5800"/>
      </w:pPr>
      <w:r>
        <w:t>tarybos 202</w:t>
      </w:r>
      <w:r w:rsidR="00EC2445">
        <w:t>4</w:t>
      </w:r>
      <w:r w:rsidR="00EC3FD0">
        <w:t xml:space="preserve"> m. spalio      d. </w:t>
      </w:r>
    </w:p>
    <w:p w14:paraId="6E29F253" w14:textId="77777777" w:rsidR="00EC3FD0" w:rsidRDefault="00EC3FD0" w:rsidP="00EC3FD0">
      <w:pPr>
        <w:ind w:left="680" w:firstLine="5800"/>
      </w:pPr>
      <w:r>
        <w:t>sprendimu Nr. T1-</w:t>
      </w:r>
    </w:p>
    <w:p w14:paraId="5A423BDC" w14:textId="77777777" w:rsidR="00EC3FD0" w:rsidRDefault="00EC3FD0" w:rsidP="00EC3FD0"/>
    <w:p w14:paraId="39FF3B5E" w14:textId="77777777" w:rsidR="00EC3FD0" w:rsidRDefault="00EC3FD0" w:rsidP="00EC3FD0"/>
    <w:p w14:paraId="0F9553D4" w14:textId="5CE71D3F" w:rsidR="00EC3FD0" w:rsidRDefault="00EC3FD0" w:rsidP="00EC3FD0">
      <w:pPr>
        <w:jc w:val="center"/>
        <w:rPr>
          <w:b/>
          <w:sz w:val="22"/>
          <w:szCs w:val="22"/>
        </w:rPr>
      </w:pPr>
      <w:r w:rsidRPr="002B599C">
        <w:rPr>
          <w:b/>
          <w:sz w:val="22"/>
          <w:szCs w:val="22"/>
        </w:rPr>
        <w:t>FIKSUOT</w:t>
      </w:r>
      <w:r>
        <w:rPr>
          <w:b/>
          <w:sz w:val="22"/>
          <w:szCs w:val="22"/>
        </w:rPr>
        <w:t>Ų</w:t>
      </w:r>
      <w:r w:rsidRPr="002B599C">
        <w:rPr>
          <w:b/>
          <w:sz w:val="22"/>
          <w:szCs w:val="22"/>
        </w:rPr>
        <w:t xml:space="preserve"> PAJAMŲ MOKESČIO</w:t>
      </w:r>
      <w:r>
        <w:rPr>
          <w:b/>
          <w:sz w:val="22"/>
          <w:szCs w:val="22"/>
        </w:rPr>
        <w:t xml:space="preserve"> DYDŽIŲ</w:t>
      </w:r>
      <w:r w:rsidRPr="002B599C">
        <w:rPr>
          <w:b/>
          <w:sz w:val="22"/>
          <w:szCs w:val="22"/>
        </w:rPr>
        <w:t>, TAIKOM</w:t>
      </w:r>
      <w:r>
        <w:rPr>
          <w:b/>
          <w:sz w:val="22"/>
          <w:szCs w:val="22"/>
        </w:rPr>
        <w:t>Ų</w:t>
      </w:r>
      <w:r w:rsidRPr="002B599C">
        <w:rPr>
          <w:b/>
          <w:sz w:val="22"/>
          <w:szCs w:val="22"/>
        </w:rPr>
        <w:t xml:space="preserve"> ĮSIGYJA</w:t>
      </w:r>
      <w:r>
        <w:rPr>
          <w:b/>
          <w:sz w:val="22"/>
          <w:szCs w:val="22"/>
        </w:rPr>
        <w:t>NT</w:t>
      </w:r>
      <w:r w:rsidRPr="002B599C">
        <w:rPr>
          <w:b/>
          <w:sz w:val="22"/>
          <w:szCs w:val="22"/>
        </w:rPr>
        <w:t xml:space="preserve"> VERSLO LIUDIJIMUS 20</w:t>
      </w:r>
      <w:r>
        <w:rPr>
          <w:b/>
          <w:sz w:val="22"/>
          <w:szCs w:val="22"/>
        </w:rPr>
        <w:t>2</w:t>
      </w:r>
      <w:r w:rsidR="00EC2445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 w:rsidRPr="002B599C">
        <w:rPr>
          <w:b/>
          <w:sz w:val="22"/>
          <w:szCs w:val="22"/>
        </w:rPr>
        <w:t>META</w:t>
      </w:r>
      <w:r>
        <w:rPr>
          <w:b/>
          <w:sz w:val="22"/>
          <w:szCs w:val="22"/>
        </w:rPr>
        <w:t>I</w:t>
      </w:r>
      <w:r w:rsidRPr="002B599C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VYKDOMAI VEIKLAI</w:t>
      </w:r>
      <w:r w:rsidRPr="002B599C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</w:p>
    <w:p w14:paraId="6EBD94D9" w14:textId="77777777" w:rsidR="00EC3FD0" w:rsidRDefault="00EC3FD0" w:rsidP="00EC3F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SĄRAŠAS</w:t>
      </w:r>
    </w:p>
    <w:p w14:paraId="7A0448CE" w14:textId="77777777" w:rsidR="00EC3FD0" w:rsidRDefault="00EC3FD0" w:rsidP="00EC3FD0">
      <w:pPr>
        <w:jc w:val="both"/>
        <w:rPr>
          <w:sz w:val="22"/>
          <w:szCs w:val="22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34"/>
        <w:gridCol w:w="2318"/>
        <w:gridCol w:w="1865"/>
        <w:gridCol w:w="1043"/>
        <w:gridCol w:w="1229"/>
        <w:gridCol w:w="1571"/>
        <w:gridCol w:w="1257"/>
      </w:tblGrid>
      <w:tr w:rsidR="00746D58" w:rsidRPr="003B281A" w14:paraId="44A51108" w14:textId="77777777" w:rsidTr="00D047DC">
        <w:trPr>
          <w:cantSplit/>
        </w:trPr>
        <w:tc>
          <w:tcPr>
            <w:tcW w:w="635" w:type="dxa"/>
            <w:vMerge w:val="restart"/>
            <w:shd w:val="clear" w:color="auto" w:fill="auto"/>
          </w:tcPr>
          <w:p w14:paraId="116A1055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Kodas</w:t>
            </w:r>
          </w:p>
        </w:tc>
        <w:tc>
          <w:tcPr>
            <w:tcW w:w="2343" w:type="dxa"/>
            <w:vMerge w:val="restart"/>
            <w:shd w:val="clear" w:color="auto" w:fill="auto"/>
          </w:tcPr>
          <w:p w14:paraId="2D014C58" w14:textId="77777777" w:rsidR="00746D58" w:rsidRPr="003B281A" w:rsidRDefault="00746D58" w:rsidP="00D047DC">
            <w:pPr>
              <w:rPr>
                <w:bCs/>
                <w:sz w:val="22"/>
                <w:szCs w:val="22"/>
              </w:rPr>
            </w:pPr>
            <w:r w:rsidRPr="003B281A">
              <w:rPr>
                <w:bCs/>
                <w:sz w:val="22"/>
                <w:szCs w:val="22"/>
              </w:rPr>
              <w:t>Veiklos rūšies pavadinimas</w:t>
            </w:r>
          </w:p>
        </w:tc>
        <w:tc>
          <w:tcPr>
            <w:tcW w:w="1880" w:type="dxa"/>
            <w:vMerge w:val="restart"/>
            <w:shd w:val="clear" w:color="auto" w:fill="auto"/>
          </w:tcPr>
          <w:p w14:paraId="25DAA00A" w14:textId="77777777" w:rsidR="00746D58" w:rsidRPr="003B281A" w:rsidRDefault="00746D58" w:rsidP="00D047DC">
            <w:pPr>
              <w:rPr>
                <w:bCs/>
                <w:sz w:val="22"/>
                <w:szCs w:val="22"/>
              </w:rPr>
            </w:pPr>
            <w:r w:rsidRPr="003B281A">
              <w:rPr>
                <w:bCs/>
                <w:sz w:val="22"/>
                <w:szCs w:val="22"/>
              </w:rPr>
              <w:t>Ryšys su ekonominės veiklos rūšių klasifikatoriumi (2 redakcija, toliau – EVRK)</w:t>
            </w:r>
          </w:p>
        </w:tc>
        <w:tc>
          <w:tcPr>
            <w:tcW w:w="1047" w:type="dxa"/>
            <w:vMerge w:val="restart"/>
            <w:shd w:val="clear" w:color="auto" w:fill="auto"/>
          </w:tcPr>
          <w:p w14:paraId="4F3A71D4" w14:textId="77777777" w:rsidR="00746D58" w:rsidRPr="003B281A" w:rsidRDefault="00746D58" w:rsidP="00D047DC">
            <w:pPr>
              <w:rPr>
                <w:bCs/>
                <w:sz w:val="22"/>
                <w:szCs w:val="22"/>
              </w:rPr>
            </w:pPr>
            <w:r w:rsidRPr="003B281A">
              <w:rPr>
                <w:bCs/>
                <w:sz w:val="22"/>
                <w:szCs w:val="22"/>
              </w:rPr>
              <w:t>Veiklos grupė</w:t>
            </w:r>
          </w:p>
        </w:tc>
        <w:tc>
          <w:tcPr>
            <w:tcW w:w="4080" w:type="dxa"/>
            <w:gridSpan w:val="3"/>
            <w:shd w:val="clear" w:color="auto" w:fill="auto"/>
          </w:tcPr>
          <w:p w14:paraId="102DB5D3" w14:textId="77777777" w:rsidR="00746D58" w:rsidRPr="003B281A" w:rsidRDefault="00746D58" w:rsidP="00D047DC">
            <w:pPr>
              <w:ind w:hanging="17"/>
              <w:rPr>
                <w:sz w:val="22"/>
                <w:szCs w:val="22"/>
              </w:rPr>
            </w:pPr>
            <w:r w:rsidRPr="003B281A">
              <w:rPr>
                <w:bCs/>
                <w:sz w:val="22"/>
                <w:szCs w:val="22"/>
              </w:rPr>
              <w:t>Fiksuotas pajamų mokesčio dydis (Eur) taikomas veiklai vykdomai:</w:t>
            </w:r>
          </w:p>
        </w:tc>
      </w:tr>
      <w:tr w:rsidR="00746D58" w:rsidRPr="003B281A" w14:paraId="5D4F81D6" w14:textId="77777777" w:rsidTr="00D047DC">
        <w:trPr>
          <w:cantSplit/>
        </w:trPr>
        <w:tc>
          <w:tcPr>
            <w:tcW w:w="635" w:type="dxa"/>
            <w:vMerge/>
            <w:shd w:val="clear" w:color="auto" w:fill="auto"/>
          </w:tcPr>
          <w:p w14:paraId="0B8B2E49" w14:textId="77777777" w:rsidR="00746D58" w:rsidRPr="003B281A" w:rsidRDefault="00746D58" w:rsidP="00D047DC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14:paraId="757B59D8" w14:textId="77777777" w:rsidR="00746D58" w:rsidRPr="003B281A" w:rsidRDefault="00746D58" w:rsidP="00D047DC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14:paraId="18329D92" w14:textId="77777777" w:rsidR="00746D58" w:rsidRPr="003B281A" w:rsidRDefault="00746D58" w:rsidP="00D047DC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14:paraId="68D3A54E" w14:textId="77777777" w:rsidR="00746D58" w:rsidRPr="003B281A" w:rsidRDefault="00746D58" w:rsidP="00D047DC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auto"/>
          </w:tcPr>
          <w:p w14:paraId="1A79952D" w14:textId="77777777" w:rsidR="00746D58" w:rsidRPr="003B281A" w:rsidRDefault="00746D58" w:rsidP="00D047DC">
            <w:pPr>
              <w:rPr>
                <w:bCs/>
                <w:sz w:val="22"/>
                <w:szCs w:val="22"/>
              </w:rPr>
            </w:pPr>
            <w:r w:rsidRPr="003B281A">
              <w:rPr>
                <w:bCs/>
                <w:sz w:val="22"/>
                <w:szCs w:val="22"/>
              </w:rPr>
              <w:t>neribojant teritorijos</w:t>
            </w:r>
          </w:p>
        </w:tc>
        <w:tc>
          <w:tcPr>
            <w:tcW w:w="1582" w:type="dxa"/>
            <w:shd w:val="clear" w:color="auto" w:fill="auto"/>
          </w:tcPr>
          <w:p w14:paraId="455CB225" w14:textId="77777777" w:rsidR="00746D58" w:rsidRPr="003B281A" w:rsidRDefault="00746D58" w:rsidP="00D047DC">
            <w:pPr>
              <w:rPr>
                <w:bCs/>
                <w:sz w:val="22"/>
                <w:szCs w:val="22"/>
              </w:rPr>
            </w:pPr>
            <w:r w:rsidRPr="003B281A">
              <w:rPr>
                <w:bCs/>
                <w:sz w:val="22"/>
                <w:szCs w:val="22"/>
              </w:rPr>
              <w:t>Lietuvos Respublikoje, išskyrus Alytaus m., Kauno m., Klaipėdos m., Neringos, Palangos m., Panevėžio m., Šiaulių m., Vilniaus m. savivaldybių teritorijas bei Marijampolės savivaldybės miesto teritoriją</w:t>
            </w:r>
          </w:p>
        </w:tc>
        <w:tc>
          <w:tcPr>
            <w:tcW w:w="1259" w:type="dxa"/>
            <w:shd w:val="clear" w:color="auto" w:fill="auto"/>
          </w:tcPr>
          <w:p w14:paraId="102B0445" w14:textId="77777777" w:rsidR="00746D58" w:rsidRPr="003B281A" w:rsidRDefault="00746D58" w:rsidP="00D047DC">
            <w:pPr>
              <w:rPr>
                <w:bCs/>
                <w:sz w:val="22"/>
                <w:szCs w:val="22"/>
              </w:rPr>
            </w:pPr>
            <w:r w:rsidRPr="003B281A">
              <w:rPr>
                <w:bCs/>
                <w:sz w:val="22"/>
                <w:szCs w:val="22"/>
              </w:rPr>
              <w:t>konkrečios savivaldybės teritorijoje</w:t>
            </w:r>
          </w:p>
        </w:tc>
      </w:tr>
      <w:tr w:rsidR="00746D58" w:rsidRPr="003B281A" w14:paraId="331920F3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4E34E67A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</w:t>
            </w:r>
          </w:p>
        </w:tc>
        <w:tc>
          <w:tcPr>
            <w:tcW w:w="2343" w:type="dxa"/>
            <w:shd w:val="clear" w:color="auto" w:fill="auto"/>
          </w:tcPr>
          <w:p w14:paraId="5E7ABA33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14:paraId="2546153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14:paraId="0CA98F6B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4</w:t>
            </w:r>
          </w:p>
        </w:tc>
        <w:tc>
          <w:tcPr>
            <w:tcW w:w="1239" w:type="dxa"/>
            <w:shd w:val="clear" w:color="auto" w:fill="auto"/>
          </w:tcPr>
          <w:p w14:paraId="5FEFAF92" w14:textId="77777777" w:rsidR="00746D58" w:rsidRPr="003B281A" w:rsidRDefault="00746D58" w:rsidP="00D047DC">
            <w:pPr>
              <w:ind w:hanging="17"/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</w:t>
            </w:r>
          </w:p>
        </w:tc>
        <w:tc>
          <w:tcPr>
            <w:tcW w:w="1582" w:type="dxa"/>
            <w:shd w:val="clear" w:color="auto" w:fill="auto"/>
          </w:tcPr>
          <w:p w14:paraId="092F5A9F" w14:textId="77777777" w:rsidR="00746D58" w:rsidRPr="003B281A" w:rsidRDefault="00746D58" w:rsidP="00D047DC">
            <w:pPr>
              <w:ind w:hanging="17"/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6</w:t>
            </w:r>
          </w:p>
        </w:tc>
        <w:tc>
          <w:tcPr>
            <w:tcW w:w="1259" w:type="dxa"/>
            <w:shd w:val="clear" w:color="auto" w:fill="auto"/>
          </w:tcPr>
          <w:p w14:paraId="78B42C6C" w14:textId="77777777" w:rsidR="00746D58" w:rsidRPr="003B281A" w:rsidRDefault="00746D58" w:rsidP="00D047DC">
            <w:pPr>
              <w:ind w:hanging="17"/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</w:t>
            </w:r>
          </w:p>
        </w:tc>
      </w:tr>
      <w:tr w:rsidR="00746D58" w:rsidRPr="003B281A" w14:paraId="7329B35F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6611CB8A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002</w:t>
            </w:r>
          </w:p>
        </w:tc>
        <w:tc>
          <w:tcPr>
            <w:tcW w:w="2343" w:type="dxa"/>
            <w:shd w:val="clear" w:color="auto" w:fill="auto"/>
          </w:tcPr>
          <w:p w14:paraId="53BA4EFD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Medienos ruoša, malkų gamyba, medienos ruošos paslaugų veikla, įskaitant rąstų vežimą miške</w:t>
            </w:r>
          </w:p>
        </w:tc>
        <w:tc>
          <w:tcPr>
            <w:tcW w:w="1880" w:type="dxa"/>
            <w:shd w:val="clear" w:color="auto" w:fill="auto"/>
          </w:tcPr>
          <w:p w14:paraId="2D75224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klases </w:t>
            </w:r>
            <w:hyperlink r:id="rId5" w:anchor="02.20" w:history="1">
              <w:r w:rsidRPr="003B281A">
                <w:rPr>
                  <w:rStyle w:val="Hipersaitas"/>
                  <w:sz w:val="22"/>
                  <w:szCs w:val="22"/>
                </w:rPr>
                <w:t>02.20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6" w:anchor="02.40" w:history="1">
              <w:r w:rsidRPr="003B281A">
                <w:rPr>
                  <w:rStyle w:val="Hipersaitas"/>
                  <w:sz w:val="22"/>
                  <w:szCs w:val="22"/>
                </w:rPr>
                <w:t>02.40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01B15DA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0C63AC2A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6D0737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90</w:t>
            </w:r>
          </w:p>
        </w:tc>
        <w:tc>
          <w:tcPr>
            <w:tcW w:w="1259" w:type="dxa"/>
            <w:shd w:val="clear" w:color="auto" w:fill="auto"/>
          </w:tcPr>
          <w:p w14:paraId="65EA938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90</w:t>
            </w:r>
          </w:p>
        </w:tc>
      </w:tr>
      <w:tr w:rsidR="00746D58" w:rsidRPr="003B281A" w14:paraId="23C50DC2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21D338DA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003</w:t>
            </w:r>
          </w:p>
        </w:tc>
        <w:tc>
          <w:tcPr>
            <w:tcW w:w="2343" w:type="dxa"/>
            <w:shd w:val="clear" w:color="auto" w:fill="auto"/>
          </w:tcPr>
          <w:p w14:paraId="3F38C80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Prekyba tik ne maisto produktais</w:t>
            </w:r>
          </w:p>
        </w:tc>
        <w:tc>
          <w:tcPr>
            <w:tcW w:w="1880" w:type="dxa"/>
            <w:shd w:val="clear" w:color="auto" w:fill="auto"/>
          </w:tcPr>
          <w:p w14:paraId="005F9828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klasės </w:t>
            </w:r>
            <w:hyperlink r:id="rId7" w:anchor="45.32" w:history="1">
              <w:r w:rsidRPr="003B281A">
                <w:rPr>
                  <w:rStyle w:val="Hipersaitas"/>
                  <w:sz w:val="22"/>
                  <w:szCs w:val="22"/>
                </w:rPr>
                <w:t>45.32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8" w:anchor="47.82" w:history="1">
              <w:r w:rsidRPr="003B281A">
                <w:rPr>
                  <w:rStyle w:val="Hipersaitas"/>
                  <w:sz w:val="22"/>
                  <w:szCs w:val="22"/>
                </w:rPr>
                <w:t>47.82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9" w:anchor="47.89" w:history="1">
              <w:r w:rsidRPr="003B281A">
                <w:rPr>
                  <w:rStyle w:val="Hipersaitas"/>
                  <w:sz w:val="22"/>
                  <w:szCs w:val="22"/>
                </w:rPr>
                <w:t>47.89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10" w:anchor="47.99" w:history="1">
              <w:r w:rsidRPr="003B281A">
                <w:rPr>
                  <w:rStyle w:val="Hipersaitas"/>
                  <w:sz w:val="22"/>
                  <w:szCs w:val="22"/>
                </w:rPr>
                <w:t>47.99</w:t>
              </w:r>
            </w:hyperlink>
            <w:r w:rsidRPr="003B281A">
              <w:rPr>
                <w:sz w:val="22"/>
                <w:szCs w:val="22"/>
              </w:rPr>
              <w:t xml:space="preserve">; įeina į EVRK klasę </w:t>
            </w:r>
            <w:hyperlink r:id="rId11" w:anchor="45.40" w:history="1">
              <w:r w:rsidRPr="003B281A">
                <w:rPr>
                  <w:rStyle w:val="Hipersaitas"/>
                  <w:sz w:val="22"/>
                  <w:szCs w:val="22"/>
                </w:rPr>
                <w:t>45.40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6E5CEC8D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Prekyba</w:t>
            </w:r>
          </w:p>
        </w:tc>
        <w:tc>
          <w:tcPr>
            <w:tcW w:w="1239" w:type="dxa"/>
            <w:shd w:val="clear" w:color="auto" w:fill="auto"/>
          </w:tcPr>
          <w:p w14:paraId="7DEBDC0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5C63E11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208</w:t>
            </w:r>
          </w:p>
        </w:tc>
        <w:tc>
          <w:tcPr>
            <w:tcW w:w="1259" w:type="dxa"/>
            <w:shd w:val="clear" w:color="auto" w:fill="auto"/>
          </w:tcPr>
          <w:p w14:paraId="7EBFEBC6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208</w:t>
            </w:r>
          </w:p>
        </w:tc>
      </w:tr>
      <w:tr w:rsidR="00746D58" w:rsidRPr="003B281A" w14:paraId="1CA11119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59AD84A5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004</w:t>
            </w:r>
          </w:p>
        </w:tc>
        <w:tc>
          <w:tcPr>
            <w:tcW w:w="2343" w:type="dxa"/>
            <w:shd w:val="clear" w:color="auto" w:fill="auto"/>
          </w:tcPr>
          <w:p w14:paraId="70C69E7B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Prekyba</w:t>
            </w:r>
          </w:p>
        </w:tc>
        <w:tc>
          <w:tcPr>
            <w:tcW w:w="1880" w:type="dxa"/>
            <w:shd w:val="clear" w:color="auto" w:fill="auto"/>
          </w:tcPr>
          <w:p w14:paraId="0EBACE25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(EVRK klasės </w:t>
            </w:r>
            <w:hyperlink r:id="rId12" w:anchor="47.81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47.81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3" w:anchor="47.82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47.82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4" w:anchor="47.89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47.89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5" w:anchor="47.99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47.99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2F8325D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Prekyba</w:t>
            </w:r>
          </w:p>
        </w:tc>
        <w:tc>
          <w:tcPr>
            <w:tcW w:w="1239" w:type="dxa"/>
            <w:shd w:val="clear" w:color="auto" w:fill="auto"/>
          </w:tcPr>
          <w:p w14:paraId="554FEFD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76AFF3A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208</w:t>
            </w:r>
          </w:p>
        </w:tc>
        <w:tc>
          <w:tcPr>
            <w:tcW w:w="1259" w:type="dxa"/>
            <w:shd w:val="clear" w:color="auto" w:fill="auto"/>
          </w:tcPr>
          <w:p w14:paraId="57240A0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208</w:t>
            </w:r>
          </w:p>
        </w:tc>
      </w:tr>
      <w:tr w:rsidR="00746D58" w:rsidRPr="003B281A" w14:paraId="01112BEB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6A19B728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006</w:t>
            </w:r>
          </w:p>
        </w:tc>
        <w:tc>
          <w:tcPr>
            <w:tcW w:w="2343" w:type="dxa"/>
            <w:shd w:val="clear" w:color="auto" w:fill="auto"/>
          </w:tcPr>
          <w:p w14:paraId="779479E1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Asmeninių ir namų ūkio reikmenų, išskyrus audiovizualinius kūrinius ir garso įrašus, nuoma</w:t>
            </w:r>
          </w:p>
        </w:tc>
        <w:tc>
          <w:tcPr>
            <w:tcW w:w="1880" w:type="dxa"/>
            <w:shd w:val="clear" w:color="auto" w:fill="auto"/>
          </w:tcPr>
          <w:p w14:paraId="1614B2B7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klasės </w:t>
            </w:r>
            <w:hyperlink r:id="rId16" w:anchor="77.21" w:history="1">
              <w:r w:rsidRPr="003B281A">
                <w:rPr>
                  <w:rStyle w:val="Hipersaitas"/>
                  <w:sz w:val="22"/>
                  <w:szCs w:val="22"/>
                </w:rPr>
                <w:t>77.21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17" w:anchor="77.29" w:history="1">
              <w:r w:rsidRPr="003B281A">
                <w:rPr>
                  <w:rStyle w:val="Hipersaitas"/>
                  <w:sz w:val="22"/>
                  <w:szCs w:val="22"/>
                </w:rPr>
                <w:t>77.29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3318C144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7BB1CA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04803E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25CB3DD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511F028C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0ACE87AD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007</w:t>
            </w:r>
          </w:p>
        </w:tc>
        <w:tc>
          <w:tcPr>
            <w:tcW w:w="2343" w:type="dxa"/>
            <w:shd w:val="clear" w:color="auto" w:fill="auto"/>
          </w:tcPr>
          <w:p w14:paraId="3037BF4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Kompiuteriniai žaidimai (už kiekvieną komplektą)</w:t>
            </w:r>
          </w:p>
        </w:tc>
        <w:tc>
          <w:tcPr>
            <w:tcW w:w="1880" w:type="dxa"/>
            <w:shd w:val="clear" w:color="auto" w:fill="auto"/>
          </w:tcPr>
          <w:p w14:paraId="65B109E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8" w:anchor="62.09" w:history="1">
              <w:r w:rsidRPr="003B281A">
                <w:rPr>
                  <w:rStyle w:val="Hipersaitas"/>
                  <w:sz w:val="22"/>
                  <w:szCs w:val="22"/>
                </w:rPr>
                <w:t>62.09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53D69B1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6B09406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5CF8E1A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35</w:t>
            </w:r>
          </w:p>
        </w:tc>
        <w:tc>
          <w:tcPr>
            <w:tcW w:w="1259" w:type="dxa"/>
            <w:shd w:val="clear" w:color="auto" w:fill="auto"/>
          </w:tcPr>
          <w:p w14:paraId="52F6621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35</w:t>
            </w:r>
          </w:p>
        </w:tc>
      </w:tr>
      <w:tr w:rsidR="00746D58" w:rsidRPr="003B281A" w14:paraId="6A974CA1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2DB1930C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008</w:t>
            </w:r>
          </w:p>
        </w:tc>
        <w:tc>
          <w:tcPr>
            <w:tcW w:w="2343" w:type="dxa"/>
            <w:shd w:val="clear" w:color="auto" w:fill="auto"/>
          </w:tcPr>
          <w:p w14:paraId="1062F334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Batų valymas</w:t>
            </w:r>
          </w:p>
        </w:tc>
        <w:tc>
          <w:tcPr>
            <w:tcW w:w="1880" w:type="dxa"/>
            <w:shd w:val="clear" w:color="auto" w:fill="auto"/>
          </w:tcPr>
          <w:p w14:paraId="3F18BC1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9" w:anchor="96.09" w:history="1">
              <w:r w:rsidRPr="003B281A">
                <w:rPr>
                  <w:rStyle w:val="Hipersaitas"/>
                  <w:sz w:val="22"/>
                  <w:szCs w:val="22"/>
                </w:rPr>
                <w:t>96.09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32F408D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7049F3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75DAD4A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35</w:t>
            </w:r>
          </w:p>
        </w:tc>
        <w:tc>
          <w:tcPr>
            <w:tcW w:w="1259" w:type="dxa"/>
            <w:shd w:val="clear" w:color="auto" w:fill="auto"/>
          </w:tcPr>
          <w:p w14:paraId="0FCDF0B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35</w:t>
            </w:r>
          </w:p>
        </w:tc>
      </w:tr>
      <w:tr w:rsidR="00746D58" w:rsidRPr="003B281A" w14:paraId="128A0339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49639B46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009</w:t>
            </w:r>
          </w:p>
        </w:tc>
        <w:tc>
          <w:tcPr>
            <w:tcW w:w="2343" w:type="dxa"/>
            <w:shd w:val="clear" w:color="auto" w:fill="auto"/>
          </w:tcPr>
          <w:p w14:paraId="0D489DA8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Mokamų tualetų ir svėrimo paslaugos</w:t>
            </w:r>
          </w:p>
        </w:tc>
        <w:tc>
          <w:tcPr>
            <w:tcW w:w="1880" w:type="dxa"/>
            <w:shd w:val="clear" w:color="auto" w:fill="auto"/>
          </w:tcPr>
          <w:p w14:paraId="35D4E59D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20" w:anchor="96.09" w:history="1">
              <w:r w:rsidRPr="003B281A">
                <w:rPr>
                  <w:rStyle w:val="Hipersaitas"/>
                  <w:sz w:val="22"/>
                  <w:szCs w:val="22"/>
                </w:rPr>
                <w:t>96.09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437978A0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26155BA2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1C69109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35</w:t>
            </w:r>
          </w:p>
        </w:tc>
        <w:tc>
          <w:tcPr>
            <w:tcW w:w="1259" w:type="dxa"/>
            <w:shd w:val="clear" w:color="auto" w:fill="auto"/>
          </w:tcPr>
          <w:p w14:paraId="05AE80A6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35</w:t>
            </w:r>
          </w:p>
        </w:tc>
      </w:tr>
      <w:tr w:rsidR="00746D58" w:rsidRPr="003B281A" w14:paraId="27E793E3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53AA6DE9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010</w:t>
            </w:r>
          </w:p>
        </w:tc>
        <w:tc>
          <w:tcPr>
            <w:tcW w:w="2343" w:type="dxa"/>
            <w:shd w:val="clear" w:color="auto" w:fill="auto"/>
          </w:tcPr>
          <w:p w14:paraId="4C475311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Apgyvendinimo paslaugų (kaimo turizmo paslaugos) teikimas</w:t>
            </w:r>
          </w:p>
        </w:tc>
        <w:tc>
          <w:tcPr>
            <w:tcW w:w="1880" w:type="dxa"/>
            <w:shd w:val="clear" w:color="auto" w:fill="auto"/>
          </w:tcPr>
          <w:p w14:paraId="674AA1B1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21" w:anchor="55.20" w:history="1">
              <w:r w:rsidRPr="003B281A">
                <w:rPr>
                  <w:rStyle w:val="Hipersaitas"/>
                  <w:sz w:val="22"/>
                  <w:szCs w:val="22"/>
                </w:rPr>
                <w:t>55.20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352A006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275F62D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115F94A5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60</w:t>
            </w:r>
          </w:p>
        </w:tc>
        <w:tc>
          <w:tcPr>
            <w:tcW w:w="1259" w:type="dxa"/>
            <w:shd w:val="clear" w:color="auto" w:fill="auto"/>
          </w:tcPr>
          <w:p w14:paraId="1AD63CC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60</w:t>
            </w:r>
          </w:p>
        </w:tc>
      </w:tr>
      <w:tr w:rsidR="00746D58" w:rsidRPr="003B281A" w14:paraId="4366662F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7A213843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012</w:t>
            </w:r>
          </w:p>
        </w:tc>
        <w:tc>
          <w:tcPr>
            <w:tcW w:w="2343" w:type="dxa"/>
            <w:shd w:val="clear" w:color="auto" w:fill="auto"/>
          </w:tcPr>
          <w:p w14:paraId="6778698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Tekstilės pluoštų paruošimas ir verpimas</w:t>
            </w:r>
          </w:p>
        </w:tc>
        <w:tc>
          <w:tcPr>
            <w:tcW w:w="1880" w:type="dxa"/>
            <w:shd w:val="clear" w:color="auto" w:fill="auto"/>
          </w:tcPr>
          <w:p w14:paraId="11749425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22" w:anchor="13.10" w:history="1">
              <w:r w:rsidRPr="003B281A">
                <w:rPr>
                  <w:rStyle w:val="Hipersaitas"/>
                  <w:sz w:val="22"/>
                  <w:szCs w:val="22"/>
                </w:rPr>
                <w:t>13.10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406402D8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7CDE32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1090EC8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22CD91F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482F2A11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4A6AF9A8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lastRenderedPageBreak/>
              <w:t>013</w:t>
            </w:r>
          </w:p>
        </w:tc>
        <w:tc>
          <w:tcPr>
            <w:tcW w:w="2343" w:type="dxa"/>
            <w:shd w:val="clear" w:color="auto" w:fill="auto"/>
          </w:tcPr>
          <w:p w14:paraId="04F8810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Gatavų tekstilės gaminių gamyba</w:t>
            </w:r>
          </w:p>
        </w:tc>
        <w:tc>
          <w:tcPr>
            <w:tcW w:w="1880" w:type="dxa"/>
            <w:shd w:val="clear" w:color="auto" w:fill="auto"/>
          </w:tcPr>
          <w:p w14:paraId="4C7B42C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23" w:anchor="13.92" w:history="1">
              <w:r w:rsidRPr="003B281A">
                <w:rPr>
                  <w:rStyle w:val="Hipersaitas"/>
                  <w:sz w:val="22"/>
                  <w:szCs w:val="22"/>
                </w:rPr>
                <w:t>13.92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2FBCFC6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002C7CF3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5C2353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46806F0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3BDD291F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546DAA90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014</w:t>
            </w:r>
          </w:p>
        </w:tc>
        <w:tc>
          <w:tcPr>
            <w:tcW w:w="2343" w:type="dxa"/>
            <w:shd w:val="clear" w:color="auto" w:fill="auto"/>
          </w:tcPr>
          <w:p w14:paraId="0E352EB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Drabužių siuvimas, taisymas</w:t>
            </w:r>
          </w:p>
        </w:tc>
        <w:tc>
          <w:tcPr>
            <w:tcW w:w="1880" w:type="dxa"/>
            <w:shd w:val="clear" w:color="auto" w:fill="auto"/>
          </w:tcPr>
          <w:p w14:paraId="294E7C4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klasės </w:t>
            </w:r>
            <w:hyperlink r:id="rId24" w:anchor="14.11" w:history="1">
              <w:r w:rsidRPr="003B281A">
                <w:rPr>
                  <w:rStyle w:val="Hipersaitas"/>
                  <w:sz w:val="22"/>
                  <w:szCs w:val="22"/>
                </w:rPr>
                <w:t>14.11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25" w:anchor="14.12" w:history="1">
              <w:r w:rsidRPr="003B281A">
                <w:rPr>
                  <w:rStyle w:val="Hipersaitas"/>
                  <w:sz w:val="22"/>
                  <w:szCs w:val="22"/>
                </w:rPr>
                <w:t>14.12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26" w:anchor="14.13" w:history="1">
              <w:r w:rsidRPr="003B281A">
                <w:rPr>
                  <w:rStyle w:val="Hipersaitas"/>
                  <w:sz w:val="22"/>
                  <w:szCs w:val="22"/>
                </w:rPr>
                <w:t>14.13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27" w:anchor="14.14" w:history="1">
              <w:r w:rsidRPr="003B281A">
                <w:rPr>
                  <w:rStyle w:val="Hipersaitas"/>
                  <w:sz w:val="22"/>
                  <w:szCs w:val="22"/>
                </w:rPr>
                <w:t>14.14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28" w:anchor="14.19" w:history="1">
              <w:r w:rsidRPr="003B281A">
                <w:rPr>
                  <w:rStyle w:val="Hipersaitas"/>
                  <w:sz w:val="22"/>
                  <w:szCs w:val="22"/>
                </w:rPr>
                <w:t>14.19</w:t>
              </w:r>
            </w:hyperlink>
            <w:r w:rsidRPr="003B281A">
              <w:rPr>
                <w:sz w:val="22"/>
                <w:szCs w:val="22"/>
              </w:rPr>
              <w:t xml:space="preserve">; įeina į EVRK klasę </w:t>
            </w:r>
            <w:hyperlink r:id="rId29" w:anchor="95.29" w:history="1">
              <w:r w:rsidRPr="003B281A">
                <w:rPr>
                  <w:rStyle w:val="Hipersaitas"/>
                  <w:sz w:val="22"/>
                  <w:szCs w:val="22"/>
                </w:rPr>
                <w:t>95.29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43034A9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7050B082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2905386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125</w:t>
            </w:r>
          </w:p>
        </w:tc>
        <w:tc>
          <w:tcPr>
            <w:tcW w:w="1259" w:type="dxa"/>
            <w:shd w:val="clear" w:color="auto" w:fill="auto"/>
          </w:tcPr>
          <w:p w14:paraId="55E135E3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125</w:t>
            </w:r>
          </w:p>
        </w:tc>
      </w:tr>
      <w:tr w:rsidR="00746D58" w:rsidRPr="003B281A" w14:paraId="722CDBFE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2E7F5411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015</w:t>
            </w:r>
          </w:p>
        </w:tc>
        <w:tc>
          <w:tcPr>
            <w:tcW w:w="2343" w:type="dxa"/>
            <w:shd w:val="clear" w:color="auto" w:fill="auto"/>
          </w:tcPr>
          <w:p w14:paraId="65C8E6C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Lagaminų, rankinių ir panašių reikmenų, balno reikmenų ir pakinktų gamyba, taisymas</w:t>
            </w:r>
          </w:p>
        </w:tc>
        <w:tc>
          <w:tcPr>
            <w:tcW w:w="1880" w:type="dxa"/>
            <w:shd w:val="clear" w:color="auto" w:fill="auto"/>
          </w:tcPr>
          <w:p w14:paraId="674AD2A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30" w:anchor="15.12" w:history="1">
              <w:r w:rsidRPr="003B281A">
                <w:rPr>
                  <w:rStyle w:val="Hipersaitas"/>
                  <w:sz w:val="22"/>
                  <w:szCs w:val="22"/>
                </w:rPr>
                <w:t>15.12</w:t>
              </w:r>
            </w:hyperlink>
            <w:r w:rsidRPr="003B281A">
              <w:rPr>
                <w:sz w:val="22"/>
                <w:szCs w:val="22"/>
              </w:rPr>
              <w:t xml:space="preserve">; įeina į EVRK klasę </w:t>
            </w:r>
            <w:hyperlink r:id="rId31" w:anchor="95.23" w:history="1">
              <w:r w:rsidRPr="003B281A">
                <w:rPr>
                  <w:rStyle w:val="Hipersaitas"/>
                  <w:sz w:val="22"/>
                  <w:szCs w:val="22"/>
                </w:rPr>
                <w:t>95.23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3C8174B7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4D6774F5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14FECB1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0DC24DB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59385630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E00900A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016</w:t>
            </w:r>
          </w:p>
        </w:tc>
        <w:tc>
          <w:tcPr>
            <w:tcW w:w="2343" w:type="dxa"/>
            <w:shd w:val="clear" w:color="auto" w:fill="auto"/>
          </w:tcPr>
          <w:p w14:paraId="36A2B7B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Avalynės taisymas</w:t>
            </w:r>
          </w:p>
        </w:tc>
        <w:tc>
          <w:tcPr>
            <w:tcW w:w="1880" w:type="dxa"/>
            <w:shd w:val="clear" w:color="auto" w:fill="auto"/>
          </w:tcPr>
          <w:p w14:paraId="1B6E800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32" w:anchor="95.23" w:history="1">
              <w:r w:rsidRPr="003B281A">
                <w:rPr>
                  <w:rStyle w:val="Hipersaitas"/>
                  <w:sz w:val="22"/>
                  <w:szCs w:val="22"/>
                </w:rPr>
                <w:t>95.23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7933891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491F997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5C5031B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58</w:t>
            </w:r>
          </w:p>
        </w:tc>
        <w:tc>
          <w:tcPr>
            <w:tcW w:w="1259" w:type="dxa"/>
            <w:shd w:val="clear" w:color="auto" w:fill="auto"/>
          </w:tcPr>
          <w:p w14:paraId="0B911DF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58</w:t>
            </w:r>
          </w:p>
        </w:tc>
      </w:tr>
      <w:tr w:rsidR="00746D58" w:rsidRPr="003B281A" w14:paraId="7AFA73E6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614F6320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017</w:t>
            </w:r>
          </w:p>
        </w:tc>
        <w:tc>
          <w:tcPr>
            <w:tcW w:w="2343" w:type="dxa"/>
            <w:shd w:val="clear" w:color="auto" w:fill="auto"/>
          </w:tcPr>
          <w:p w14:paraId="3D9AADD9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Statybinių dailidžių ir stalių dirbinių, medinės taros, kitų medienos gaminių, čiužinių gamyba, remontas</w:t>
            </w:r>
          </w:p>
        </w:tc>
        <w:tc>
          <w:tcPr>
            <w:tcW w:w="1880" w:type="dxa"/>
            <w:shd w:val="clear" w:color="auto" w:fill="auto"/>
          </w:tcPr>
          <w:p w14:paraId="720C34E5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klasės </w:t>
            </w:r>
            <w:hyperlink r:id="rId33" w:anchor="16.22" w:history="1">
              <w:r w:rsidRPr="003B281A">
                <w:rPr>
                  <w:rStyle w:val="Hipersaitas"/>
                  <w:sz w:val="22"/>
                  <w:szCs w:val="22"/>
                </w:rPr>
                <w:t>16.22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34" w:anchor="16.23" w:history="1">
              <w:r w:rsidRPr="003B281A">
                <w:rPr>
                  <w:rStyle w:val="Hipersaitas"/>
                  <w:sz w:val="22"/>
                  <w:szCs w:val="22"/>
                </w:rPr>
                <w:t>16.23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35" w:anchor="16.24" w:history="1">
              <w:r w:rsidRPr="003B281A">
                <w:rPr>
                  <w:rStyle w:val="Hipersaitas"/>
                  <w:sz w:val="22"/>
                  <w:szCs w:val="22"/>
                </w:rPr>
                <w:t>16.24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36" w:anchor="31.03" w:history="1">
              <w:r w:rsidRPr="003B281A">
                <w:rPr>
                  <w:rStyle w:val="Hipersaitas"/>
                  <w:sz w:val="22"/>
                  <w:szCs w:val="22"/>
                </w:rPr>
                <w:t>31.03</w:t>
              </w:r>
            </w:hyperlink>
            <w:r w:rsidRPr="003B281A">
              <w:rPr>
                <w:sz w:val="22"/>
                <w:szCs w:val="22"/>
              </w:rPr>
              <w:t xml:space="preserve">; įeina į EVRK klases </w:t>
            </w:r>
            <w:hyperlink r:id="rId37" w:anchor="16.29" w:history="1">
              <w:r w:rsidRPr="003B281A">
                <w:rPr>
                  <w:rStyle w:val="Hipersaitas"/>
                  <w:sz w:val="22"/>
                  <w:szCs w:val="22"/>
                </w:rPr>
                <w:t>16.29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38" w:anchor="32.99" w:history="1">
              <w:r w:rsidRPr="003B281A">
                <w:rPr>
                  <w:rStyle w:val="Hipersaitas"/>
                  <w:sz w:val="22"/>
                  <w:szCs w:val="22"/>
                </w:rPr>
                <w:t>32.99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39" w:anchor="33.19" w:history="1">
              <w:r w:rsidRPr="003B281A">
                <w:rPr>
                  <w:rStyle w:val="Hipersaitas"/>
                  <w:sz w:val="22"/>
                  <w:szCs w:val="22"/>
                </w:rPr>
                <w:t>33.19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595637F1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BACF10A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14A7FA55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250</w:t>
            </w:r>
          </w:p>
        </w:tc>
        <w:tc>
          <w:tcPr>
            <w:tcW w:w="1259" w:type="dxa"/>
            <w:shd w:val="clear" w:color="auto" w:fill="auto"/>
          </w:tcPr>
          <w:p w14:paraId="0B3B3F5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250</w:t>
            </w:r>
          </w:p>
        </w:tc>
      </w:tr>
      <w:tr w:rsidR="00746D58" w:rsidRPr="003B281A" w14:paraId="63BFD327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753D49B2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018</w:t>
            </w:r>
          </w:p>
        </w:tc>
        <w:tc>
          <w:tcPr>
            <w:tcW w:w="2343" w:type="dxa"/>
            <w:shd w:val="clear" w:color="auto" w:fill="auto"/>
          </w:tcPr>
          <w:p w14:paraId="4B411757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Dirbinių iš kamštienos, šiaudų, pynimo medžiagų gamyba, vainikų, krepšelių, puokščių, šluotų, šepečių ir kita niekur kitur nepriskirta gamyba (išskyrus apsauginės saugos įrangos gamybą)</w:t>
            </w:r>
          </w:p>
        </w:tc>
        <w:tc>
          <w:tcPr>
            <w:tcW w:w="1880" w:type="dxa"/>
            <w:shd w:val="clear" w:color="auto" w:fill="auto"/>
          </w:tcPr>
          <w:p w14:paraId="1B29512E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(EVRK klasė </w:t>
            </w:r>
            <w:hyperlink r:id="rId40" w:anchor="32.91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32.91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; įeina į EVRK klases </w:t>
            </w:r>
            <w:hyperlink r:id="rId41" w:anchor="15.12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15.12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2" w:anchor="16.29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16.29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3" w:anchor="22.19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22.19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4" w:anchor="22.29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22.29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5" w:anchor="25.99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25.99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6" w:anchor="30.92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30.92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7" w:anchor="32.99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32.99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1B1C0CC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1E22270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1F40D685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58</w:t>
            </w:r>
          </w:p>
        </w:tc>
        <w:tc>
          <w:tcPr>
            <w:tcW w:w="1259" w:type="dxa"/>
            <w:shd w:val="clear" w:color="auto" w:fill="auto"/>
          </w:tcPr>
          <w:p w14:paraId="15727A05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58</w:t>
            </w:r>
          </w:p>
        </w:tc>
      </w:tr>
      <w:tr w:rsidR="00746D58" w:rsidRPr="003B281A" w14:paraId="3F523CCE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511467FE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019</w:t>
            </w:r>
          </w:p>
        </w:tc>
        <w:tc>
          <w:tcPr>
            <w:tcW w:w="2343" w:type="dxa"/>
            <w:shd w:val="clear" w:color="auto" w:fill="auto"/>
          </w:tcPr>
          <w:p w14:paraId="16E65989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Keraminių buities ir puošybos gaminių bei dirbinių gamyba</w:t>
            </w:r>
          </w:p>
        </w:tc>
        <w:tc>
          <w:tcPr>
            <w:tcW w:w="1880" w:type="dxa"/>
            <w:shd w:val="clear" w:color="auto" w:fill="auto"/>
          </w:tcPr>
          <w:p w14:paraId="1E05A394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48" w:anchor="23.41" w:history="1">
              <w:r w:rsidRPr="003B281A">
                <w:rPr>
                  <w:rStyle w:val="Hipersaitas"/>
                  <w:sz w:val="22"/>
                  <w:szCs w:val="22"/>
                </w:rPr>
                <w:t>23.41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59613131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00A90922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FD0192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1D617856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02590802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50F38234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020</w:t>
            </w:r>
          </w:p>
        </w:tc>
        <w:tc>
          <w:tcPr>
            <w:tcW w:w="2343" w:type="dxa"/>
            <w:shd w:val="clear" w:color="auto" w:fill="auto"/>
          </w:tcPr>
          <w:p w14:paraId="28D6D6C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1880" w:type="dxa"/>
            <w:shd w:val="clear" w:color="auto" w:fill="auto"/>
          </w:tcPr>
          <w:p w14:paraId="54FACB50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49" w:anchor="23.69" w:history="1">
              <w:r w:rsidRPr="003B281A">
                <w:rPr>
                  <w:rStyle w:val="Hipersaitas"/>
                  <w:sz w:val="22"/>
                  <w:szCs w:val="22"/>
                </w:rPr>
                <w:t>23.69</w:t>
              </w:r>
            </w:hyperlink>
            <w:r w:rsidRPr="003B281A">
              <w:rPr>
                <w:sz w:val="22"/>
                <w:szCs w:val="22"/>
              </w:rPr>
              <w:t xml:space="preserve">; įeina į EVRK klasę </w:t>
            </w:r>
            <w:hyperlink r:id="rId50" w:anchor="23.70" w:history="1">
              <w:r w:rsidRPr="003B281A">
                <w:rPr>
                  <w:rStyle w:val="Hipersaitas"/>
                  <w:sz w:val="22"/>
                  <w:szCs w:val="22"/>
                </w:rPr>
                <w:t>23.70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3456A44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7AE977C2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9A4354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120</w:t>
            </w:r>
          </w:p>
        </w:tc>
        <w:tc>
          <w:tcPr>
            <w:tcW w:w="1259" w:type="dxa"/>
            <w:shd w:val="clear" w:color="auto" w:fill="auto"/>
          </w:tcPr>
          <w:p w14:paraId="5B9BC81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120</w:t>
            </w:r>
          </w:p>
        </w:tc>
      </w:tr>
      <w:tr w:rsidR="00746D58" w:rsidRPr="003B281A" w14:paraId="332E01F5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2C94F7CA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021</w:t>
            </w:r>
          </w:p>
        </w:tc>
        <w:tc>
          <w:tcPr>
            <w:tcW w:w="2343" w:type="dxa"/>
            <w:shd w:val="clear" w:color="auto" w:fill="auto"/>
          </w:tcPr>
          <w:p w14:paraId="69F2C9A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Statybinių stalių ir dailidžių metalo dirbinių gamyba, įrankių, spynų ir vyrių gamyba, montavimas</w:t>
            </w:r>
          </w:p>
        </w:tc>
        <w:tc>
          <w:tcPr>
            <w:tcW w:w="1880" w:type="dxa"/>
            <w:shd w:val="clear" w:color="auto" w:fill="auto"/>
          </w:tcPr>
          <w:p w14:paraId="222F61F7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51" w:anchor="25.72" w:history="1">
              <w:r w:rsidRPr="003B281A">
                <w:rPr>
                  <w:rStyle w:val="Hipersaitas"/>
                  <w:sz w:val="22"/>
                  <w:szCs w:val="22"/>
                </w:rPr>
                <w:t>25.72</w:t>
              </w:r>
            </w:hyperlink>
            <w:r w:rsidRPr="003B281A">
              <w:rPr>
                <w:sz w:val="22"/>
                <w:szCs w:val="22"/>
              </w:rPr>
              <w:t xml:space="preserve">; įeina į EVRK klases </w:t>
            </w:r>
            <w:hyperlink r:id="rId52" w:anchor="25.12" w:history="1">
              <w:r w:rsidRPr="003B281A">
                <w:rPr>
                  <w:rStyle w:val="Hipersaitas"/>
                  <w:sz w:val="22"/>
                  <w:szCs w:val="22"/>
                </w:rPr>
                <w:t>25.12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53" w:anchor="25.73" w:history="1">
              <w:r w:rsidRPr="003B281A">
                <w:rPr>
                  <w:rStyle w:val="Hipersaitas"/>
                  <w:sz w:val="22"/>
                  <w:szCs w:val="22"/>
                </w:rPr>
                <w:t>25.73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54" w:anchor="43.29" w:history="1">
              <w:r w:rsidRPr="003B281A">
                <w:rPr>
                  <w:rStyle w:val="Hipersaitas"/>
                  <w:sz w:val="22"/>
                  <w:szCs w:val="22"/>
                </w:rPr>
                <w:t>43.29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55" w:anchor="43.32" w:history="1">
              <w:r w:rsidRPr="003B281A">
                <w:rPr>
                  <w:rStyle w:val="Hipersaitas"/>
                  <w:sz w:val="22"/>
                  <w:szCs w:val="22"/>
                </w:rPr>
                <w:t>43.32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0ECE0717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10F2C65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CAFA7E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120</w:t>
            </w:r>
          </w:p>
        </w:tc>
        <w:tc>
          <w:tcPr>
            <w:tcW w:w="1259" w:type="dxa"/>
            <w:shd w:val="clear" w:color="auto" w:fill="auto"/>
          </w:tcPr>
          <w:p w14:paraId="09CA5BB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120</w:t>
            </w:r>
          </w:p>
        </w:tc>
      </w:tr>
      <w:tr w:rsidR="00746D58" w:rsidRPr="003B281A" w14:paraId="3923AB10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070DD27F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022</w:t>
            </w:r>
          </w:p>
        </w:tc>
        <w:tc>
          <w:tcPr>
            <w:tcW w:w="2343" w:type="dxa"/>
            <w:shd w:val="clear" w:color="auto" w:fill="auto"/>
          </w:tcPr>
          <w:p w14:paraId="38511858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Žemės ir miškų ūkio traktorių ir kitų žemės ir miškų ūkio mašinų remontas</w:t>
            </w:r>
          </w:p>
        </w:tc>
        <w:tc>
          <w:tcPr>
            <w:tcW w:w="1880" w:type="dxa"/>
            <w:shd w:val="clear" w:color="auto" w:fill="auto"/>
          </w:tcPr>
          <w:p w14:paraId="1A1FC961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56" w:anchor="33.12" w:history="1">
              <w:r w:rsidRPr="003B281A">
                <w:rPr>
                  <w:rStyle w:val="Hipersaitas"/>
                  <w:sz w:val="22"/>
                  <w:szCs w:val="22"/>
                </w:rPr>
                <w:t>33.12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507D46C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7112525B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6EE611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6210CA0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06EB052C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28665EF4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023</w:t>
            </w:r>
          </w:p>
        </w:tc>
        <w:tc>
          <w:tcPr>
            <w:tcW w:w="2343" w:type="dxa"/>
            <w:shd w:val="clear" w:color="auto" w:fill="auto"/>
          </w:tcPr>
          <w:p w14:paraId="7A557DD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Asmeninių ir namų ūkio reikmenų taisymas</w:t>
            </w:r>
          </w:p>
        </w:tc>
        <w:tc>
          <w:tcPr>
            <w:tcW w:w="1880" w:type="dxa"/>
            <w:shd w:val="clear" w:color="auto" w:fill="auto"/>
          </w:tcPr>
          <w:p w14:paraId="3CC8D08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klasės </w:t>
            </w:r>
            <w:hyperlink r:id="rId57" w:anchor="95.21" w:history="1">
              <w:r w:rsidRPr="003B281A">
                <w:rPr>
                  <w:rStyle w:val="Hipersaitas"/>
                  <w:sz w:val="22"/>
                  <w:szCs w:val="22"/>
                </w:rPr>
                <w:t>95.21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58" w:anchor="95.23" w:history="1">
              <w:r w:rsidRPr="003B281A">
                <w:rPr>
                  <w:rStyle w:val="Hipersaitas"/>
                  <w:sz w:val="22"/>
                  <w:szCs w:val="22"/>
                </w:rPr>
                <w:t>95.23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59" w:anchor="95.25" w:history="1">
              <w:r w:rsidRPr="003B281A">
                <w:rPr>
                  <w:rStyle w:val="Hipersaitas"/>
                  <w:sz w:val="22"/>
                  <w:szCs w:val="22"/>
                </w:rPr>
                <w:t>95.25</w:t>
              </w:r>
            </w:hyperlink>
            <w:r w:rsidRPr="003B281A">
              <w:rPr>
                <w:sz w:val="22"/>
                <w:szCs w:val="22"/>
              </w:rPr>
              <w:t xml:space="preserve">; įeina į EVRK klases </w:t>
            </w:r>
            <w:hyperlink r:id="rId60" w:anchor="95.22" w:history="1">
              <w:r w:rsidRPr="003B281A">
                <w:rPr>
                  <w:rStyle w:val="Hipersaitas"/>
                  <w:sz w:val="22"/>
                  <w:szCs w:val="22"/>
                </w:rPr>
                <w:t>95.22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61" w:anchor="95.29" w:history="1">
              <w:r w:rsidRPr="003B281A">
                <w:rPr>
                  <w:rStyle w:val="Hipersaitas"/>
                  <w:sz w:val="22"/>
                  <w:szCs w:val="22"/>
                </w:rPr>
                <w:t>95.29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7EF5CDB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36E30363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3E05AF2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7B1C475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001A7461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01320DA1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024</w:t>
            </w:r>
          </w:p>
        </w:tc>
        <w:tc>
          <w:tcPr>
            <w:tcW w:w="2343" w:type="dxa"/>
            <w:shd w:val="clear" w:color="auto" w:fill="auto"/>
          </w:tcPr>
          <w:p w14:paraId="78418624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Elektrinių buities reikmenų taisymas</w:t>
            </w:r>
          </w:p>
        </w:tc>
        <w:tc>
          <w:tcPr>
            <w:tcW w:w="1880" w:type="dxa"/>
            <w:shd w:val="clear" w:color="auto" w:fill="auto"/>
          </w:tcPr>
          <w:p w14:paraId="04C41D2D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62" w:anchor="95.21" w:history="1">
              <w:r w:rsidRPr="003B281A">
                <w:rPr>
                  <w:rStyle w:val="Hipersaitas"/>
                  <w:sz w:val="22"/>
                  <w:szCs w:val="22"/>
                </w:rPr>
                <w:t>95.21</w:t>
              </w:r>
            </w:hyperlink>
            <w:r w:rsidRPr="003B281A">
              <w:rPr>
                <w:sz w:val="22"/>
                <w:szCs w:val="22"/>
              </w:rPr>
              <w:t xml:space="preserve">; įeina į EVRK klasę </w:t>
            </w:r>
            <w:hyperlink r:id="rId63" w:anchor="95.22" w:history="1">
              <w:r w:rsidRPr="003B281A">
                <w:rPr>
                  <w:rStyle w:val="Hipersaitas"/>
                  <w:sz w:val="22"/>
                  <w:szCs w:val="22"/>
                </w:rPr>
                <w:t>95.22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729FFD5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7EC7FDE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596553D3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120</w:t>
            </w:r>
          </w:p>
        </w:tc>
        <w:tc>
          <w:tcPr>
            <w:tcW w:w="1259" w:type="dxa"/>
            <w:shd w:val="clear" w:color="auto" w:fill="auto"/>
          </w:tcPr>
          <w:p w14:paraId="1F4DA0B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120</w:t>
            </w:r>
          </w:p>
        </w:tc>
      </w:tr>
      <w:tr w:rsidR="00746D58" w:rsidRPr="003B281A" w14:paraId="0E9F9FF6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11EF6B0F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025</w:t>
            </w:r>
          </w:p>
        </w:tc>
        <w:tc>
          <w:tcPr>
            <w:tcW w:w="2343" w:type="dxa"/>
            <w:shd w:val="clear" w:color="auto" w:fill="auto"/>
          </w:tcPr>
          <w:p w14:paraId="28EACC4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Dirbinių iš gintaro ir jo pakaitalų gamyba</w:t>
            </w:r>
          </w:p>
        </w:tc>
        <w:tc>
          <w:tcPr>
            <w:tcW w:w="1880" w:type="dxa"/>
            <w:shd w:val="clear" w:color="auto" w:fill="auto"/>
          </w:tcPr>
          <w:p w14:paraId="52ACBAD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64" w:anchor="32.13" w:history="1">
              <w:r w:rsidRPr="003B281A">
                <w:rPr>
                  <w:rStyle w:val="Hipersaitas"/>
                  <w:sz w:val="22"/>
                  <w:szCs w:val="22"/>
                </w:rPr>
                <w:t>32.13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47888260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5AFE8686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717BA0D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2ED7247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2182E6BF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1CC85DF6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lastRenderedPageBreak/>
              <w:t>026</w:t>
            </w:r>
          </w:p>
        </w:tc>
        <w:tc>
          <w:tcPr>
            <w:tcW w:w="2343" w:type="dxa"/>
            <w:shd w:val="clear" w:color="auto" w:fill="auto"/>
          </w:tcPr>
          <w:p w14:paraId="4DC965A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Žvejybos reikmenų gamyba, </w:t>
            </w:r>
            <w:proofErr w:type="spellStart"/>
            <w:r w:rsidRPr="003B281A">
              <w:rPr>
                <w:sz w:val="22"/>
                <w:szCs w:val="22"/>
              </w:rPr>
              <w:t>trūklių</w:t>
            </w:r>
            <w:proofErr w:type="spellEnd"/>
            <w:r w:rsidRPr="003B281A">
              <w:rPr>
                <w:sz w:val="22"/>
                <w:szCs w:val="22"/>
              </w:rPr>
              <w:t xml:space="preserve"> lervų gaudymas</w:t>
            </w:r>
          </w:p>
        </w:tc>
        <w:tc>
          <w:tcPr>
            <w:tcW w:w="1880" w:type="dxa"/>
            <w:shd w:val="clear" w:color="auto" w:fill="auto"/>
          </w:tcPr>
          <w:p w14:paraId="424EB0B5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klases </w:t>
            </w:r>
            <w:hyperlink r:id="rId65" w:anchor="03.12" w:history="1">
              <w:r w:rsidRPr="003B281A">
                <w:rPr>
                  <w:rStyle w:val="Hipersaitas"/>
                  <w:sz w:val="22"/>
                  <w:szCs w:val="22"/>
                </w:rPr>
                <w:t>03.12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66" w:anchor="32.30" w:history="1">
              <w:r w:rsidRPr="003B281A">
                <w:rPr>
                  <w:rStyle w:val="Hipersaitas"/>
                  <w:sz w:val="22"/>
                  <w:szCs w:val="22"/>
                </w:rPr>
                <w:t>32.30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5FDDEA31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F6E3CDB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23217C5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56AC0D3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7382E7F2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5DAEDFA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027</w:t>
            </w:r>
          </w:p>
        </w:tc>
        <w:tc>
          <w:tcPr>
            <w:tcW w:w="2343" w:type="dxa"/>
            <w:shd w:val="clear" w:color="auto" w:fill="auto"/>
          </w:tcPr>
          <w:p w14:paraId="2AE85954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Žvakių ir kitų liejinių iš vaško gamyba</w:t>
            </w:r>
          </w:p>
        </w:tc>
        <w:tc>
          <w:tcPr>
            <w:tcW w:w="1880" w:type="dxa"/>
            <w:shd w:val="clear" w:color="auto" w:fill="auto"/>
          </w:tcPr>
          <w:p w14:paraId="2EB7A64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67" w:anchor="32.99" w:history="1">
              <w:r w:rsidRPr="003B281A">
                <w:rPr>
                  <w:rStyle w:val="Hipersaitas"/>
                  <w:sz w:val="22"/>
                  <w:szCs w:val="22"/>
                </w:rPr>
                <w:t>32.99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56721B6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729207B2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73E2A3A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56E6E8E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260A0073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000927ED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029</w:t>
            </w:r>
          </w:p>
        </w:tc>
        <w:tc>
          <w:tcPr>
            <w:tcW w:w="2343" w:type="dxa"/>
            <w:shd w:val="clear" w:color="auto" w:fill="auto"/>
          </w:tcPr>
          <w:p w14:paraId="7A4D700F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Fotografavimo veikla (išskyrus fotoreporterių veiklą)</w:t>
            </w:r>
          </w:p>
        </w:tc>
        <w:tc>
          <w:tcPr>
            <w:tcW w:w="1880" w:type="dxa"/>
            <w:shd w:val="clear" w:color="auto" w:fill="auto"/>
          </w:tcPr>
          <w:p w14:paraId="07D0DBCD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68" w:anchor="74.20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74.20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728CFB65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25954D2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BBE7802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050EDB9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36BEB142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68C00D26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030</w:t>
            </w:r>
          </w:p>
        </w:tc>
        <w:tc>
          <w:tcPr>
            <w:tcW w:w="2343" w:type="dxa"/>
            <w:shd w:val="clear" w:color="auto" w:fill="auto"/>
          </w:tcPr>
          <w:p w14:paraId="2AC54EB0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Knygų įrišimas, apdaila</w:t>
            </w:r>
          </w:p>
        </w:tc>
        <w:tc>
          <w:tcPr>
            <w:tcW w:w="1880" w:type="dxa"/>
            <w:shd w:val="clear" w:color="auto" w:fill="auto"/>
          </w:tcPr>
          <w:p w14:paraId="6E686E48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69" w:anchor="18.14" w:history="1">
              <w:r w:rsidRPr="003B281A">
                <w:rPr>
                  <w:rStyle w:val="Hipersaitas"/>
                  <w:sz w:val="22"/>
                  <w:szCs w:val="22"/>
                </w:rPr>
                <w:t>18.14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375BB0C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399761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15357B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35591D1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357A6D2B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4CA31501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031</w:t>
            </w:r>
          </w:p>
        </w:tc>
        <w:tc>
          <w:tcPr>
            <w:tcW w:w="2343" w:type="dxa"/>
            <w:shd w:val="clear" w:color="auto" w:fill="auto"/>
          </w:tcPr>
          <w:p w14:paraId="2769B40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Kirpyklų, kosmetikos kabinetų ir salonų, soliariumų veikla</w:t>
            </w:r>
          </w:p>
        </w:tc>
        <w:tc>
          <w:tcPr>
            <w:tcW w:w="1880" w:type="dxa"/>
            <w:shd w:val="clear" w:color="auto" w:fill="auto"/>
          </w:tcPr>
          <w:p w14:paraId="1D2B991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70" w:anchor="96.02" w:history="1">
              <w:r w:rsidRPr="003B281A">
                <w:rPr>
                  <w:rStyle w:val="Hipersaitas"/>
                  <w:sz w:val="22"/>
                  <w:szCs w:val="22"/>
                </w:rPr>
                <w:t>96.02</w:t>
              </w:r>
            </w:hyperlink>
            <w:r w:rsidRPr="003B281A">
              <w:rPr>
                <w:sz w:val="22"/>
                <w:szCs w:val="22"/>
              </w:rPr>
              <w:t xml:space="preserve">, įeina į EVRK klasę </w:t>
            </w:r>
            <w:hyperlink r:id="rId71" w:anchor="96.04" w:history="1">
              <w:r w:rsidRPr="003B281A">
                <w:rPr>
                  <w:rStyle w:val="Hipersaitas"/>
                  <w:sz w:val="22"/>
                  <w:szCs w:val="22"/>
                </w:rPr>
                <w:t>96.04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2C9D554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2ADCA483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D9FFFC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145</w:t>
            </w:r>
          </w:p>
        </w:tc>
        <w:tc>
          <w:tcPr>
            <w:tcW w:w="1259" w:type="dxa"/>
            <w:shd w:val="clear" w:color="auto" w:fill="auto"/>
          </w:tcPr>
          <w:p w14:paraId="2E23FBAA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145</w:t>
            </w:r>
          </w:p>
        </w:tc>
      </w:tr>
      <w:tr w:rsidR="00746D58" w:rsidRPr="003B281A" w14:paraId="31F1F335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4BADE3E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032</w:t>
            </w:r>
          </w:p>
        </w:tc>
        <w:tc>
          <w:tcPr>
            <w:tcW w:w="2343" w:type="dxa"/>
            <w:shd w:val="clear" w:color="auto" w:fill="auto"/>
          </w:tcPr>
          <w:p w14:paraId="7FECBF45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Muzikantų paslaugos (išskyrus koncertinę veiklą)</w:t>
            </w:r>
          </w:p>
        </w:tc>
        <w:tc>
          <w:tcPr>
            <w:tcW w:w="1880" w:type="dxa"/>
            <w:shd w:val="clear" w:color="auto" w:fill="auto"/>
          </w:tcPr>
          <w:p w14:paraId="3872B699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72" w:anchor="90.01" w:history="1">
              <w:r w:rsidRPr="003B281A">
                <w:rPr>
                  <w:rStyle w:val="Hipersaitas"/>
                  <w:sz w:val="22"/>
                  <w:szCs w:val="22"/>
                </w:rPr>
                <w:t>90.01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23D3E13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1274392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0FC140C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03DF8B5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66A21F86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2A0C073B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033</w:t>
            </w:r>
          </w:p>
        </w:tc>
        <w:tc>
          <w:tcPr>
            <w:tcW w:w="2343" w:type="dxa"/>
            <w:shd w:val="clear" w:color="auto" w:fill="auto"/>
          </w:tcPr>
          <w:p w14:paraId="2A7E2725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Poilsio parkų ir paplūdimių veikla, poilsinių transporto priemonių, turistinės stovyklos paslaugų teikimas ir laisvalaikio ir pramogų įrangos, kaip integruotos pramogų paslaugų dalies, trumpalaikė nuoma</w:t>
            </w:r>
          </w:p>
        </w:tc>
        <w:tc>
          <w:tcPr>
            <w:tcW w:w="1880" w:type="dxa"/>
            <w:shd w:val="clear" w:color="auto" w:fill="auto"/>
          </w:tcPr>
          <w:p w14:paraId="44B07F92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73" w:anchor="55.30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55.30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74" w:anchor="93.29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93.29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421AE8A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1D5CBFCA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0A366FCB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656B763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78818A9C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74A03CD4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034</w:t>
            </w:r>
          </w:p>
        </w:tc>
        <w:tc>
          <w:tcPr>
            <w:tcW w:w="2343" w:type="dxa"/>
            <w:shd w:val="clear" w:color="auto" w:fill="auto"/>
          </w:tcPr>
          <w:p w14:paraId="424A997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Namų ūkio veikla (šeimininkavimas pobūviuose, butų tvarkymas, baldų ir kilimų valymas, daržų priežiūra, apželdinimas, malkų skaldymas, šiukšlių surinkimas)</w:t>
            </w:r>
          </w:p>
        </w:tc>
        <w:tc>
          <w:tcPr>
            <w:tcW w:w="1880" w:type="dxa"/>
            <w:shd w:val="clear" w:color="auto" w:fill="auto"/>
          </w:tcPr>
          <w:p w14:paraId="42EE14DD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klases </w:t>
            </w:r>
            <w:hyperlink r:id="rId75" w:anchor="01.61" w:history="1">
              <w:r w:rsidRPr="003B281A">
                <w:rPr>
                  <w:rStyle w:val="Hipersaitas"/>
                  <w:sz w:val="22"/>
                  <w:szCs w:val="22"/>
                </w:rPr>
                <w:t>01.61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76" w:anchor="02.20" w:history="1">
              <w:r w:rsidRPr="003B281A">
                <w:rPr>
                  <w:rStyle w:val="Hipersaitas"/>
                  <w:sz w:val="22"/>
                  <w:szCs w:val="22"/>
                </w:rPr>
                <w:t>02.20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77" w:anchor="38.11" w:history="1">
              <w:r w:rsidRPr="003B281A">
                <w:rPr>
                  <w:rStyle w:val="Hipersaitas"/>
                  <w:sz w:val="22"/>
                  <w:szCs w:val="22"/>
                </w:rPr>
                <w:t>38.11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78" w:anchor="56.21" w:history="1">
              <w:r w:rsidRPr="003B281A">
                <w:rPr>
                  <w:rStyle w:val="Hipersaitas"/>
                  <w:sz w:val="22"/>
                  <w:szCs w:val="22"/>
                </w:rPr>
                <w:t>56.21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79" w:anchor="81.21" w:history="1">
              <w:r w:rsidRPr="003B281A">
                <w:rPr>
                  <w:rStyle w:val="Hipersaitas"/>
                  <w:sz w:val="22"/>
                  <w:szCs w:val="22"/>
                </w:rPr>
                <w:t>81.21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80" w:anchor="81.30" w:history="1">
              <w:r w:rsidRPr="003B281A">
                <w:rPr>
                  <w:rStyle w:val="Hipersaitas"/>
                  <w:sz w:val="22"/>
                  <w:szCs w:val="22"/>
                </w:rPr>
                <w:t>81.30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81" w:anchor="96.01" w:history="1">
              <w:r w:rsidRPr="003B281A">
                <w:rPr>
                  <w:rStyle w:val="Hipersaitas"/>
                  <w:sz w:val="22"/>
                  <w:szCs w:val="22"/>
                </w:rPr>
                <w:t>96.01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42A349B0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0D4EB1E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1F0B4036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80</w:t>
            </w:r>
          </w:p>
        </w:tc>
        <w:tc>
          <w:tcPr>
            <w:tcW w:w="1259" w:type="dxa"/>
            <w:shd w:val="clear" w:color="auto" w:fill="auto"/>
          </w:tcPr>
          <w:p w14:paraId="0DAB1CE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80</w:t>
            </w:r>
          </w:p>
        </w:tc>
      </w:tr>
      <w:tr w:rsidR="00746D58" w:rsidRPr="003B281A" w14:paraId="63B1F51C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1CAF6CB3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035</w:t>
            </w:r>
          </w:p>
        </w:tc>
        <w:tc>
          <w:tcPr>
            <w:tcW w:w="2343" w:type="dxa"/>
            <w:shd w:val="clear" w:color="auto" w:fill="auto"/>
          </w:tcPr>
          <w:p w14:paraId="10E9C368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Įrankių galandimas</w:t>
            </w:r>
          </w:p>
        </w:tc>
        <w:tc>
          <w:tcPr>
            <w:tcW w:w="1880" w:type="dxa"/>
            <w:shd w:val="clear" w:color="auto" w:fill="auto"/>
          </w:tcPr>
          <w:p w14:paraId="72FA1EF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82" w:anchor="25.62" w:history="1">
              <w:r w:rsidRPr="003B281A">
                <w:rPr>
                  <w:rStyle w:val="Hipersaitas"/>
                  <w:sz w:val="22"/>
                  <w:szCs w:val="22"/>
                </w:rPr>
                <w:t>25.62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008377D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4E9992A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749AF95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785B5AA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30C56A6B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D152CC8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036</w:t>
            </w:r>
          </w:p>
        </w:tc>
        <w:tc>
          <w:tcPr>
            <w:tcW w:w="2343" w:type="dxa"/>
            <w:shd w:val="clear" w:color="auto" w:fill="auto"/>
          </w:tcPr>
          <w:p w14:paraId="7063C6ED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Elektros variklių, generatorių, transformatorių remontas</w:t>
            </w:r>
          </w:p>
        </w:tc>
        <w:tc>
          <w:tcPr>
            <w:tcW w:w="1880" w:type="dxa"/>
            <w:shd w:val="clear" w:color="auto" w:fill="auto"/>
          </w:tcPr>
          <w:p w14:paraId="3ED35CD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83" w:anchor="33.14" w:history="1">
              <w:r w:rsidRPr="003B281A">
                <w:rPr>
                  <w:rStyle w:val="Hipersaitas"/>
                  <w:sz w:val="22"/>
                  <w:szCs w:val="22"/>
                </w:rPr>
                <w:t>33.14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4D9EAAB5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B07B77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52166F0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120</w:t>
            </w:r>
          </w:p>
        </w:tc>
        <w:tc>
          <w:tcPr>
            <w:tcW w:w="1259" w:type="dxa"/>
            <w:shd w:val="clear" w:color="auto" w:fill="auto"/>
          </w:tcPr>
          <w:p w14:paraId="41AD4F3B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120</w:t>
            </w:r>
          </w:p>
        </w:tc>
      </w:tr>
      <w:tr w:rsidR="00746D58" w:rsidRPr="003B281A" w14:paraId="4E2DD012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20905880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037</w:t>
            </w:r>
          </w:p>
        </w:tc>
        <w:tc>
          <w:tcPr>
            <w:tcW w:w="2343" w:type="dxa"/>
            <w:shd w:val="clear" w:color="auto" w:fill="auto"/>
          </w:tcPr>
          <w:p w14:paraId="5C9FE0D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Kapaviečių priežiūra ir duobkasių paslaugos</w:t>
            </w:r>
          </w:p>
        </w:tc>
        <w:tc>
          <w:tcPr>
            <w:tcW w:w="1880" w:type="dxa"/>
            <w:shd w:val="clear" w:color="auto" w:fill="auto"/>
          </w:tcPr>
          <w:p w14:paraId="7C829197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84" w:anchor="96.03" w:history="1">
              <w:r w:rsidRPr="003B281A">
                <w:rPr>
                  <w:rStyle w:val="Hipersaitas"/>
                  <w:sz w:val="22"/>
                  <w:szCs w:val="22"/>
                </w:rPr>
                <w:t>96.03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3818521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1812A03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1D991F9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165ECEB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3D5E3910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4E943135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038</w:t>
            </w:r>
          </w:p>
        </w:tc>
        <w:tc>
          <w:tcPr>
            <w:tcW w:w="2343" w:type="dxa"/>
            <w:shd w:val="clear" w:color="auto" w:fill="auto"/>
          </w:tcPr>
          <w:p w14:paraId="2630A2F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Krosnių, kaminų ir židinių valymas</w:t>
            </w:r>
          </w:p>
        </w:tc>
        <w:tc>
          <w:tcPr>
            <w:tcW w:w="1880" w:type="dxa"/>
            <w:shd w:val="clear" w:color="auto" w:fill="auto"/>
          </w:tcPr>
          <w:p w14:paraId="32E86FA4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85" w:anchor="81.22" w:history="1">
              <w:r w:rsidRPr="003B281A">
                <w:rPr>
                  <w:rStyle w:val="Hipersaitas"/>
                  <w:sz w:val="22"/>
                  <w:szCs w:val="22"/>
                </w:rPr>
                <w:t>81.22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1A0FA9D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65F4617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B4C1ECB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624648A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3EFFCB61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62BFE118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039</w:t>
            </w:r>
          </w:p>
        </w:tc>
        <w:tc>
          <w:tcPr>
            <w:tcW w:w="2343" w:type="dxa"/>
            <w:shd w:val="clear" w:color="auto" w:fill="auto"/>
          </w:tcPr>
          <w:p w14:paraId="762B3E17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Meno kūrinių restauravimas</w:t>
            </w:r>
          </w:p>
        </w:tc>
        <w:tc>
          <w:tcPr>
            <w:tcW w:w="1880" w:type="dxa"/>
            <w:shd w:val="clear" w:color="auto" w:fill="auto"/>
          </w:tcPr>
          <w:p w14:paraId="73F9F987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86" w:anchor="90.03" w:history="1">
              <w:r w:rsidRPr="003B281A">
                <w:rPr>
                  <w:rStyle w:val="Hipersaitas"/>
                  <w:sz w:val="22"/>
                  <w:szCs w:val="22"/>
                </w:rPr>
                <w:t>90.03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57E6B5F0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48DEA8C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20FEC0E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683B1E2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4E2319A0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762A1796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040</w:t>
            </w:r>
          </w:p>
        </w:tc>
        <w:tc>
          <w:tcPr>
            <w:tcW w:w="2343" w:type="dxa"/>
            <w:shd w:val="clear" w:color="auto" w:fill="auto"/>
          </w:tcPr>
          <w:p w14:paraId="47D7BD0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Stiklo išpjovimas</w:t>
            </w:r>
          </w:p>
        </w:tc>
        <w:tc>
          <w:tcPr>
            <w:tcW w:w="1880" w:type="dxa"/>
            <w:shd w:val="clear" w:color="auto" w:fill="auto"/>
          </w:tcPr>
          <w:p w14:paraId="3A7C2A09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87" w:anchor="23.12" w:history="1">
              <w:r w:rsidRPr="003B281A">
                <w:rPr>
                  <w:rStyle w:val="Hipersaitas"/>
                  <w:sz w:val="22"/>
                  <w:szCs w:val="22"/>
                </w:rPr>
                <w:t>23.12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48656958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75873925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5FA83B06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53ED355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26EF5A0E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39AE79E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041</w:t>
            </w:r>
          </w:p>
        </w:tc>
        <w:tc>
          <w:tcPr>
            <w:tcW w:w="2343" w:type="dxa"/>
            <w:shd w:val="clear" w:color="auto" w:fill="auto"/>
          </w:tcPr>
          <w:p w14:paraId="58B45FB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Įvairių tipų laikrodžių ir juvelyrinių dirbinių taisymas</w:t>
            </w:r>
          </w:p>
        </w:tc>
        <w:tc>
          <w:tcPr>
            <w:tcW w:w="1880" w:type="dxa"/>
            <w:shd w:val="clear" w:color="auto" w:fill="auto"/>
          </w:tcPr>
          <w:p w14:paraId="1AC95FC7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88" w:anchor="95.25" w:history="1">
              <w:r w:rsidRPr="003B281A">
                <w:rPr>
                  <w:rStyle w:val="Hipersaitas"/>
                  <w:sz w:val="22"/>
                  <w:szCs w:val="22"/>
                </w:rPr>
                <w:t>95.25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3A6C1CC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6098BCB5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5E8C515B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4819F596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4EF8B425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475E8767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042</w:t>
            </w:r>
          </w:p>
        </w:tc>
        <w:tc>
          <w:tcPr>
            <w:tcW w:w="2343" w:type="dxa"/>
            <w:shd w:val="clear" w:color="auto" w:fill="auto"/>
          </w:tcPr>
          <w:p w14:paraId="107D5CB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Dviračių remontas</w:t>
            </w:r>
          </w:p>
        </w:tc>
        <w:tc>
          <w:tcPr>
            <w:tcW w:w="1880" w:type="dxa"/>
            <w:shd w:val="clear" w:color="auto" w:fill="auto"/>
          </w:tcPr>
          <w:p w14:paraId="345B0B09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89" w:anchor="95.29" w:history="1">
              <w:r w:rsidRPr="003B281A">
                <w:rPr>
                  <w:rStyle w:val="Hipersaitas"/>
                  <w:sz w:val="22"/>
                  <w:szCs w:val="22"/>
                </w:rPr>
                <w:t>95.29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23C32C57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1188D7C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9CBB74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2742F68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72762EDE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623C922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043</w:t>
            </w:r>
          </w:p>
        </w:tc>
        <w:tc>
          <w:tcPr>
            <w:tcW w:w="2343" w:type="dxa"/>
            <w:shd w:val="clear" w:color="auto" w:fill="auto"/>
          </w:tcPr>
          <w:p w14:paraId="15E7E117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Apgyvendinimo paslaugų (nakvynės ir pusryčių paslaugos) teikimas</w:t>
            </w:r>
          </w:p>
        </w:tc>
        <w:tc>
          <w:tcPr>
            <w:tcW w:w="1880" w:type="dxa"/>
            <w:shd w:val="clear" w:color="auto" w:fill="auto"/>
          </w:tcPr>
          <w:p w14:paraId="7BB2EA9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klases </w:t>
            </w:r>
            <w:hyperlink r:id="rId90" w:anchor="55.20" w:history="1">
              <w:r w:rsidRPr="003B281A">
                <w:rPr>
                  <w:rStyle w:val="Hipersaitas"/>
                  <w:sz w:val="22"/>
                  <w:szCs w:val="22"/>
                </w:rPr>
                <w:t>55.20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91" w:anchor="55.90" w:history="1">
              <w:r w:rsidRPr="003B281A">
                <w:rPr>
                  <w:rStyle w:val="Hipersaitas"/>
                  <w:sz w:val="22"/>
                  <w:szCs w:val="22"/>
                </w:rPr>
                <w:t>55.90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19DFC99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3945EBE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A77669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60</w:t>
            </w:r>
          </w:p>
        </w:tc>
        <w:tc>
          <w:tcPr>
            <w:tcW w:w="1259" w:type="dxa"/>
            <w:shd w:val="clear" w:color="auto" w:fill="auto"/>
          </w:tcPr>
          <w:p w14:paraId="61A783B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60</w:t>
            </w:r>
          </w:p>
        </w:tc>
      </w:tr>
      <w:tr w:rsidR="00746D58" w:rsidRPr="003B281A" w14:paraId="19A8AC3E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AF0FDD9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lastRenderedPageBreak/>
              <w:t>044</w:t>
            </w:r>
          </w:p>
        </w:tc>
        <w:tc>
          <w:tcPr>
            <w:tcW w:w="2343" w:type="dxa"/>
            <w:shd w:val="clear" w:color="auto" w:fill="auto"/>
          </w:tcPr>
          <w:p w14:paraId="4A4749C5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Šviežių ir ilgai išsilaikančių konditerijos kepinių ir pyragaičių gamyba, džiūvėsių ir sausainių gamyba</w:t>
            </w:r>
          </w:p>
        </w:tc>
        <w:tc>
          <w:tcPr>
            <w:tcW w:w="1880" w:type="dxa"/>
            <w:shd w:val="clear" w:color="auto" w:fill="auto"/>
          </w:tcPr>
          <w:p w14:paraId="2BE5DF89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92" w:anchor="10.72" w:history="1">
              <w:r w:rsidRPr="003B281A">
                <w:rPr>
                  <w:rStyle w:val="Hipersaitas"/>
                  <w:sz w:val="22"/>
                  <w:szCs w:val="22"/>
                </w:rPr>
                <w:t>10.72</w:t>
              </w:r>
            </w:hyperlink>
            <w:r w:rsidRPr="003B281A">
              <w:rPr>
                <w:sz w:val="22"/>
                <w:szCs w:val="22"/>
              </w:rPr>
              <w:t xml:space="preserve">; įeina į EVRK klasę </w:t>
            </w:r>
            <w:hyperlink r:id="rId93" w:anchor="10.71" w:history="1">
              <w:r w:rsidRPr="003B281A">
                <w:rPr>
                  <w:rStyle w:val="Hipersaitas"/>
                  <w:sz w:val="22"/>
                  <w:szCs w:val="22"/>
                </w:rPr>
                <w:t>10.71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2CBD63D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78ACC7A2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1773947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4812F0B2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73446940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76E47640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045</w:t>
            </w:r>
          </w:p>
        </w:tc>
        <w:tc>
          <w:tcPr>
            <w:tcW w:w="2343" w:type="dxa"/>
            <w:shd w:val="clear" w:color="auto" w:fill="auto"/>
          </w:tcPr>
          <w:p w14:paraId="35996A24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Kailių išdirbimas ir dažymas, kailinių gaminių ir dirbinių gamyba</w:t>
            </w:r>
          </w:p>
        </w:tc>
        <w:tc>
          <w:tcPr>
            <w:tcW w:w="1880" w:type="dxa"/>
            <w:shd w:val="clear" w:color="auto" w:fill="auto"/>
          </w:tcPr>
          <w:p w14:paraId="5989A857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94" w:anchor="14.20" w:history="1">
              <w:r w:rsidRPr="003B281A">
                <w:rPr>
                  <w:rStyle w:val="Hipersaitas"/>
                  <w:sz w:val="22"/>
                  <w:szCs w:val="22"/>
                </w:rPr>
                <w:t>14.20</w:t>
              </w:r>
            </w:hyperlink>
            <w:r w:rsidRPr="003B281A">
              <w:rPr>
                <w:sz w:val="22"/>
                <w:szCs w:val="22"/>
              </w:rPr>
              <w:t xml:space="preserve">; įeina į EVRK klases </w:t>
            </w:r>
            <w:hyperlink r:id="rId95" w:anchor="13.20" w:history="1">
              <w:r w:rsidRPr="003B281A">
                <w:rPr>
                  <w:rStyle w:val="Hipersaitas"/>
                  <w:sz w:val="22"/>
                  <w:szCs w:val="22"/>
                </w:rPr>
                <w:t>13.20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96" w:anchor="13.91" w:history="1">
              <w:r w:rsidRPr="003B281A">
                <w:rPr>
                  <w:rStyle w:val="Hipersaitas"/>
                  <w:sz w:val="22"/>
                  <w:szCs w:val="22"/>
                </w:rPr>
                <w:t>13.91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97" w:anchor="15.11" w:history="1">
              <w:r w:rsidRPr="003B281A">
                <w:rPr>
                  <w:rStyle w:val="Hipersaitas"/>
                  <w:sz w:val="22"/>
                  <w:szCs w:val="22"/>
                </w:rPr>
                <w:t>15.11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110BF377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1287D84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007FD5B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43356A86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7B978738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2286A800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046</w:t>
            </w:r>
          </w:p>
        </w:tc>
        <w:tc>
          <w:tcPr>
            <w:tcW w:w="2343" w:type="dxa"/>
            <w:shd w:val="clear" w:color="auto" w:fill="auto"/>
          </w:tcPr>
          <w:p w14:paraId="22E7C345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Megztų (trikotažinių) ir nertų medžiagų gamyba, megztų (trikotažinių) ir nertų gaminių bei dirbinių gamyba</w:t>
            </w:r>
          </w:p>
        </w:tc>
        <w:tc>
          <w:tcPr>
            <w:tcW w:w="1880" w:type="dxa"/>
            <w:shd w:val="clear" w:color="auto" w:fill="auto"/>
          </w:tcPr>
          <w:p w14:paraId="303AFB8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klasės </w:t>
            </w:r>
            <w:hyperlink r:id="rId98" w:anchor="14.31" w:history="1">
              <w:r w:rsidRPr="003B281A">
                <w:rPr>
                  <w:rStyle w:val="Hipersaitas"/>
                  <w:sz w:val="22"/>
                  <w:szCs w:val="22"/>
                </w:rPr>
                <w:t>14.31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99" w:anchor="14.39" w:history="1">
              <w:r w:rsidRPr="003B281A">
                <w:rPr>
                  <w:rStyle w:val="Hipersaitas"/>
                  <w:sz w:val="22"/>
                  <w:szCs w:val="22"/>
                </w:rPr>
                <w:t>14.39</w:t>
              </w:r>
            </w:hyperlink>
            <w:r w:rsidRPr="003B281A">
              <w:rPr>
                <w:sz w:val="22"/>
                <w:szCs w:val="22"/>
              </w:rPr>
              <w:t xml:space="preserve">; įeina į EVRK klases </w:t>
            </w:r>
            <w:hyperlink r:id="rId100" w:anchor="13.91" w:history="1">
              <w:r w:rsidRPr="003B281A">
                <w:rPr>
                  <w:rStyle w:val="Hipersaitas"/>
                  <w:sz w:val="22"/>
                  <w:szCs w:val="22"/>
                </w:rPr>
                <w:t>13.91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101" w:anchor="14.19" w:history="1">
              <w:r w:rsidRPr="003B281A">
                <w:rPr>
                  <w:rStyle w:val="Hipersaitas"/>
                  <w:sz w:val="22"/>
                  <w:szCs w:val="22"/>
                </w:rPr>
                <w:t>14.19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61D0D64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23B9CA13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2989F1A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2C094B3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394DB2CD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7F2B746A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047</w:t>
            </w:r>
          </w:p>
        </w:tc>
        <w:tc>
          <w:tcPr>
            <w:tcW w:w="2343" w:type="dxa"/>
            <w:shd w:val="clear" w:color="auto" w:fill="auto"/>
          </w:tcPr>
          <w:p w14:paraId="411DF720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Avalynės gamyba</w:t>
            </w:r>
          </w:p>
        </w:tc>
        <w:tc>
          <w:tcPr>
            <w:tcW w:w="1880" w:type="dxa"/>
            <w:shd w:val="clear" w:color="auto" w:fill="auto"/>
          </w:tcPr>
          <w:p w14:paraId="359E60C4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102" w:anchor="15.20" w:history="1">
              <w:r w:rsidRPr="003B281A">
                <w:rPr>
                  <w:rStyle w:val="Hipersaitas"/>
                  <w:sz w:val="22"/>
                  <w:szCs w:val="22"/>
                </w:rPr>
                <w:t>15.20</w:t>
              </w:r>
            </w:hyperlink>
            <w:r w:rsidRPr="003B281A">
              <w:rPr>
                <w:sz w:val="22"/>
                <w:szCs w:val="22"/>
              </w:rPr>
              <w:t xml:space="preserve">; įeina į EVRK klasę </w:t>
            </w:r>
            <w:hyperlink r:id="rId103" w:anchor="16.29" w:history="1">
              <w:r w:rsidRPr="003B281A">
                <w:rPr>
                  <w:rStyle w:val="Hipersaitas"/>
                  <w:sz w:val="22"/>
                  <w:szCs w:val="22"/>
                </w:rPr>
                <w:t>16.29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17F3066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6148CCD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0E856B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2C544E5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29846C50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74D1247B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048</w:t>
            </w:r>
          </w:p>
        </w:tc>
        <w:tc>
          <w:tcPr>
            <w:tcW w:w="2343" w:type="dxa"/>
            <w:shd w:val="clear" w:color="auto" w:fill="auto"/>
          </w:tcPr>
          <w:p w14:paraId="167183DD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Baldų gamyba</w:t>
            </w:r>
          </w:p>
        </w:tc>
        <w:tc>
          <w:tcPr>
            <w:tcW w:w="1880" w:type="dxa"/>
            <w:shd w:val="clear" w:color="auto" w:fill="auto"/>
          </w:tcPr>
          <w:p w14:paraId="1BDC6E75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klasės </w:t>
            </w:r>
            <w:hyperlink r:id="rId104" w:anchor="31.01" w:history="1">
              <w:r w:rsidRPr="003B281A">
                <w:rPr>
                  <w:rStyle w:val="Hipersaitas"/>
                  <w:sz w:val="22"/>
                  <w:szCs w:val="22"/>
                </w:rPr>
                <w:t>31.01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105" w:anchor="31.02" w:history="1">
              <w:r w:rsidRPr="003B281A">
                <w:rPr>
                  <w:rStyle w:val="Hipersaitas"/>
                  <w:sz w:val="22"/>
                  <w:szCs w:val="22"/>
                </w:rPr>
                <w:t>31.02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106" w:anchor="31.03" w:history="1">
              <w:r w:rsidRPr="003B281A">
                <w:rPr>
                  <w:rStyle w:val="Hipersaitas"/>
                  <w:sz w:val="22"/>
                  <w:szCs w:val="22"/>
                </w:rPr>
                <w:t>31.03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107" w:anchor="31.09" w:history="1">
              <w:r w:rsidRPr="003B281A">
                <w:rPr>
                  <w:rStyle w:val="Hipersaitas"/>
                  <w:sz w:val="22"/>
                  <w:szCs w:val="22"/>
                </w:rPr>
                <w:t>31.09</w:t>
              </w:r>
            </w:hyperlink>
            <w:r w:rsidRPr="003B281A">
              <w:rPr>
                <w:sz w:val="22"/>
                <w:szCs w:val="22"/>
              </w:rPr>
              <w:t xml:space="preserve">; įeina į EVRK klasę </w:t>
            </w:r>
            <w:hyperlink r:id="rId108" w:anchor="29.32" w:history="1">
              <w:r w:rsidRPr="003B281A">
                <w:rPr>
                  <w:rStyle w:val="Hipersaitas"/>
                  <w:sz w:val="22"/>
                  <w:szCs w:val="22"/>
                </w:rPr>
                <w:t>29.32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728648A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249F34A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0AB46EE6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250</w:t>
            </w:r>
          </w:p>
        </w:tc>
        <w:tc>
          <w:tcPr>
            <w:tcW w:w="1259" w:type="dxa"/>
            <w:shd w:val="clear" w:color="auto" w:fill="auto"/>
          </w:tcPr>
          <w:p w14:paraId="470F1AD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250</w:t>
            </w:r>
          </w:p>
        </w:tc>
      </w:tr>
      <w:tr w:rsidR="00746D58" w:rsidRPr="003B281A" w14:paraId="387F3A54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583C0F3B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051</w:t>
            </w:r>
          </w:p>
        </w:tc>
        <w:tc>
          <w:tcPr>
            <w:tcW w:w="2343" w:type="dxa"/>
            <w:shd w:val="clear" w:color="auto" w:fill="auto"/>
          </w:tcPr>
          <w:p w14:paraId="13211FEE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Gyvenamosios paskirties patalpų nuoma už vieną objektą (išskyrus apgyvendinimo paslaugas (kaimo turizmo paslaugas arba nakvynės ir pusryčių paslaugas)</w:t>
            </w:r>
          </w:p>
        </w:tc>
        <w:tc>
          <w:tcPr>
            <w:tcW w:w="1880" w:type="dxa"/>
            <w:shd w:val="clear" w:color="auto" w:fill="auto"/>
          </w:tcPr>
          <w:p w14:paraId="78D2AA99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109" w:anchor="68.20" w:history="1">
              <w:r w:rsidRPr="00746D58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68.20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44E7B82D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0891754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F4D2A5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220</w:t>
            </w:r>
          </w:p>
        </w:tc>
        <w:tc>
          <w:tcPr>
            <w:tcW w:w="1259" w:type="dxa"/>
            <w:shd w:val="clear" w:color="auto" w:fill="auto"/>
          </w:tcPr>
          <w:p w14:paraId="5E5D332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220</w:t>
            </w:r>
          </w:p>
        </w:tc>
      </w:tr>
      <w:tr w:rsidR="00746D58" w:rsidRPr="003B281A" w14:paraId="3D0B33DD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03ED6AFB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052</w:t>
            </w:r>
          </w:p>
        </w:tc>
        <w:tc>
          <w:tcPr>
            <w:tcW w:w="2343" w:type="dxa"/>
            <w:shd w:val="clear" w:color="auto" w:fill="auto"/>
          </w:tcPr>
          <w:p w14:paraId="462DD714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Žuvų, mėsos ir jų gaminių rūkymas</w:t>
            </w:r>
          </w:p>
        </w:tc>
        <w:tc>
          <w:tcPr>
            <w:tcW w:w="1880" w:type="dxa"/>
            <w:shd w:val="clear" w:color="auto" w:fill="auto"/>
          </w:tcPr>
          <w:p w14:paraId="67A1076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klases </w:t>
            </w:r>
            <w:hyperlink r:id="rId110" w:anchor="10.13" w:history="1">
              <w:r w:rsidRPr="003B281A">
                <w:rPr>
                  <w:rStyle w:val="Hipersaitas"/>
                  <w:sz w:val="22"/>
                  <w:szCs w:val="22"/>
                </w:rPr>
                <w:t>10.13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111" w:anchor="10.20" w:history="1">
              <w:r w:rsidRPr="003B281A">
                <w:rPr>
                  <w:rStyle w:val="Hipersaitas"/>
                  <w:sz w:val="22"/>
                  <w:szCs w:val="22"/>
                </w:rPr>
                <w:t>10.20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27A7201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187DCD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430EC7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43EB82F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404B5988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71D176BB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053</w:t>
            </w:r>
          </w:p>
        </w:tc>
        <w:tc>
          <w:tcPr>
            <w:tcW w:w="2343" w:type="dxa"/>
            <w:shd w:val="clear" w:color="auto" w:fill="auto"/>
          </w:tcPr>
          <w:p w14:paraId="0BC4CEC9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Vaisių, uogų ir daržovių sulčių gamyba</w:t>
            </w:r>
          </w:p>
        </w:tc>
        <w:tc>
          <w:tcPr>
            <w:tcW w:w="1880" w:type="dxa"/>
            <w:shd w:val="clear" w:color="auto" w:fill="auto"/>
          </w:tcPr>
          <w:p w14:paraId="183DA96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112" w:anchor="10.32" w:history="1">
              <w:r w:rsidRPr="003B281A">
                <w:rPr>
                  <w:rStyle w:val="Hipersaitas"/>
                  <w:sz w:val="22"/>
                  <w:szCs w:val="22"/>
                </w:rPr>
                <w:t>10.32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1098604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40B1924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77458083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40600FC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2A65907F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25B68E60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054</w:t>
            </w:r>
          </w:p>
        </w:tc>
        <w:tc>
          <w:tcPr>
            <w:tcW w:w="2343" w:type="dxa"/>
            <w:shd w:val="clear" w:color="auto" w:fill="auto"/>
          </w:tcPr>
          <w:p w14:paraId="6780B5C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Grūdų malimas</w:t>
            </w:r>
          </w:p>
        </w:tc>
        <w:tc>
          <w:tcPr>
            <w:tcW w:w="1880" w:type="dxa"/>
            <w:shd w:val="clear" w:color="auto" w:fill="auto"/>
          </w:tcPr>
          <w:p w14:paraId="4FCAFA1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13" w:anchor="10.61" w:history="1">
              <w:r w:rsidRPr="003B281A">
                <w:rPr>
                  <w:rStyle w:val="Hipersaitas"/>
                  <w:sz w:val="22"/>
                  <w:szCs w:val="22"/>
                </w:rPr>
                <w:t>10.61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38E86FC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481462E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51233AAB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4F8E8A8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45E0DEF7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1565331A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055</w:t>
            </w:r>
          </w:p>
        </w:tc>
        <w:tc>
          <w:tcPr>
            <w:tcW w:w="2343" w:type="dxa"/>
            <w:shd w:val="clear" w:color="auto" w:fill="auto"/>
          </w:tcPr>
          <w:p w14:paraId="6666338D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Raštinės mašinų, buhalterinių mašinų, kompiuterių ir elektroninės aparatūros priežiūra ir remontas</w:t>
            </w:r>
          </w:p>
        </w:tc>
        <w:tc>
          <w:tcPr>
            <w:tcW w:w="1880" w:type="dxa"/>
            <w:shd w:val="clear" w:color="auto" w:fill="auto"/>
          </w:tcPr>
          <w:p w14:paraId="79D49085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114" w:anchor="95.11" w:history="1">
              <w:r w:rsidRPr="003B281A">
                <w:rPr>
                  <w:rStyle w:val="Hipersaitas"/>
                  <w:sz w:val="22"/>
                  <w:szCs w:val="22"/>
                </w:rPr>
                <w:t>95.11</w:t>
              </w:r>
            </w:hyperlink>
            <w:r w:rsidRPr="003B281A">
              <w:rPr>
                <w:sz w:val="22"/>
                <w:szCs w:val="22"/>
              </w:rPr>
              <w:t xml:space="preserve">; įeina į EVRK klasę </w:t>
            </w:r>
            <w:hyperlink r:id="rId115" w:anchor="33.12" w:history="1">
              <w:r w:rsidRPr="003B281A">
                <w:rPr>
                  <w:rStyle w:val="Hipersaitas"/>
                  <w:sz w:val="22"/>
                  <w:szCs w:val="22"/>
                </w:rPr>
                <w:t>33.12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6AB9388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EBA506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2CAB9CEB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4EAFB5D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47F38174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5ED670FC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056</w:t>
            </w:r>
          </w:p>
        </w:tc>
        <w:tc>
          <w:tcPr>
            <w:tcW w:w="2343" w:type="dxa"/>
            <w:shd w:val="clear" w:color="auto" w:fill="auto"/>
          </w:tcPr>
          <w:p w14:paraId="63B969C8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Vertimo veikla (įskaitant nedidelės apimties spausdinimą)</w:t>
            </w:r>
          </w:p>
        </w:tc>
        <w:tc>
          <w:tcPr>
            <w:tcW w:w="1880" w:type="dxa"/>
            <w:shd w:val="clear" w:color="auto" w:fill="auto"/>
          </w:tcPr>
          <w:p w14:paraId="5B1C0F9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r:id="rId116" w:anchor="74.30" w:history="1">
              <w:r w:rsidRPr="003B281A">
                <w:rPr>
                  <w:rStyle w:val="Hipersaitas"/>
                  <w:sz w:val="22"/>
                  <w:szCs w:val="22"/>
                </w:rPr>
                <w:t>74.30</w:t>
              </w:r>
            </w:hyperlink>
            <w:r w:rsidRPr="003B281A">
              <w:rPr>
                <w:sz w:val="22"/>
                <w:szCs w:val="22"/>
              </w:rPr>
              <w:t xml:space="preserve">; įeina į EVRK klasę </w:t>
            </w:r>
            <w:hyperlink r:id="rId117" w:anchor="82.19" w:history="1">
              <w:r w:rsidRPr="003B281A">
                <w:rPr>
                  <w:rStyle w:val="Hipersaitas"/>
                  <w:sz w:val="22"/>
                  <w:szCs w:val="22"/>
                </w:rPr>
                <w:t>82.19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5E902B2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BD4D36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0EBE2A6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150</w:t>
            </w:r>
          </w:p>
        </w:tc>
        <w:tc>
          <w:tcPr>
            <w:tcW w:w="1259" w:type="dxa"/>
            <w:shd w:val="clear" w:color="auto" w:fill="auto"/>
          </w:tcPr>
          <w:p w14:paraId="306C5B33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150</w:t>
            </w:r>
          </w:p>
        </w:tc>
      </w:tr>
      <w:tr w:rsidR="00746D58" w:rsidRPr="003B281A" w14:paraId="1A1A1A35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63BA1562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062</w:t>
            </w:r>
          </w:p>
        </w:tc>
        <w:tc>
          <w:tcPr>
            <w:tcW w:w="2343" w:type="dxa"/>
            <w:shd w:val="clear" w:color="auto" w:fill="auto"/>
          </w:tcPr>
          <w:p w14:paraId="74D32D0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Juvelyrinių papuošalų gamyba ir taisymas</w:t>
            </w:r>
          </w:p>
        </w:tc>
        <w:tc>
          <w:tcPr>
            <w:tcW w:w="1880" w:type="dxa"/>
            <w:shd w:val="clear" w:color="auto" w:fill="auto"/>
          </w:tcPr>
          <w:p w14:paraId="64749E3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klases </w:t>
            </w:r>
            <w:hyperlink r:id="rId118" w:anchor="32.12" w:history="1">
              <w:r w:rsidRPr="003B281A">
                <w:rPr>
                  <w:rStyle w:val="Hipersaitas"/>
                  <w:sz w:val="22"/>
                  <w:szCs w:val="22"/>
                </w:rPr>
                <w:t>32.12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119" w:anchor="95.25" w:history="1">
              <w:r w:rsidRPr="003B281A">
                <w:rPr>
                  <w:rStyle w:val="Hipersaitas"/>
                  <w:sz w:val="22"/>
                  <w:szCs w:val="22"/>
                </w:rPr>
                <w:t>95.25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68E5C6D8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20A2EC6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BB147C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0B1AB18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0D407D20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766C2EA1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063</w:t>
            </w:r>
          </w:p>
        </w:tc>
        <w:tc>
          <w:tcPr>
            <w:tcW w:w="2343" w:type="dxa"/>
            <w:shd w:val="clear" w:color="auto" w:fill="auto"/>
          </w:tcPr>
          <w:p w14:paraId="2F45CC5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Dirbtinės bižuterijos gamyba</w:t>
            </w:r>
          </w:p>
        </w:tc>
        <w:tc>
          <w:tcPr>
            <w:tcW w:w="1880" w:type="dxa"/>
            <w:shd w:val="clear" w:color="auto" w:fill="auto"/>
          </w:tcPr>
          <w:p w14:paraId="23BD67E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20" w:anchor="32.13" w:history="1">
              <w:r w:rsidRPr="003B281A">
                <w:rPr>
                  <w:rStyle w:val="Hipersaitas"/>
                  <w:sz w:val="22"/>
                  <w:szCs w:val="22"/>
                </w:rPr>
                <w:t>32.13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344795C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394AE2F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08F2037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477C7926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7C423981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7E0CF1B0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064</w:t>
            </w:r>
          </w:p>
        </w:tc>
        <w:tc>
          <w:tcPr>
            <w:tcW w:w="2343" w:type="dxa"/>
            <w:shd w:val="clear" w:color="auto" w:fill="auto"/>
          </w:tcPr>
          <w:p w14:paraId="51A0EE90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Filmavimas pramoginiuose renginiuose (išskyrus reportažų, informacinių laidų rengimą ir kitą žurnalistinio ar tiriamojo pobūdžio veiklą)</w:t>
            </w:r>
          </w:p>
        </w:tc>
        <w:tc>
          <w:tcPr>
            <w:tcW w:w="1880" w:type="dxa"/>
            <w:shd w:val="clear" w:color="auto" w:fill="auto"/>
          </w:tcPr>
          <w:p w14:paraId="25ECED72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121" w:anchor="74.20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74.20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0D5DEDC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6778C4E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1F280182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5CCE954B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4CB1B0D3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13A51336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lastRenderedPageBreak/>
              <w:t>067</w:t>
            </w:r>
          </w:p>
        </w:tc>
        <w:tc>
          <w:tcPr>
            <w:tcW w:w="2343" w:type="dxa"/>
            <w:shd w:val="clear" w:color="auto" w:fill="auto"/>
          </w:tcPr>
          <w:p w14:paraId="3EDEB025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Taikomosios dailės ir vaizduojamojo meno dirbinių gamyba</w:t>
            </w:r>
          </w:p>
        </w:tc>
        <w:tc>
          <w:tcPr>
            <w:tcW w:w="1880" w:type="dxa"/>
            <w:shd w:val="clear" w:color="auto" w:fill="auto"/>
          </w:tcPr>
          <w:p w14:paraId="001857C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22" w:anchor="90.03" w:history="1">
              <w:r w:rsidRPr="003B281A">
                <w:rPr>
                  <w:rStyle w:val="Hipersaitas"/>
                  <w:sz w:val="22"/>
                  <w:szCs w:val="22"/>
                </w:rPr>
                <w:t>90.03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40EB5890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1FB150C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70758A55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60</w:t>
            </w:r>
          </w:p>
        </w:tc>
        <w:tc>
          <w:tcPr>
            <w:tcW w:w="1259" w:type="dxa"/>
            <w:shd w:val="clear" w:color="auto" w:fill="auto"/>
          </w:tcPr>
          <w:p w14:paraId="6848D21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60</w:t>
            </w:r>
          </w:p>
        </w:tc>
      </w:tr>
      <w:tr w:rsidR="00746D58" w:rsidRPr="003B281A" w14:paraId="6971CF93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57D96605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068</w:t>
            </w:r>
          </w:p>
        </w:tc>
        <w:tc>
          <w:tcPr>
            <w:tcW w:w="2343" w:type="dxa"/>
            <w:shd w:val="clear" w:color="auto" w:fill="auto"/>
          </w:tcPr>
          <w:p w14:paraId="4A2B9FB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Audiovizualinių kūrinių ir (arba) fonogramų bet kokiose laikmenose platinimas (prekyba ir (arba) nuoma)</w:t>
            </w:r>
          </w:p>
        </w:tc>
        <w:tc>
          <w:tcPr>
            <w:tcW w:w="1880" w:type="dxa"/>
            <w:shd w:val="clear" w:color="auto" w:fill="auto"/>
          </w:tcPr>
          <w:p w14:paraId="069AF76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klases </w:t>
            </w:r>
            <w:hyperlink r:id="rId123" w:anchor="47.89" w:history="1">
              <w:r w:rsidRPr="003B281A">
                <w:rPr>
                  <w:rStyle w:val="Hipersaitas"/>
                  <w:sz w:val="22"/>
                  <w:szCs w:val="22"/>
                </w:rPr>
                <w:t>47.89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124" w:anchor="47.99" w:history="1">
              <w:r w:rsidRPr="003B281A">
                <w:rPr>
                  <w:rStyle w:val="Hipersaitas"/>
                  <w:sz w:val="22"/>
                  <w:szCs w:val="22"/>
                </w:rPr>
                <w:t>47.99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125" w:anchor="77.22" w:history="1">
              <w:r w:rsidRPr="003B281A">
                <w:rPr>
                  <w:rStyle w:val="Hipersaitas"/>
                  <w:sz w:val="22"/>
                  <w:szCs w:val="22"/>
                </w:rPr>
                <w:t>77.22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02125F60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15E18C6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08D399B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38BDEE75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7797774F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4E3528C5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069</w:t>
            </w:r>
          </w:p>
        </w:tc>
        <w:tc>
          <w:tcPr>
            <w:tcW w:w="2343" w:type="dxa"/>
            <w:shd w:val="clear" w:color="auto" w:fill="auto"/>
          </w:tcPr>
          <w:p w14:paraId="6869FCC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Dovanų pakavimas</w:t>
            </w:r>
          </w:p>
        </w:tc>
        <w:tc>
          <w:tcPr>
            <w:tcW w:w="1880" w:type="dxa"/>
            <w:shd w:val="clear" w:color="auto" w:fill="auto"/>
          </w:tcPr>
          <w:p w14:paraId="45128D98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26" w:anchor="82.92" w:history="1">
              <w:r w:rsidRPr="003B281A">
                <w:rPr>
                  <w:rStyle w:val="Hipersaitas"/>
                  <w:sz w:val="22"/>
                  <w:szCs w:val="22"/>
                </w:rPr>
                <w:t>82.92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73CEE85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63B54A6B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3CF4D6D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17E2EC7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1E845F48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08C9143A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071</w:t>
            </w:r>
          </w:p>
        </w:tc>
        <w:tc>
          <w:tcPr>
            <w:tcW w:w="2343" w:type="dxa"/>
            <w:shd w:val="clear" w:color="auto" w:fill="auto"/>
          </w:tcPr>
          <w:p w14:paraId="2519B8B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Muzikos instrumentų taisymas</w:t>
            </w:r>
          </w:p>
        </w:tc>
        <w:tc>
          <w:tcPr>
            <w:tcW w:w="1880" w:type="dxa"/>
            <w:shd w:val="clear" w:color="auto" w:fill="auto"/>
          </w:tcPr>
          <w:p w14:paraId="66D0B898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27" w:anchor="95.29" w:history="1">
              <w:r w:rsidRPr="003B281A">
                <w:rPr>
                  <w:rStyle w:val="Hipersaitas"/>
                  <w:sz w:val="22"/>
                  <w:szCs w:val="22"/>
                </w:rPr>
                <w:t>95.29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7046972D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F22922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C4CF4B3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3F54426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2FA55944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57481C48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073</w:t>
            </w:r>
          </w:p>
        </w:tc>
        <w:tc>
          <w:tcPr>
            <w:tcW w:w="2343" w:type="dxa"/>
            <w:shd w:val="clear" w:color="auto" w:fill="auto"/>
          </w:tcPr>
          <w:p w14:paraId="0471C8C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Vonių restauravimas</w:t>
            </w:r>
          </w:p>
        </w:tc>
        <w:tc>
          <w:tcPr>
            <w:tcW w:w="1880" w:type="dxa"/>
            <w:shd w:val="clear" w:color="auto" w:fill="auto"/>
          </w:tcPr>
          <w:p w14:paraId="1C3147B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28" w:anchor="33.11" w:history="1">
              <w:r w:rsidRPr="003B281A">
                <w:rPr>
                  <w:rStyle w:val="Hipersaitas"/>
                  <w:sz w:val="22"/>
                  <w:szCs w:val="22"/>
                </w:rPr>
                <w:t>33.11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2999699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7D74701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76FDF37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0771B12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20007ECB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755E5F77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074</w:t>
            </w:r>
          </w:p>
        </w:tc>
        <w:tc>
          <w:tcPr>
            <w:tcW w:w="2343" w:type="dxa"/>
            <w:shd w:val="clear" w:color="auto" w:fill="auto"/>
          </w:tcPr>
          <w:p w14:paraId="4081494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Siuvinėtų dirbinių gamyba </w:t>
            </w:r>
            <w:r w:rsidRPr="00746D58">
              <w:rPr>
                <w:rStyle w:val="msoins0"/>
                <w:color w:val="000000" w:themeColor="text1"/>
                <w:sz w:val="22"/>
                <w:szCs w:val="22"/>
                <w:u w:val="none"/>
              </w:rPr>
              <w:t>ir taisymas</w:t>
            </w:r>
          </w:p>
        </w:tc>
        <w:tc>
          <w:tcPr>
            <w:tcW w:w="1880" w:type="dxa"/>
            <w:shd w:val="clear" w:color="auto" w:fill="auto"/>
          </w:tcPr>
          <w:p w14:paraId="3AE5C63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klases </w:t>
            </w:r>
            <w:hyperlink r:id="rId129" w:anchor="13.99" w:history="1">
              <w:r w:rsidRPr="003B281A">
                <w:rPr>
                  <w:rStyle w:val="Hipersaitas"/>
                  <w:sz w:val="22"/>
                  <w:szCs w:val="22"/>
                </w:rPr>
                <w:t>13.99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130" w:anchor="95.29" w:history="1">
              <w:r w:rsidRPr="003B281A">
                <w:rPr>
                  <w:rStyle w:val="Hipersaitas"/>
                  <w:sz w:val="22"/>
                  <w:szCs w:val="22"/>
                </w:rPr>
                <w:t>95.29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1BF140F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1156CEB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A4489F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426E640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4CD97937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4E0CFD33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075</w:t>
            </w:r>
          </w:p>
        </w:tc>
        <w:tc>
          <w:tcPr>
            <w:tcW w:w="2343" w:type="dxa"/>
            <w:shd w:val="clear" w:color="auto" w:fill="auto"/>
          </w:tcPr>
          <w:p w14:paraId="635A63FE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Naminių gyvūnėlių kirpimas</w:t>
            </w:r>
          </w:p>
        </w:tc>
        <w:tc>
          <w:tcPr>
            <w:tcW w:w="1880" w:type="dxa"/>
            <w:shd w:val="clear" w:color="auto" w:fill="auto"/>
          </w:tcPr>
          <w:p w14:paraId="1DBAF8A4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131" w:anchor="96.09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96.09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28E17E9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6DC2974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5D33A8D5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21E0EC6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2B500ECB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4E0C185C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076</w:t>
            </w:r>
          </w:p>
        </w:tc>
        <w:tc>
          <w:tcPr>
            <w:tcW w:w="2343" w:type="dxa"/>
            <w:shd w:val="clear" w:color="auto" w:fill="auto"/>
          </w:tcPr>
          <w:p w14:paraId="410F520C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Gyvulių traukiamų transporto priemonių, valčių, laivelių (kanojų, baidarių, eldijų), plaustų gamyba</w:t>
            </w:r>
          </w:p>
        </w:tc>
        <w:tc>
          <w:tcPr>
            <w:tcW w:w="1880" w:type="dxa"/>
            <w:shd w:val="clear" w:color="auto" w:fill="auto"/>
          </w:tcPr>
          <w:p w14:paraId="03CB5AEC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132" w:anchor="30.12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30.12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33" w:anchor="30.99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30.99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2B6BCAE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6154D2F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0E2E4B0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2100808B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4E5166FE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954415C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077</w:t>
            </w:r>
          </w:p>
        </w:tc>
        <w:tc>
          <w:tcPr>
            <w:tcW w:w="2343" w:type="dxa"/>
            <w:shd w:val="clear" w:color="auto" w:fill="auto"/>
          </w:tcPr>
          <w:p w14:paraId="705C486D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Trenerių veikla, jei asmuo nėra sudaręs sporto veiklos sutarties (kontrakto)</w:t>
            </w:r>
          </w:p>
        </w:tc>
        <w:tc>
          <w:tcPr>
            <w:tcW w:w="1880" w:type="dxa"/>
            <w:shd w:val="clear" w:color="auto" w:fill="auto"/>
          </w:tcPr>
          <w:p w14:paraId="1F536DE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34" w:anchor="85.51" w:history="1">
              <w:r w:rsidRPr="003B281A">
                <w:rPr>
                  <w:rStyle w:val="Hipersaitas"/>
                  <w:sz w:val="22"/>
                  <w:szCs w:val="22"/>
                </w:rPr>
                <w:t>85.51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5EAC8EA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1CE8DAE2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2C21D782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60</w:t>
            </w:r>
          </w:p>
        </w:tc>
        <w:tc>
          <w:tcPr>
            <w:tcW w:w="1259" w:type="dxa"/>
            <w:shd w:val="clear" w:color="auto" w:fill="auto"/>
          </w:tcPr>
          <w:p w14:paraId="2955740A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60</w:t>
            </w:r>
          </w:p>
        </w:tc>
      </w:tr>
      <w:tr w:rsidR="00746D58" w:rsidRPr="003B281A" w14:paraId="2A5C7A2D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23E9036E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078</w:t>
            </w:r>
          </w:p>
        </w:tc>
        <w:tc>
          <w:tcPr>
            <w:tcW w:w="2343" w:type="dxa"/>
            <w:shd w:val="clear" w:color="auto" w:fill="auto"/>
          </w:tcPr>
          <w:p w14:paraId="3D354EA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Veislinių naminių gyvūnėlių auginimas</w:t>
            </w:r>
          </w:p>
        </w:tc>
        <w:tc>
          <w:tcPr>
            <w:tcW w:w="1880" w:type="dxa"/>
            <w:shd w:val="clear" w:color="auto" w:fill="auto"/>
          </w:tcPr>
          <w:p w14:paraId="41183A2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35" w:anchor="01.49" w:history="1">
              <w:r w:rsidRPr="003B281A">
                <w:rPr>
                  <w:rStyle w:val="Hipersaitas"/>
                  <w:sz w:val="22"/>
                  <w:szCs w:val="22"/>
                </w:rPr>
                <w:t>01.49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597B0AC8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6059921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7466AB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13792A6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5CF63EE5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8C7D223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079</w:t>
            </w:r>
          </w:p>
        </w:tc>
        <w:tc>
          <w:tcPr>
            <w:tcW w:w="2343" w:type="dxa"/>
            <w:shd w:val="clear" w:color="auto" w:fill="auto"/>
          </w:tcPr>
          <w:p w14:paraId="64D54E9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Knygų, žurnalų ir laikraščių nuoma</w:t>
            </w:r>
          </w:p>
        </w:tc>
        <w:tc>
          <w:tcPr>
            <w:tcW w:w="1880" w:type="dxa"/>
            <w:shd w:val="clear" w:color="auto" w:fill="auto"/>
          </w:tcPr>
          <w:p w14:paraId="663615A8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36" w:anchor="77.29" w:history="1">
              <w:r w:rsidRPr="003B281A">
                <w:rPr>
                  <w:rStyle w:val="Hipersaitas"/>
                  <w:sz w:val="22"/>
                  <w:szCs w:val="22"/>
                </w:rPr>
                <w:t>77.29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43E9BD7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7915C26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52D11E7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3B8AF56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73837FA8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6DD7D166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080</w:t>
            </w:r>
          </w:p>
        </w:tc>
        <w:tc>
          <w:tcPr>
            <w:tcW w:w="2343" w:type="dxa"/>
            <w:shd w:val="clear" w:color="auto" w:fill="auto"/>
          </w:tcPr>
          <w:p w14:paraId="0B8919B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Kilimų ir kiliminių gaminių taisymas</w:t>
            </w:r>
          </w:p>
        </w:tc>
        <w:tc>
          <w:tcPr>
            <w:tcW w:w="1880" w:type="dxa"/>
            <w:shd w:val="clear" w:color="auto" w:fill="auto"/>
          </w:tcPr>
          <w:p w14:paraId="25AC251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37" w:anchor="95.29" w:history="1">
              <w:r w:rsidRPr="003B281A">
                <w:rPr>
                  <w:rStyle w:val="Hipersaitas"/>
                  <w:sz w:val="22"/>
                  <w:szCs w:val="22"/>
                </w:rPr>
                <w:t>95.29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58170817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069E516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02A6416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3F27C37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0310B5B5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16C53A6F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081</w:t>
            </w:r>
          </w:p>
        </w:tc>
        <w:tc>
          <w:tcPr>
            <w:tcW w:w="2343" w:type="dxa"/>
            <w:shd w:val="clear" w:color="auto" w:fill="auto"/>
          </w:tcPr>
          <w:p w14:paraId="275F651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Diskotekos vedėjo veikla</w:t>
            </w:r>
          </w:p>
        </w:tc>
        <w:tc>
          <w:tcPr>
            <w:tcW w:w="1880" w:type="dxa"/>
            <w:shd w:val="clear" w:color="auto" w:fill="auto"/>
          </w:tcPr>
          <w:p w14:paraId="11B679C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38" w:anchor="90.01" w:history="1">
              <w:r w:rsidRPr="003B281A">
                <w:rPr>
                  <w:rStyle w:val="Hipersaitas"/>
                  <w:sz w:val="22"/>
                  <w:szCs w:val="22"/>
                </w:rPr>
                <w:t>90.01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206B81C5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75E234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517D3EC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60</w:t>
            </w:r>
          </w:p>
        </w:tc>
        <w:tc>
          <w:tcPr>
            <w:tcW w:w="1259" w:type="dxa"/>
            <w:shd w:val="clear" w:color="auto" w:fill="auto"/>
          </w:tcPr>
          <w:p w14:paraId="4CDE312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60</w:t>
            </w:r>
          </w:p>
        </w:tc>
      </w:tr>
      <w:tr w:rsidR="00746D58" w:rsidRPr="003B281A" w14:paraId="77CFD95F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317A2FE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082</w:t>
            </w:r>
          </w:p>
        </w:tc>
        <w:tc>
          <w:tcPr>
            <w:tcW w:w="2343" w:type="dxa"/>
            <w:shd w:val="clear" w:color="auto" w:fill="auto"/>
          </w:tcPr>
          <w:p w14:paraId="2CD4B3A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Turistų gidų veikla</w:t>
            </w:r>
          </w:p>
        </w:tc>
        <w:tc>
          <w:tcPr>
            <w:tcW w:w="1880" w:type="dxa"/>
            <w:shd w:val="clear" w:color="auto" w:fill="auto"/>
          </w:tcPr>
          <w:p w14:paraId="76FC11A9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39" w:anchor="79.90" w:history="1">
              <w:r w:rsidRPr="003B281A">
                <w:rPr>
                  <w:rStyle w:val="Hipersaitas"/>
                  <w:sz w:val="22"/>
                  <w:szCs w:val="22"/>
                </w:rPr>
                <w:t>79.90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3F3E68F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84EC7F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15B2E7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021196B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5266A545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7BD30B1F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084</w:t>
            </w:r>
          </w:p>
        </w:tc>
        <w:tc>
          <w:tcPr>
            <w:tcW w:w="2343" w:type="dxa"/>
            <w:shd w:val="clear" w:color="auto" w:fill="auto"/>
          </w:tcPr>
          <w:p w14:paraId="6A5E8D89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Gyvulių traukiamų transporto priemonių, valčių, laivelių (kanojų, baidarių, eldijų), plaustų remontas</w:t>
            </w:r>
          </w:p>
        </w:tc>
        <w:tc>
          <w:tcPr>
            <w:tcW w:w="1880" w:type="dxa"/>
            <w:shd w:val="clear" w:color="auto" w:fill="auto"/>
          </w:tcPr>
          <w:p w14:paraId="4868A28D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klases </w:t>
            </w:r>
            <w:hyperlink r:id="rId140" w:anchor="33.15" w:history="1">
              <w:r w:rsidRPr="003B281A">
                <w:rPr>
                  <w:rStyle w:val="Hipersaitas"/>
                  <w:sz w:val="22"/>
                  <w:szCs w:val="22"/>
                </w:rPr>
                <w:t>33.15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141" w:anchor="33.17" w:history="1">
              <w:r w:rsidRPr="003B281A">
                <w:rPr>
                  <w:rStyle w:val="Hipersaitas"/>
                  <w:sz w:val="22"/>
                  <w:szCs w:val="22"/>
                </w:rPr>
                <w:t>33.17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7130D6A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79A6F5C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152F563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540B591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7289E880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46DF2BF2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085</w:t>
            </w:r>
          </w:p>
        </w:tc>
        <w:tc>
          <w:tcPr>
            <w:tcW w:w="2343" w:type="dxa"/>
            <w:shd w:val="clear" w:color="auto" w:fill="auto"/>
          </w:tcPr>
          <w:p w14:paraId="7AA5C19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Statybinės miško medžiagos auginimas (sodinimas, persodinimas, atsodinimas, retinimas)</w:t>
            </w:r>
          </w:p>
        </w:tc>
        <w:tc>
          <w:tcPr>
            <w:tcW w:w="1880" w:type="dxa"/>
            <w:shd w:val="clear" w:color="auto" w:fill="auto"/>
          </w:tcPr>
          <w:p w14:paraId="4401E161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42" w:anchor="02.10" w:history="1">
              <w:r w:rsidRPr="003B281A">
                <w:rPr>
                  <w:rStyle w:val="Hipersaitas"/>
                  <w:sz w:val="22"/>
                  <w:szCs w:val="22"/>
                </w:rPr>
                <w:t>02.10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17302061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2C56F06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1E52282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50DABCC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2BA6A98D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2FA96326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086</w:t>
            </w:r>
          </w:p>
        </w:tc>
        <w:tc>
          <w:tcPr>
            <w:tcW w:w="2343" w:type="dxa"/>
            <w:shd w:val="clear" w:color="auto" w:fill="auto"/>
          </w:tcPr>
          <w:p w14:paraId="104D6AF8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Miško daigynų veikla</w:t>
            </w:r>
          </w:p>
        </w:tc>
        <w:tc>
          <w:tcPr>
            <w:tcW w:w="1880" w:type="dxa"/>
            <w:shd w:val="clear" w:color="auto" w:fill="auto"/>
          </w:tcPr>
          <w:p w14:paraId="050D6E7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43" w:anchor="02.10" w:history="1">
              <w:r w:rsidRPr="003B281A">
                <w:rPr>
                  <w:rStyle w:val="Hipersaitas"/>
                  <w:sz w:val="22"/>
                  <w:szCs w:val="22"/>
                </w:rPr>
                <w:t>02.10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6F543BF9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0D8DB0C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0FC281C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33FA7D53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077C8BA5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3C35C3E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088</w:t>
            </w:r>
          </w:p>
        </w:tc>
        <w:tc>
          <w:tcPr>
            <w:tcW w:w="2343" w:type="dxa"/>
            <w:shd w:val="clear" w:color="auto" w:fill="auto"/>
          </w:tcPr>
          <w:p w14:paraId="68B67E14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Medalių, medalionų gamyba</w:t>
            </w:r>
          </w:p>
        </w:tc>
        <w:tc>
          <w:tcPr>
            <w:tcW w:w="1880" w:type="dxa"/>
            <w:shd w:val="clear" w:color="auto" w:fill="auto"/>
          </w:tcPr>
          <w:p w14:paraId="3C0FB10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44" w:anchor="32.12" w:history="1">
              <w:r w:rsidRPr="003B281A">
                <w:rPr>
                  <w:rStyle w:val="Hipersaitas"/>
                  <w:sz w:val="22"/>
                  <w:szCs w:val="22"/>
                </w:rPr>
                <w:t>32.12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4106A19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367143F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32484F9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1B2221E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1949EE1A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5005E6CC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089</w:t>
            </w:r>
          </w:p>
        </w:tc>
        <w:tc>
          <w:tcPr>
            <w:tcW w:w="2343" w:type="dxa"/>
            <w:shd w:val="clear" w:color="auto" w:fill="auto"/>
          </w:tcPr>
          <w:p w14:paraId="0D74003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Medvilninių ir lininių audinių audimas</w:t>
            </w:r>
          </w:p>
        </w:tc>
        <w:tc>
          <w:tcPr>
            <w:tcW w:w="1880" w:type="dxa"/>
            <w:shd w:val="clear" w:color="auto" w:fill="auto"/>
          </w:tcPr>
          <w:p w14:paraId="363A261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45" w:anchor="13.20" w:history="1">
              <w:r w:rsidRPr="003B281A">
                <w:rPr>
                  <w:rStyle w:val="Hipersaitas"/>
                  <w:sz w:val="22"/>
                  <w:szCs w:val="22"/>
                </w:rPr>
                <w:t>13.20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6FD3F27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Gamyba</w:t>
            </w:r>
          </w:p>
        </w:tc>
        <w:tc>
          <w:tcPr>
            <w:tcW w:w="1239" w:type="dxa"/>
            <w:shd w:val="clear" w:color="auto" w:fill="auto"/>
          </w:tcPr>
          <w:p w14:paraId="310A466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723ACE1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5500C31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685C9F0A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4440289F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090</w:t>
            </w:r>
          </w:p>
        </w:tc>
        <w:tc>
          <w:tcPr>
            <w:tcW w:w="2343" w:type="dxa"/>
            <w:shd w:val="clear" w:color="auto" w:fill="auto"/>
          </w:tcPr>
          <w:p w14:paraId="6C63390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Kopijavimo, </w:t>
            </w:r>
            <w:proofErr w:type="spellStart"/>
            <w:r w:rsidRPr="003B281A">
              <w:rPr>
                <w:sz w:val="22"/>
                <w:szCs w:val="22"/>
              </w:rPr>
              <w:t>šviesoraščio</w:t>
            </w:r>
            <w:proofErr w:type="spellEnd"/>
            <w:r w:rsidRPr="003B281A">
              <w:rPr>
                <w:sz w:val="22"/>
                <w:szCs w:val="22"/>
              </w:rPr>
              <w:t>, teksto dauginimo veikla</w:t>
            </w:r>
          </w:p>
        </w:tc>
        <w:tc>
          <w:tcPr>
            <w:tcW w:w="1880" w:type="dxa"/>
            <w:shd w:val="clear" w:color="auto" w:fill="auto"/>
          </w:tcPr>
          <w:p w14:paraId="359060A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46" w:anchor="82.19" w:history="1">
              <w:r w:rsidRPr="003B281A">
                <w:rPr>
                  <w:rStyle w:val="Hipersaitas"/>
                  <w:sz w:val="22"/>
                  <w:szCs w:val="22"/>
                </w:rPr>
                <w:t>82.19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7ED95BC1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73A200E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290ABA8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1BA3721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47542A57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444E35CC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lastRenderedPageBreak/>
              <w:t>091</w:t>
            </w:r>
          </w:p>
        </w:tc>
        <w:tc>
          <w:tcPr>
            <w:tcW w:w="2343" w:type="dxa"/>
            <w:shd w:val="clear" w:color="auto" w:fill="auto"/>
          </w:tcPr>
          <w:p w14:paraId="0772B3E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Astrologijos veikla</w:t>
            </w:r>
          </w:p>
        </w:tc>
        <w:tc>
          <w:tcPr>
            <w:tcW w:w="1880" w:type="dxa"/>
            <w:shd w:val="clear" w:color="auto" w:fill="auto"/>
          </w:tcPr>
          <w:p w14:paraId="566D0BE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47" w:anchor="96.09" w:history="1">
              <w:r w:rsidRPr="003B281A">
                <w:rPr>
                  <w:rStyle w:val="Hipersaitas"/>
                  <w:sz w:val="22"/>
                  <w:szCs w:val="22"/>
                </w:rPr>
                <w:t>96.09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306F3680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358A973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20D7836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06D8D446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5B037F1E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02E92C31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092</w:t>
            </w:r>
          </w:p>
        </w:tc>
        <w:tc>
          <w:tcPr>
            <w:tcW w:w="2343" w:type="dxa"/>
            <w:shd w:val="clear" w:color="auto" w:fill="auto"/>
          </w:tcPr>
          <w:p w14:paraId="46510C7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Laiptinių valymas</w:t>
            </w:r>
          </w:p>
        </w:tc>
        <w:tc>
          <w:tcPr>
            <w:tcW w:w="1880" w:type="dxa"/>
            <w:shd w:val="clear" w:color="auto" w:fill="auto"/>
          </w:tcPr>
          <w:p w14:paraId="2E57578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48" w:anchor="81.21" w:history="1">
              <w:r w:rsidRPr="003B281A">
                <w:rPr>
                  <w:rStyle w:val="Hipersaitas"/>
                  <w:sz w:val="22"/>
                  <w:szCs w:val="22"/>
                </w:rPr>
                <w:t>81.21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67C65014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3DFAEE46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5E93D98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690E0C8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43FAE017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0308734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093</w:t>
            </w:r>
          </w:p>
        </w:tc>
        <w:tc>
          <w:tcPr>
            <w:tcW w:w="2343" w:type="dxa"/>
            <w:shd w:val="clear" w:color="auto" w:fill="auto"/>
          </w:tcPr>
          <w:p w14:paraId="50BF9F8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Valčių nuoma</w:t>
            </w:r>
          </w:p>
        </w:tc>
        <w:tc>
          <w:tcPr>
            <w:tcW w:w="1880" w:type="dxa"/>
            <w:shd w:val="clear" w:color="auto" w:fill="auto"/>
          </w:tcPr>
          <w:p w14:paraId="6258868A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w:history="1">
              <w:r w:rsidRPr="003B281A">
                <w:rPr>
                  <w:rStyle w:val="Hipersaitas"/>
                  <w:sz w:val="22"/>
                  <w:szCs w:val="22"/>
                </w:rPr>
                <w:t>77.21.10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792E3D50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7DF3167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71B14BA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39B08569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71F41381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0A73AF1F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094</w:t>
            </w:r>
          </w:p>
        </w:tc>
        <w:tc>
          <w:tcPr>
            <w:tcW w:w="2343" w:type="dxa"/>
            <w:shd w:val="clear" w:color="auto" w:fill="auto"/>
          </w:tcPr>
          <w:p w14:paraId="1311E6C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Dviračių nuoma</w:t>
            </w:r>
          </w:p>
        </w:tc>
        <w:tc>
          <w:tcPr>
            <w:tcW w:w="1880" w:type="dxa"/>
            <w:shd w:val="clear" w:color="auto" w:fill="auto"/>
          </w:tcPr>
          <w:p w14:paraId="30CFCBD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 </w:t>
            </w:r>
            <w:hyperlink w:history="1">
              <w:r w:rsidRPr="003B281A">
                <w:rPr>
                  <w:rStyle w:val="Hipersaitas"/>
                  <w:sz w:val="22"/>
                  <w:szCs w:val="22"/>
                </w:rPr>
                <w:t>77.21.30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2ECCE07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04CCD0EA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07748A5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3B2ABF2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24DF3709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B9D41FC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095</w:t>
            </w:r>
          </w:p>
        </w:tc>
        <w:tc>
          <w:tcPr>
            <w:tcW w:w="2343" w:type="dxa"/>
            <w:shd w:val="clear" w:color="auto" w:fill="auto"/>
          </w:tcPr>
          <w:p w14:paraId="1AF93FC9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Tekstilės, juvelyrinių dirbinių, drabužių, avalynės nuoma</w:t>
            </w:r>
          </w:p>
        </w:tc>
        <w:tc>
          <w:tcPr>
            <w:tcW w:w="1880" w:type="dxa"/>
            <w:shd w:val="clear" w:color="auto" w:fill="auto"/>
          </w:tcPr>
          <w:p w14:paraId="6710B05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49" w:anchor="77.29" w:history="1">
              <w:r w:rsidRPr="003B281A">
                <w:rPr>
                  <w:rStyle w:val="Hipersaitas"/>
                  <w:sz w:val="22"/>
                  <w:szCs w:val="22"/>
                </w:rPr>
                <w:t>77.29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064943BC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43B84622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0F67611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0C0487E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48DB4DE1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224F26FE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096</w:t>
            </w:r>
          </w:p>
        </w:tc>
        <w:tc>
          <w:tcPr>
            <w:tcW w:w="2343" w:type="dxa"/>
            <w:shd w:val="clear" w:color="auto" w:fill="auto"/>
          </w:tcPr>
          <w:p w14:paraId="5197A621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Langų valymas</w:t>
            </w:r>
          </w:p>
        </w:tc>
        <w:tc>
          <w:tcPr>
            <w:tcW w:w="1880" w:type="dxa"/>
            <w:shd w:val="clear" w:color="auto" w:fill="auto"/>
          </w:tcPr>
          <w:p w14:paraId="41CD213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50" w:anchor="81.21" w:history="1">
              <w:r w:rsidRPr="003B281A">
                <w:rPr>
                  <w:rStyle w:val="Hipersaitas"/>
                  <w:sz w:val="22"/>
                  <w:szCs w:val="22"/>
                </w:rPr>
                <w:t>81.21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75813EE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7A564B8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5B9B60D0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72DDFA6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3181564D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20478748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098</w:t>
            </w:r>
          </w:p>
        </w:tc>
        <w:tc>
          <w:tcPr>
            <w:tcW w:w="2343" w:type="dxa"/>
            <w:shd w:val="clear" w:color="auto" w:fill="auto"/>
          </w:tcPr>
          <w:p w14:paraId="731DA720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Gelbėtojų veikla</w:t>
            </w:r>
          </w:p>
        </w:tc>
        <w:tc>
          <w:tcPr>
            <w:tcW w:w="1880" w:type="dxa"/>
            <w:shd w:val="clear" w:color="auto" w:fill="auto"/>
          </w:tcPr>
          <w:p w14:paraId="53A16BE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51" w:anchor="93.29" w:history="1">
              <w:r w:rsidRPr="003B281A">
                <w:rPr>
                  <w:rStyle w:val="Hipersaitas"/>
                  <w:sz w:val="22"/>
                  <w:szCs w:val="22"/>
                </w:rPr>
                <w:t>93.29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72B4C7A4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1C5BD92A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0AA6DA0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3E071A1B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0E84CB77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49D88F4E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099</w:t>
            </w:r>
          </w:p>
        </w:tc>
        <w:tc>
          <w:tcPr>
            <w:tcW w:w="2343" w:type="dxa"/>
            <w:shd w:val="clear" w:color="auto" w:fill="auto"/>
          </w:tcPr>
          <w:p w14:paraId="13FE7A2E" w14:textId="26D51021" w:rsidR="00746D58" w:rsidRPr="003B281A" w:rsidRDefault="00F439DA" w:rsidP="00D047DC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Asmenų su negalia</w:t>
            </w:r>
            <w:r w:rsidR="00746D58" w:rsidRPr="003B281A">
              <w:rPr>
                <w:sz w:val="22"/>
                <w:szCs w:val="22"/>
              </w:rPr>
              <w:t>, įskaitant nepilnamečius</w:t>
            </w:r>
            <w:r>
              <w:rPr>
                <w:sz w:val="22"/>
                <w:szCs w:val="22"/>
              </w:rPr>
              <w:t xml:space="preserve"> </w:t>
            </w:r>
            <w:r w:rsidR="00746D58" w:rsidRPr="003B281A">
              <w:rPr>
                <w:sz w:val="22"/>
                <w:szCs w:val="22"/>
              </w:rPr>
              <w:t>asmenis</w:t>
            </w:r>
            <w:r>
              <w:rPr>
                <w:sz w:val="22"/>
                <w:szCs w:val="22"/>
              </w:rPr>
              <w:t xml:space="preserve"> su negalia</w:t>
            </w:r>
            <w:r w:rsidR="00746D58" w:rsidRPr="003B281A">
              <w:rPr>
                <w:sz w:val="22"/>
                <w:szCs w:val="22"/>
              </w:rPr>
              <w:t>, ir kitų asmenų (išskyrus nepilnamečius asmenis) priežiūros veikla</w:t>
            </w:r>
          </w:p>
        </w:tc>
        <w:tc>
          <w:tcPr>
            <w:tcW w:w="1880" w:type="dxa"/>
            <w:shd w:val="clear" w:color="auto" w:fill="auto"/>
          </w:tcPr>
          <w:p w14:paraId="24A1FE32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(įeina į EVRK klases 88.10; 88.91)</w:t>
            </w:r>
          </w:p>
        </w:tc>
        <w:tc>
          <w:tcPr>
            <w:tcW w:w="1047" w:type="dxa"/>
            <w:shd w:val="clear" w:color="auto" w:fill="auto"/>
          </w:tcPr>
          <w:p w14:paraId="75A18294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01B4D5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273F4A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757E6F6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075A63CA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177E5040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100</w:t>
            </w:r>
          </w:p>
        </w:tc>
        <w:tc>
          <w:tcPr>
            <w:tcW w:w="2343" w:type="dxa"/>
            <w:shd w:val="clear" w:color="auto" w:fill="auto"/>
          </w:tcPr>
          <w:p w14:paraId="63D96DA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Kalvių (arklių kaustytojų) veikla</w:t>
            </w:r>
          </w:p>
        </w:tc>
        <w:tc>
          <w:tcPr>
            <w:tcW w:w="1880" w:type="dxa"/>
            <w:shd w:val="clear" w:color="auto" w:fill="auto"/>
          </w:tcPr>
          <w:p w14:paraId="2751A28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klasę </w:t>
            </w:r>
            <w:hyperlink r:id="rId152" w:anchor="01.62" w:history="1">
              <w:r w:rsidRPr="003B281A">
                <w:rPr>
                  <w:rStyle w:val="Hipersaitas"/>
                  <w:sz w:val="22"/>
                  <w:szCs w:val="22"/>
                </w:rPr>
                <w:t>01.62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01D4C141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5A06948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97D0EE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5DB1C18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  <w:tr w:rsidR="00746D58" w:rsidRPr="003B281A" w14:paraId="3F1AA8E9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1B2E6A5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101</w:t>
            </w:r>
          </w:p>
        </w:tc>
        <w:tc>
          <w:tcPr>
            <w:tcW w:w="2343" w:type="dxa"/>
            <w:shd w:val="clear" w:color="auto" w:fill="auto"/>
          </w:tcPr>
          <w:p w14:paraId="37470C80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Pastatų valymo po statybų darbai</w:t>
            </w:r>
          </w:p>
        </w:tc>
        <w:tc>
          <w:tcPr>
            <w:tcW w:w="1880" w:type="dxa"/>
            <w:shd w:val="clear" w:color="auto" w:fill="auto"/>
          </w:tcPr>
          <w:p w14:paraId="3BB76C0F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153" w:anchor="43.39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43.39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1047" w:type="dxa"/>
            <w:shd w:val="clear" w:color="auto" w:fill="auto"/>
          </w:tcPr>
          <w:p w14:paraId="06B941F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0C242AE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628F6E2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500</w:t>
            </w:r>
          </w:p>
        </w:tc>
        <w:tc>
          <w:tcPr>
            <w:tcW w:w="1259" w:type="dxa"/>
            <w:shd w:val="clear" w:color="auto" w:fill="auto"/>
          </w:tcPr>
          <w:p w14:paraId="3382E1BC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500</w:t>
            </w:r>
          </w:p>
        </w:tc>
      </w:tr>
      <w:tr w:rsidR="00746D58" w:rsidRPr="003B281A" w14:paraId="46ACBB82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7CCED4A6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102</w:t>
            </w:r>
          </w:p>
        </w:tc>
        <w:tc>
          <w:tcPr>
            <w:tcW w:w="2343" w:type="dxa"/>
            <w:shd w:val="clear" w:color="auto" w:fill="auto"/>
          </w:tcPr>
          <w:p w14:paraId="25C0D4A0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Specialieji statybos darbai</w:t>
            </w:r>
            <w:r w:rsidRPr="003B281A">
              <w:rPr>
                <w:snapToGrid w:val="0"/>
                <w:sz w:val="22"/>
                <w:szCs w:val="22"/>
              </w:rPr>
              <w:t xml:space="preserve"> (statybvietės paruošimas, stogų dengimas, pamatų klojimas, mūrijimo, betonavimo, hidroizoliaciniai darbai, pastolių ir darbo platformų statymas ir ardymas, dūmtraukių įrengimas), išskyrus pastatų ir kitų statinių apdailos ir remonto darbus</w:t>
            </w:r>
          </w:p>
        </w:tc>
        <w:tc>
          <w:tcPr>
            <w:tcW w:w="1880" w:type="dxa"/>
            <w:shd w:val="clear" w:color="auto" w:fill="auto"/>
          </w:tcPr>
          <w:p w14:paraId="71A9BC63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(EVRK klasės </w:t>
            </w:r>
            <w:hyperlink r:id="rId154" w:anchor="43.12" w:history="1">
              <w:r w:rsidRPr="003B281A">
                <w:rPr>
                  <w:rStyle w:val="Hipersaitas"/>
                  <w:sz w:val="22"/>
                  <w:szCs w:val="22"/>
                </w:rPr>
                <w:t>43.12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155" w:anchor="43.91" w:history="1">
              <w:r w:rsidRPr="003B281A">
                <w:rPr>
                  <w:rStyle w:val="Hipersaitas"/>
                  <w:sz w:val="22"/>
                  <w:szCs w:val="22"/>
                </w:rPr>
                <w:t>43.91</w:t>
              </w:r>
            </w:hyperlink>
            <w:r w:rsidRPr="003B281A">
              <w:rPr>
                <w:sz w:val="22"/>
                <w:szCs w:val="22"/>
              </w:rPr>
              <w:t xml:space="preserve">; įeina į EVRK klasę </w:t>
            </w:r>
            <w:hyperlink r:id="rId156" w:anchor="43.99" w:history="1">
              <w:r w:rsidRPr="003B281A">
                <w:rPr>
                  <w:rStyle w:val="Hipersaitas"/>
                  <w:sz w:val="22"/>
                  <w:szCs w:val="22"/>
                </w:rPr>
                <w:t>43.99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17AD1FFF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67B14131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161EE08D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500</w:t>
            </w:r>
          </w:p>
        </w:tc>
        <w:tc>
          <w:tcPr>
            <w:tcW w:w="1259" w:type="dxa"/>
            <w:shd w:val="clear" w:color="auto" w:fill="auto"/>
          </w:tcPr>
          <w:p w14:paraId="39993C58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500</w:t>
            </w:r>
          </w:p>
        </w:tc>
      </w:tr>
      <w:tr w:rsidR="00746D58" w:rsidRPr="003B281A" w14:paraId="44885662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6BA24543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103</w:t>
            </w:r>
          </w:p>
        </w:tc>
        <w:tc>
          <w:tcPr>
            <w:tcW w:w="2343" w:type="dxa"/>
            <w:shd w:val="clear" w:color="auto" w:fill="auto"/>
          </w:tcPr>
          <w:p w14:paraId="4B480FC7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Kvalifikacijos tobulinimo ir papildomo mokymo veikla</w:t>
            </w:r>
          </w:p>
        </w:tc>
        <w:tc>
          <w:tcPr>
            <w:tcW w:w="1880" w:type="dxa"/>
            <w:shd w:val="clear" w:color="auto" w:fill="auto"/>
          </w:tcPr>
          <w:p w14:paraId="269229A0" w14:textId="77777777" w:rsidR="00746D58" w:rsidRPr="003B281A" w:rsidRDefault="00746D58" w:rsidP="00D047DC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157" w:anchor="85.51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85.51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58" w:anchor="85.52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85.52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59" w:anchor="85.59" w:history="1">
              <w:r w:rsidRPr="003B281A"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85.59</w:t>
              </w:r>
            </w:hyperlink>
            <w:r w:rsidRPr="003B281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50539AEB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326B0143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E1C43A7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60</w:t>
            </w:r>
          </w:p>
        </w:tc>
        <w:tc>
          <w:tcPr>
            <w:tcW w:w="1259" w:type="dxa"/>
            <w:shd w:val="clear" w:color="auto" w:fill="auto"/>
          </w:tcPr>
          <w:p w14:paraId="2D5C2F1E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60</w:t>
            </w:r>
          </w:p>
        </w:tc>
      </w:tr>
      <w:tr w:rsidR="00746D58" w:rsidRPr="003B281A" w14:paraId="5B0729E8" w14:textId="77777777" w:rsidTr="00D047DC">
        <w:trPr>
          <w:cantSplit/>
        </w:trPr>
        <w:tc>
          <w:tcPr>
            <w:tcW w:w="635" w:type="dxa"/>
            <w:shd w:val="clear" w:color="auto" w:fill="auto"/>
          </w:tcPr>
          <w:p w14:paraId="3D66C831" w14:textId="77777777" w:rsidR="00746D58" w:rsidRPr="003B281A" w:rsidRDefault="00746D58" w:rsidP="00D047DC">
            <w:pPr>
              <w:jc w:val="right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105</w:t>
            </w:r>
          </w:p>
        </w:tc>
        <w:tc>
          <w:tcPr>
            <w:tcW w:w="2343" w:type="dxa"/>
            <w:shd w:val="clear" w:color="auto" w:fill="auto"/>
          </w:tcPr>
          <w:p w14:paraId="2B1ACA6E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Aplinkos tvarkymas, gatvių valymas, sniego ir ledo šalinimas</w:t>
            </w:r>
          </w:p>
        </w:tc>
        <w:tc>
          <w:tcPr>
            <w:tcW w:w="1880" w:type="dxa"/>
            <w:shd w:val="clear" w:color="auto" w:fill="auto"/>
          </w:tcPr>
          <w:p w14:paraId="3DD4B481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 xml:space="preserve">(įeina į EVRK klases </w:t>
            </w:r>
            <w:hyperlink r:id="rId160" w:anchor="81.29" w:history="1">
              <w:r w:rsidRPr="003B281A">
                <w:rPr>
                  <w:rStyle w:val="Hipersaitas"/>
                  <w:sz w:val="22"/>
                  <w:szCs w:val="22"/>
                </w:rPr>
                <w:t>81.29</w:t>
              </w:r>
            </w:hyperlink>
            <w:r w:rsidRPr="003B281A">
              <w:rPr>
                <w:sz w:val="22"/>
                <w:szCs w:val="22"/>
              </w:rPr>
              <w:t xml:space="preserve">; </w:t>
            </w:r>
            <w:hyperlink r:id="rId161" w:anchor="81.30" w:history="1">
              <w:r w:rsidRPr="003B281A">
                <w:rPr>
                  <w:rStyle w:val="Hipersaitas"/>
                  <w:sz w:val="22"/>
                  <w:szCs w:val="22"/>
                </w:rPr>
                <w:t>81.30</w:t>
              </w:r>
            </w:hyperlink>
            <w:r w:rsidRPr="003B281A">
              <w:rPr>
                <w:sz w:val="22"/>
                <w:szCs w:val="22"/>
              </w:rPr>
              <w:t>)</w:t>
            </w:r>
          </w:p>
        </w:tc>
        <w:tc>
          <w:tcPr>
            <w:tcW w:w="1047" w:type="dxa"/>
            <w:shd w:val="clear" w:color="auto" w:fill="auto"/>
          </w:tcPr>
          <w:p w14:paraId="241D8AD6" w14:textId="77777777" w:rsidR="00746D58" w:rsidRPr="003B281A" w:rsidRDefault="00746D58" w:rsidP="00D047DC">
            <w:pPr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Paslaugos</w:t>
            </w:r>
          </w:p>
        </w:tc>
        <w:tc>
          <w:tcPr>
            <w:tcW w:w="1239" w:type="dxa"/>
            <w:shd w:val="clear" w:color="auto" w:fill="auto"/>
          </w:tcPr>
          <w:p w14:paraId="1C6402A5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720</w:t>
            </w:r>
          </w:p>
        </w:tc>
        <w:tc>
          <w:tcPr>
            <w:tcW w:w="1582" w:type="dxa"/>
            <w:shd w:val="clear" w:color="auto" w:fill="auto"/>
          </w:tcPr>
          <w:p w14:paraId="43C631AF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14:paraId="256CD3D4" w14:textId="77777777" w:rsidR="00746D58" w:rsidRPr="003B281A" w:rsidRDefault="00746D58" w:rsidP="00D047DC">
            <w:pPr>
              <w:jc w:val="center"/>
              <w:rPr>
                <w:sz w:val="22"/>
                <w:szCs w:val="22"/>
              </w:rPr>
            </w:pPr>
            <w:r w:rsidRPr="003B281A">
              <w:rPr>
                <w:sz w:val="22"/>
                <w:szCs w:val="22"/>
              </w:rPr>
              <w:t>50</w:t>
            </w:r>
          </w:p>
        </w:tc>
      </w:tr>
    </w:tbl>
    <w:p w14:paraId="3CDF8478" w14:textId="77777777" w:rsidR="004C175B" w:rsidRDefault="004C175B" w:rsidP="00EC3FD0">
      <w:pPr>
        <w:ind w:firstLine="720"/>
        <w:jc w:val="both"/>
      </w:pPr>
    </w:p>
    <w:p w14:paraId="65E9CB9B" w14:textId="77777777" w:rsidR="00EC3FD0" w:rsidRPr="00AF3775" w:rsidRDefault="00EC3FD0" w:rsidP="00EC3FD0">
      <w:pPr>
        <w:ind w:firstLine="720"/>
        <w:jc w:val="both"/>
      </w:pPr>
      <w:r w:rsidRPr="00AF3775">
        <w:t>Pastabos:</w:t>
      </w:r>
    </w:p>
    <w:p w14:paraId="5534D53F" w14:textId="77777777" w:rsidR="00EC3FD0" w:rsidRPr="00AF3775" w:rsidRDefault="00EC3FD0" w:rsidP="00EC3FD0">
      <w:pPr>
        <w:ind w:firstLine="720"/>
        <w:jc w:val="both"/>
      </w:pPr>
      <w:r w:rsidRPr="00AF3775">
        <w:t>1.</w:t>
      </w:r>
      <w:r w:rsidRPr="00AF3775">
        <w:tab/>
        <w:t>Jeigu skliausteliuose nurodyta tik EVRK klasė, gyventojas gali verstis visų toje EVRK klasėje nurodytų rūšių veikla.</w:t>
      </w:r>
    </w:p>
    <w:p w14:paraId="66E5A6DA" w14:textId="77777777" w:rsidR="00EC3FD0" w:rsidRPr="00AF3775" w:rsidRDefault="00EC3FD0" w:rsidP="00EC3FD0">
      <w:pPr>
        <w:ind w:firstLine="720"/>
        <w:jc w:val="both"/>
      </w:pPr>
      <w:r w:rsidRPr="00AF3775">
        <w:t>2.</w:t>
      </w:r>
      <w:r w:rsidRPr="00AF3775">
        <w:tab/>
        <w:t>Jeigu skliausteliuose nurodyta, kad veiklos rūšis įeina į tam tikrą EVRK klasę, gyventojas gali verstis tik šiame sąraše įrašytos veiklos pavadinime nurodytos rūšies veikla, įeinančia į nurodytą EVRK klasę.</w:t>
      </w:r>
    </w:p>
    <w:p w14:paraId="133EF8A7" w14:textId="77777777" w:rsidR="00EC3FD0" w:rsidRDefault="00EC3FD0" w:rsidP="00EC3FD0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</w:t>
      </w:r>
    </w:p>
    <w:p w14:paraId="71D5D104" w14:textId="77777777" w:rsidR="00EC3FD0" w:rsidRPr="002B599C" w:rsidRDefault="00EC3FD0" w:rsidP="00EC3FD0">
      <w:pPr>
        <w:jc w:val="center"/>
        <w:rPr>
          <w:sz w:val="22"/>
          <w:szCs w:val="22"/>
        </w:rPr>
      </w:pPr>
    </w:p>
    <w:p w14:paraId="32C0890E" w14:textId="77777777" w:rsidR="008979EB" w:rsidRDefault="008979EB"/>
    <w:sectPr w:rsidR="008979EB" w:rsidSect="00303AF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02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A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5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2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068946">
    <w:abstractNumId w:val="0"/>
  </w:num>
  <w:num w:numId="2" w16cid:durableId="561907917">
    <w:abstractNumId w:val="1"/>
  </w:num>
  <w:num w:numId="3" w16cid:durableId="1022055632">
    <w:abstractNumId w:val="2"/>
  </w:num>
  <w:num w:numId="4" w16cid:durableId="1001201805">
    <w:abstractNumId w:val="3"/>
  </w:num>
  <w:num w:numId="5" w16cid:durableId="989211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D0"/>
    <w:rsid w:val="00093C00"/>
    <w:rsid w:val="00303AFA"/>
    <w:rsid w:val="004C175B"/>
    <w:rsid w:val="005B6243"/>
    <w:rsid w:val="00650BBD"/>
    <w:rsid w:val="0072215F"/>
    <w:rsid w:val="00746D58"/>
    <w:rsid w:val="008979EB"/>
    <w:rsid w:val="009E36A4"/>
    <w:rsid w:val="00AB2382"/>
    <w:rsid w:val="00CF1DD8"/>
    <w:rsid w:val="00D045D8"/>
    <w:rsid w:val="00EC2445"/>
    <w:rsid w:val="00EC3FD0"/>
    <w:rsid w:val="00F439DA"/>
    <w:rsid w:val="00F8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6B27"/>
  <w15:chartTrackingRefBased/>
  <w15:docId w15:val="{7AF966FD-F4C0-477D-88A0-8D99F269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3F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ntrat1">
    <w:name w:val="heading 1"/>
    <w:basedOn w:val="prastasis"/>
    <w:next w:val="Pagrindinistekstas"/>
    <w:link w:val="Antrat1Diagrama"/>
    <w:qFormat/>
    <w:rsid w:val="00EC3FD0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Antrat2">
    <w:name w:val="heading 2"/>
    <w:basedOn w:val="prastasis"/>
    <w:next w:val="Pagrindinistekstas"/>
    <w:link w:val="Antrat2Diagrama"/>
    <w:qFormat/>
    <w:rsid w:val="00EC3FD0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Antrat3">
    <w:name w:val="heading 3"/>
    <w:basedOn w:val="prastasis"/>
    <w:next w:val="prastasis"/>
    <w:link w:val="Antrat3Diagrama"/>
    <w:qFormat/>
    <w:rsid w:val="00EC3FD0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C3FD0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Antrat2Diagrama">
    <w:name w:val="Antraštė 2 Diagrama"/>
    <w:basedOn w:val="Numatytasispastraiposriftas"/>
    <w:link w:val="Antrat2"/>
    <w:rsid w:val="00EC3FD0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Antrat3Diagrama">
    <w:name w:val="Antraštė 3 Diagrama"/>
    <w:basedOn w:val="Numatytasispastraiposriftas"/>
    <w:link w:val="Antrat3"/>
    <w:rsid w:val="00EC3FD0"/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Pagrindinistekstas">
    <w:name w:val="Body Text"/>
    <w:basedOn w:val="prastasis"/>
    <w:link w:val="PagrindinistekstasDiagrama"/>
    <w:rsid w:val="00EC3FD0"/>
    <w:pPr>
      <w:spacing w:before="280" w:after="28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C3F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EC3FD0"/>
  </w:style>
  <w:style w:type="character" w:customStyle="1" w:styleId="WW8Num1z1">
    <w:name w:val="WW8Num1z1"/>
    <w:rsid w:val="00EC3FD0"/>
  </w:style>
  <w:style w:type="character" w:customStyle="1" w:styleId="WW8Num1z2">
    <w:name w:val="WW8Num1z2"/>
    <w:rsid w:val="00EC3FD0"/>
  </w:style>
  <w:style w:type="character" w:customStyle="1" w:styleId="WW8Num1z3">
    <w:name w:val="WW8Num1z3"/>
    <w:rsid w:val="00EC3FD0"/>
  </w:style>
  <w:style w:type="character" w:customStyle="1" w:styleId="WW8Num1z4">
    <w:name w:val="WW8Num1z4"/>
    <w:rsid w:val="00EC3FD0"/>
  </w:style>
  <w:style w:type="character" w:customStyle="1" w:styleId="WW8Num1z5">
    <w:name w:val="WW8Num1z5"/>
    <w:rsid w:val="00EC3FD0"/>
  </w:style>
  <w:style w:type="character" w:customStyle="1" w:styleId="WW8Num1z6">
    <w:name w:val="WW8Num1z6"/>
    <w:rsid w:val="00EC3FD0"/>
  </w:style>
  <w:style w:type="character" w:customStyle="1" w:styleId="WW8Num1z7">
    <w:name w:val="WW8Num1z7"/>
    <w:rsid w:val="00EC3FD0"/>
  </w:style>
  <w:style w:type="character" w:customStyle="1" w:styleId="WW8Num1z8">
    <w:name w:val="WW8Num1z8"/>
    <w:rsid w:val="00EC3FD0"/>
  </w:style>
  <w:style w:type="character" w:customStyle="1" w:styleId="WW8Num2z0">
    <w:name w:val="WW8Num2z0"/>
    <w:rsid w:val="00EC3FD0"/>
    <w:rPr>
      <w:rFonts w:ascii="Times New Roman" w:hAnsi="Times New Roman" w:cs="Times New Roman" w:hint="default"/>
    </w:rPr>
  </w:style>
  <w:style w:type="character" w:customStyle="1" w:styleId="WW8Num3z0">
    <w:name w:val="WW8Num3z0"/>
    <w:rsid w:val="00EC3FD0"/>
    <w:rPr>
      <w:rFonts w:hint="default"/>
    </w:rPr>
  </w:style>
  <w:style w:type="character" w:customStyle="1" w:styleId="WW8Num4z0">
    <w:name w:val="WW8Num4z0"/>
    <w:rsid w:val="00EC3FD0"/>
    <w:rPr>
      <w:rFonts w:hint="default"/>
    </w:rPr>
  </w:style>
  <w:style w:type="character" w:customStyle="1" w:styleId="Numatytasispastraiposriftas6">
    <w:name w:val="Numatytasis pastraipos šriftas6"/>
    <w:rsid w:val="00EC3FD0"/>
  </w:style>
  <w:style w:type="character" w:customStyle="1" w:styleId="Numatytasispastraiposriftas5">
    <w:name w:val="Numatytasis pastraipos šriftas5"/>
    <w:rsid w:val="00EC3FD0"/>
  </w:style>
  <w:style w:type="character" w:customStyle="1" w:styleId="Numatytasispastraiposriftas4">
    <w:name w:val="Numatytasis pastraipos šriftas4"/>
    <w:rsid w:val="00EC3FD0"/>
  </w:style>
  <w:style w:type="character" w:customStyle="1" w:styleId="Numatytasispastraiposriftas3">
    <w:name w:val="Numatytasis pastraipos šriftas3"/>
    <w:rsid w:val="00EC3FD0"/>
  </w:style>
  <w:style w:type="character" w:customStyle="1" w:styleId="Numatytasispastraiposriftas2">
    <w:name w:val="Numatytasis pastraipos šriftas2"/>
    <w:rsid w:val="00EC3FD0"/>
  </w:style>
  <w:style w:type="character" w:customStyle="1" w:styleId="WW8Num2z1">
    <w:name w:val="WW8Num2z1"/>
    <w:rsid w:val="00EC3FD0"/>
  </w:style>
  <w:style w:type="character" w:customStyle="1" w:styleId="WW8Num2z2">
    <w:name w:val="WW8Num2z2"/>
    <w:rsid w:val="00EC3FD0"/>
  </w:style>
  <w:style w:type="character" w:customStyle="1" w:styleId="WW8Num2z3">
    <w:name w:val="WW8Num2z3"/>
    <w:rsid w:val="00EC3FD0"/>
  </w:style>
  <w:style w:type="character" w:customStyle="1" w:styleId="WW8Num2z4">
    <w:name w:val="WW8Num2z4"/>
    <w:rsid w:val="00EC3FD0"/>
  </w:style>
  <w:style w:type="character" w:customStyle="1" w:styleId="WW8Num2z5">
    <w:name w:val="WW8Num2z5"/>
    <w:rsid w:val="00EC3FD0"/>
  </w:style>
  <w:style w:type="character" w:customStyle="1" w:styleId="WW8Num2z6">
    <w:name w:val="WW8Num2z6"/>
    <w:rsid w:val="00EC3FD0"/>
  </w:style>
  <w:style w:type="character" w:customStyle="1" w:styleId="WW8Num2z7">
    <w:name w:val="WW8Num2z7"/>
    <w:rsid w:val="00EC3FD0"/>
  </w:style>
  <w:style w:type="character" w:customStyle="1" w:styleId="WW8Num2z8">
    <w:name w:val="WW8Num2z8"/>
    <w:rsid w:val="00EC3FD0"/>
  </w:style>
  <w:style w:type="character" w:customStyle="1" w:styleId="WW8Num5z0">
    <w:name w:val="WW8Num5z0"/>
    <w:rsid w:val="00EC3FD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EC3FD0"/>
    <w:rPr>
      <w:rFonts w:ascii="Courier New" w:hAnsi="Courier New" w:cs="Courier New" w:hint="default"/>
    </w:rPr>
  </w:style>
  <w:style w:type="character" w:customStyle="1" w:styleId="WW8Num5z2">
    <w:name w:val="WW8Num5z2"/>
    <w:rsid w:val="00EC3FD0"/>
    <w:rPr>
      <w:rFonts w:ascii="Wingdings" w:hAnsi="Wingdings" w:cs="Wingdings" w:hint="default"/>
    </w:rPr>
  </w:style>
  <w:style w:type="character" w:customStyle="1" w:styleId="WW8Num5z3">
    <w:name w:val="WW8Num5z3"/>
    <w:rsid w:val="00EC3FD0"/>
    <w:rPr>
      <w:rFonts w:ascii="Symbol" w:hAnsi="Symbol" w:cs="Symbol" w:hint="default"/>
    </w:rPr>
  </w:style>
  <w:style w:type="character" w:customStyle="1" w:styleId="WW8Num6z0">
    <w:name w:val="WW8Num6z0"/>
    <w:rsid w:val="00EC3FD0"/>
    <w:rPr>
      <w:rFonts w:hint="default"/>
    </w:rPr>
  </w:style>
  <w:style w:type="character" w:customStyle="1" w:styleId="WW8Num7z0">
    <w:name w:val="WW8Num7z0"/>
    <w:rsid w:val="00EC3FD0"/>
    <w:rPr>
      <w:rFonts w:hint="default"/>
    </w:rPr>
  </w:style>
  <w:style w:type="character" w:customStyle="1" w:styleId="WW8Num7z1">
    <w:name w:val="WW8Num7z1"/>
    <w:rsid w:val="00EC3FD0"/>
  </w:style>
  <w:style w:type="character" w:customStyle="1" w:styleId="WW8Num7z2">
    <w:name w:val="WW8Num7z2"/>
    <w:rsid w:val="00EC3FD0"/>
  </w:style>
  <w:style w:type="character" w:customStyle="1" w:styleId="WW8Num7z3">
    <w:name w:val="WW8Num7z3"/>
    <w:rsid w:val="00EC3FD0"/>
  </w:style>
  <w:style w:type="character" w:customStyle="1" w:styleId="WW8Num7z4">
    <w:name w:val="WW8Num7z4"/>
    <w:rsid w:val="00EC3FD0"/>
  </w:style>
  <w:style w:type="character" w:customStyle="1" w:styleId="WW8Num7z5">
    <w:name w:val="WW8Num7z5"/>
    <w:rsid w:val="00EC3FD0"/>
  </w:style>
  <w:style w:type="character" w:customStyle="1" w:styleId="WW8Num7z6">
    <w:name w:val="WW8Num7z6"/>
    <w:rsid w:val="00EC3FD0"/>
  </w:style>
  <w:style w:type="character" w:customStyle="1" w:styleId="WW8Num7z7">
    <w:name w:val="WW8Num7z7"/>
    <w:rsid w:val="00EC3FD0"/>
  </w:style>
  <w:style w:type="character" w:customStyle="1" w:styleId="WW8Num7z8">
    <w:name w:val="WW8Num7z8"/>
    <w:rsid w:val="00EC3FD0"/>
  </w:style>
  <w:style w:type="character" w:customStyle="1" w:styleId="WW8Num8z0">
    <w:name w:val="WW8Num8z0"/>
    <w:rsid w:val="00EC3FD0"/>
    <w:rPr>
      <w:b/>
      <w:i/>
    </w:rPr>
  </w:style>
  <w:style w:type="character" w:customStyle="1" w:styleId="WW8Num8z1">
    <w:name w:val="WW8Num8z1"/>
    <w:rsid w:val="00EC3FD0"/>
  </w:style>
  <w:style w:type="character" w:customStyle="1" w:styleId="WW8Num8z2">
    <w:name w:val="WW8Num8z2"/>
    <w:rsid w:val="00EC3FD0"/>
  </w:style>
  <w:style w:type="character" w:customStyle="1" w:styleId="WW8Num8z3">
    <w:name w:val="WW8Num8z3"/>
    <w:rsid w:val="00EC3FD0"/>
  </w:style>
  <w:style w:type="character" w:customStyle="1" w:styleId="WW8Num8z4">
    <w:name w:val="WW8Num8z4"/>
    <w:rsid w:val="00EC3FD0"/>
  </w:style>
  <w:style w:type="character" w:customStyle="1" w:styleId="WW8Num8z5">
    <w:name w:val="WW8Num8z5"/>
    <w:rsid w:val="00EC3FD0"/>
  </w:style>
  <w:style w:type="character" w:customStyle="1" w:styleId="WW8Num8z6">
    <w:name w:val="WW8Num8z6"/>
    <w:rsid w:val="00EC3FD0"/>
  </w:style>
  <w:style w:type="character" w:customStyle="1" w:styleId="WW8Num8z7">
    <w:name w:val="WW8Num8z7"/>
    <w:rsid w:val="00EC3FD0"/>
  </w:style>
  <w:style w:type="character" w:customStyle="1" w:styleId="WW8Num8z8">
    <w:name w:val="WW8Num8z8"/>
    <w:rsid w:val="00EC3FD0"/>
  </w:style>
  <w:style w:type="character" w:customStyle="1" w:styleId="Numatytasispastraiposriftas1">
    <w:name w:val="Numatytasis pastraipos šriftas1"/>
    <w:rsid w:val="00EC3FD0"/>
  </w:style>
  <w:style w:type="character" w:styleId="Hipersaitas">
    <w:name w:val="Hyperlink"/>
    <w:rsid w:val="00EC3FD0"/>
    <w:rPr>
      <w:color w:val="0000FF"/>
      <w:u w:val="single"/>
    </w:rPr>
  </w:style>
  <w:style w:type="character" w:styleId="Perirtashipersaitas">
    <w:name w:val="FollowedHyperlink"/>
    <w:rsid w:val="00EC3FD0"/>
    <w:rPr>
      <w:color w:val="800080"/>
      <w:u w:val="single"/>
    </w:rPr>
  </w:style>
  <w:style w:type="character" w:customStyle="1" w:styleId="DebesliotekstasDiagrama">
    <w:name w:val="Debesėlio tekstas Diagrama"/>
    <w:rsid w:val="00EC3FD0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rsid w:val="00EC3FD0"/>
    <w:rPr>
      <w:color w:val="808080"/>
      <w:shd w:val="clear" w:color="auto" w:fill="E6E6E6"/>
    </w:rPr>
  </w:style>
  <w:style w:type="character" w:customStyle="1" w:styleId="AntratsDiagrama">
    <w:name w:val="Antraštės Diagrama"/>
    <w:rsid w:val="00EC3FD0"/>
    <w:rPr>
      <w:sz w:val="24"/>
      <w:szCs w:val="24"/>
    </w:rPr>
  </w:style>
  <w:style w:type="character" w:customStyle="1" w:styleId="PoratDiagrama">
    <w:name w:val="Poraštė Diagrama"/>
    <w:rsid w:val="00EC3FD0"/>
    <w:rPr>
      <w:sz w:val="24"/>
      <w:szCs w:val="24"/>
    </w:rPr>
  </w:style>
  <w:style w:type="paragraph" w:customStyle="1" w:styleId="Antrat6">
    <w:name w:val="Antraštė6"/>
    <w:basedOn w:val="prastasis"/>
    <w:next w:val="Pagrindinistekstas"/>
    <w:rsid w:val="00EC3FD0"/>
    <w:pPr>
      <w:suppressLineNumbers/>
      <w:spacing w:before="120" w:after="120"/>
    </w:pPr>
    <w:rPr>
      <w:rFonts w:cs="Arial"/>
      <w:i/>
      <w:iCs/>
    </w:rPr>
  </w:style>
  <w:style w:type="paragraph" w:styleId="Sraas">
    <w:name w:val="List"/>
    <w:basedOn w:val="Pagrindinistekstas"/>
    <w:rsid w:val="00EC3FD0"/>
    <w:rPr>
      <w:rFonts w:cs="Arial"/>
    </w:rPr>
  </w:style>
  <w:style w:type="paragraph" w:styleId="Antrat">
    <w:name w:val="caption"/>
    <w:basedOn w:val="prastasis"/>
    <w:qFormat/>
    <w:rsid w:val="00EC3FD0"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rsid w:val="00EC3FD0"/>
    <w:pPr>
      <w:suppressLineNumbers/>
    </w:pPr>
    <w:rPr>
      <w:rFonts w:cs="Arial"/>
    </w:rPr>
  </w:style>
  <w:style w:type="paragraph" w:customStyle="1" w:styleId="Antrat5">
    <w:name w:val="Antraštė5"/>
    <w:basedOn w:val="prastasis"/>
    <w:next w:val="Pagrindinistekstas"/>
    <w:rsid w:val="00EC3FD0"/>
    <w:pPr>
      <w:suppressLineNumbers/>
      <w:spacing w:before="120" w:after="120"/>
    </w:pPr>
    <w:rPr>
      <w:rFonts w:cs="Arial"/>
      <w:i/>
      <w:iCs/>
    </w:rPr>
  </w:style>
  <w:style w:type="paragraph" w:customStyle="1" w:styleId="Antrat4">
    <w:name w:val="Antraštė4"/>
    <w:basedOn w:val="prastasis"/>
    <w:next w:val="Pagrindinistekstas"/>
    <w:rsid w:val="00EC3FD0"/>
    <w:pPr>
      <w:suppressLineNumbers/>
      <w:spacing w:before="120" w:after="120"/>
    </w:pPr>
    <w:rPr>
      <w:rFonts w:cs="Arial"/>
      <w:i/>
      <w:iCs/>
    </w:rPr>
  </w:style>
  <w:style w:type="paragraph" w:customStyle="1" w:styleId="Antrat30">
    <w:name w:val="Antraštė3"/>
    <w:basedOn w:val="prastasis"/>
    <w:next w:val="Pagrindinistekstas"/>
    <w:rsid w:val="00EC3FD0"/>
    <w:pPr>
      <w:suppressLineNumbers/>
      <w:spacing w:before="120" w:after="120"/>
    </w:pPr>
    <w:rPr>
      <w:rFonts w:cs="Arial"/>
      <w:i/>
      <w:iCs/>
    </w:rPr>
  </w:style>
  <w:style w:type="paragraph" w:customStyle="1" w:styleId="Antrat20">
    <w:name w:val="Antraštė2"/>
    <w:basedOn w:val="prastasis"/>
    <w:next w:val="Pagrindinistekstas"/>
    <w:rsid w:val="00EC3FD0"/>
    <w:pPr>
      <w:suppressLineNumbers/>
      <w:spacing w:before="120" w:after="120"/>
    </w:pPr>
    <w:rPr>
      <w:rFonts w:cs="Arial"/>
      <w:i/>
      <w:iCs/>
    </w:rPr>
  </w:style>
  <w:style w:type="paragraph" w:customStyle="1" w:styleId="Antrat10">
    <w:name w:val="Antraštė1"/>
    <w:basedOn w:val="prastasis"/>
    <w:next w:val="Pagrindinistekstas"/>
    <w:rsid w:val="00EC3FD0"/>
    <w:pPr>
      <w:tabs>
        <w:tab w:val="left" w:pos="0"/>
      </w:tabs>
      <w:jc w:val="center"/>
    </w:pPr>
    <w:rPr>
      <w:b/>
      <w:bCs/>
    </w:rPr>
  </w:style>
  <w:style w:type="paragraph" w:customStyle="1" w:styleId="DiagramaDiagramaDiagramaDiagramaDiagramaDiagramaCharCharDiagramaDiagramaDiagrama">
    <w:name w:val="Diagrama Diagrama Diagrama Diagrama Diagrama Diagrama Char Char Diagrama Diagrama Diagrama"/>
    <w:basedOn w:val="prastasis"/>
    <w:rsid w:val="00EC3FD0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Paantrat">
    <w:name w:val="Subtitle"/>
    <w:basedOn w:val="prastasis"/>
    <w:next w:val="Pagrindinistekstas"/>
    <w:link w:val="PaantratDiagrama"/>
    <w:qFormat/>
    <w:rsid w:val="00EC3FD0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EC3F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TMLiankstoformatuotas">
    <w:name w:val="HTML Preformatted"/>
    <w:basedOn w:val="prastasis"/>
    <w:link w:val="HTMLiankstoformatuotasDiagrama"/>
    <w:rsid w:val="00EC3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C3FD0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1"/>
    <w:rsid w:val="00EC3FD0"/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link w:val="Debesliotekstas"/>
    <w:rsid w:val="00EC3FD0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Puslapinantratirporat">
    <w:name w:val="Puslapinė antraštė ir poraštė"/>
    <w:basedOn w:val="prastasis"/>
    <w:rsid w:val="00EC3FD0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1"/>
    <w:rsid w:val="00EC3FD0"/>
    <w:pPr>
      <w:tabs>
        <w:tab w:val="center" w:pos="4819"/>
        <w:tab w:val="right" w:pos="9638"/>
      </w:tabs>
    </w:pPr>
  </w:style>
  <w:style w:type="character" w:customStyle="1" w:styleId="AntratsDiagrama1">
    <w:name w:val="Antraštės Diagrama1"/>
    <w:basedOn w:val="Numatytasispastraiposriftas"/>
    <w:link w:val="Antrats"/>
    <w:rsid w:val="00EC3F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rat">
    <w:name w:val="footer"/>
    <w:basedOn w:val="prastasis"/>
    <w:link w:val="PoratDiagrama1"/>
    <w:rsid w:val="00EC3FD0"/>
    <w:pPr>
      <w:tabs>
        <w:tab w:val="center" w:pos="4819"/>
        <w:tab w:val="right" w:pos="9638"/>
      </w:tabs>
    </w:pPr>
  </w:style>
  <w:style w:type="character" w:customStyle="1" w:styleId="PoratDiagrama1">
    <w:name w:val="Poraštė Diagrama1"/>
    <w:basedOn w:val="Numatytasispastraiposriftas"/>
    <w:link w:val="Porat"/>
    <w:rsid w:val="00EC3F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entelsturinys">
    <w:name w:val="Lentelės turinys"/>
    <w:basedOn w:val="prastasis"/>
    <w:rsid w:val="00EC3FD0"/>
    <w:pPr>
      <w:suppressLineNumbers/>
    </w:pPr>
  </w:style>
  <w:style w:type="paragraph" w:customStyle="1" w:styleId="Lentelsantrat">
    <w:name w:val="Lentelės antraštė"/>
    <w:basedOn w:val="Lentelsturinys"/>
    <w:rsid w:val="00EC3FD0"/>
    <w:pPr>
      <w:jc w:val="center"/>
    </w:pPr>
    <w:rPr>
      <w:b/>
      <w:bCs/>
    </w:rPr>
  </w:style>
  <w:style w:type="paragraph" w:customStyle="1" w:styleId="Numeruotas">
    <w:name w:val="Numeruotas"/>
    <w:basedOn w:val="prastasis"/>
    <w:rsid w:val="00EC3FD0"/>
    <w:pPr>
      <w:numPr>
        <w:numId w:val="5"/>
      </w:numPr>
      <w:suppressAutoHyphens w:val="0"/>
      <w:spacing w:before="60"/>
      <w:jc w:val="both"/>
    </w:pPr>
    <w:rPr>
      <w:lang w:eastAsia="en-US"/>
    </w:rPr>
  </w:style>
  <w:style w:type="paragraph" w:customStyle="1" w:styleId="StiliusAntrat3TimesNewRoman12ptPabraukimasPirmojieil">
    <w:name w:val="Stilius Antraštė 3 + Times New Roman 12 pt Pabraukimas Pirmoji eil..."/>
    <w:basedOn w:val="Antrat3"/>
    <w:rsid w:val="00EC3FD0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prastasis"/>
    <w:rsid w:val="00EC3FD0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paragraph" w:customStyle="1" w:styleId="Preformatted">
    <w:name w:val="Preformatted"/>
    <w:basedOn w:val="prastasis"/>
    <w:rsid w:val="00EC3F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/>
      <w:snapToGrid w:val="0"/>
      <w:sz w:val="20"/>
      <w:szCs w:val="20"/>
      <w:lang w:eastAsia="en-US"/>
    </w:rPr>
  </w:style>
  <w:style w:type="character" w:styleId="Puslapionumeris">
    <w:name w:val="page number"/>
    <w:rsid w:val="00EC3FD0"/>
  </w:style>
  <w:style w:type="paragraph" w:customStyle="1" w:styleId="MAZAS">
    <w:name w:val="MAZAS"/>
    <w:basedOn w:val="prastasis"/>
    <w:rsid w:val="00EC3FD0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 w:eastAsia="lt-LT"/>
    </w:rPr>
  </w:style>
  <w:style w:type="paragraph" w:customStyle="1" w:styleId="preformatted0">
    <w:name w:val="preformatted"/>
    <w:basedOn w:val="prastasis"/>
    <w:rsid w:val="00EC3FD0"/>
    <w:pPr>
      <w:suppressAutoHyphens w:val="0"/>
      <w:snapToGrid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msoins0">
    <w:name w:val="msoins"/>
    <w:rsid w:val="00EC3FD0"/>
    <w:rPr>
      <w:color w:val="008080"/>
      <w:u w:val="single"/>
    </w:rPr>
  </w:style>
  <w:style w:type="paragraph" w:customStyle="1" w:styleId="normalparagraphstyle0">
    <w:name w:val="normalparagraphstyle"/>
    <w:basedOn w:val="prastasis"/>
    <w:rsid w:val="00EC3FD0"/>
    <w:pPr>
      <w:suppressAutoHyphens w:val="0"/>
      <w:autoSpaceDE w:val="0"/>
      <w:autoSpaceDN w:val="0"/>
      <w:spacing w:line="288" w:lineRule="auto"/>
    </w:pPr>
    <w:rPr>
      <w:color w:val="000000"/>
      <w:lang w:eastAsia="lt-LT"/>
    </w:rPr>
  </w:style>
  <w:style w:type="paragraph" w:styleId="Pataisymai">
    <w:name w:val="Revision"/>
    <w:hidden/>
    <w:uiPriority w:val="99"/>
    <w:semiHidden/>
    <w:rsid w:val="00EC3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iagramaDiagramaDiagramaDiagramaDiagramaDiagramaCharCharDiagramaDiagramaDiagrama0">
    <w:name w:val="Diagrama Diagrama Diagrama Diagrama Diagrama Diagrama Char Char Diagrama Diagrama Diagrama"/>
    <w:basedOn w:val="prastasis"/>
    <w:rsid w:val="00746D5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tat.gov.lt/uploads/klasifik/EVRK/EVRK2red_lt_RIGHT.htm" TargetMode="External"/><Relationship Id="rId21" Type="http://schemas.openxmlformats.org/officeDocument/2006/relationships/hyperlink" Target="http://www.stat.gov.lt/uploads/klasifik/EVRK/EVRK2red_lt_RIGHT.htm" TargetMode="External"/><Relationship Id="rId42" Type="http://schemas.openxmlformats.org/officeDocument/2006/relationships/hyperlink" Target="http://www.stat.gov.lt/uploads/klasifik/EVRK/EVRK2red_lt_RIGHT.htm" TargetMode="External"/><Relationship Id="rId63" Type="http://schemas.openxmlformats.org/officeDocument/2006/relationships/hyperlink" Target="http://www.stat.gov.lt/uploads/klasifik/EVRK/EVRK2red_lt_RIGHT.htm" TargetMode="External"/><Relationship Id="rId84" Type="http://schemas.openxmlformats.org/officeDocument/2006/relationships/hyperlink" Target="http://www.stat.gov.lt/uploads/klasifik/EVRK/EVRK2red_lt_RIGHT.htm" TargetMode="External"/><Relationship Id="rId138" Type="http://schemas.openxmlformats.org/officeDocument/2006/relationships/hyperlink" Target="http://www.stat.gov.lt/uploads/klasifik/EVRK/EVRK2red_lt_RIGHT.htm" TargetMode="External"/><Relationship Id="rId159" Type="http://schemas.openxmlformats.org/officeDocument/2006/relationships/hyperlink" Target="http://www.stat.gov.lt/uploads/klasifik/EVRK/EVRK2red_lt_RIGHT.htm" TargetMode="External"/><Relationship Id="rId107" Type="http://schemas.openxmlformats.org/officeDocument/2006/relationships/hyperlink" Target="http://www.stat.gov.lt/uploads/klasifik/EVRK/EVRK2red_lt_RIGHT.htm" TargetMode="External"/><Relationship Id="rId11" Type="http://schemas.openxmlformats.org/officeDocument/2006/relationships/hyperlink" Target="http://www.stat.gov.lt/uploads/klasifik/EVRK/EVRK2red_lt_RIGHT.htm" TargetMode="External"/><Relationship Id="rId32" Type="http://schemas.openxmlformats.org/officeDocument/2006/relationships/hyperlink" Target="http://www.stat.gov.lt/uploads/klasifik/EVRK/EVRK2red_lt_RIGHT.htm" TargetMode="External"/><Relationship Id="rId53" Type="http://schemas.openxmlformats.org/officeDocument/2006/relationships/hyperlink" Target="http://www.stat.gov.lt/uploads/klasifik/EVRK/EVRK2red_lt_RIGHT.htm" TargetMode="External"/><Relationship Id="rId74" Type="http://schemas.openxmlformats.org/officeDocument/2006/relationships/hyperlink" Target="http://www.stat.gov.lt/uploads/klasifik/EVRK/EVRK2red_lt_RIGHT.htm" TargetMode="External"/><Relationship Id="rId128" Type="http://schemas.openxmlformats.org/officeDocument/2006/relationships/hyperlink" Target="http://www.stat.gov.lt/uploads/klasifik/EVRK/EVRK2red_lt_RIGHT.htm" TargetMode="External"/><Relationship Id="rId149" Type="http://schemas.openxmlformats.org/officeDocument/2006/relationships/hyperlink" Target="http://www.stat.gov.lt/uploads/klasifik/EVRK/EVRK2red_lt_RIGHT.htm" TargetMode="External"/><Relationship Id="rId5" Type="http://schemas.openxmlformats.org/officeDocument/2006/relationships/hyperlink" Target="http://www.stat.gov.lt/uploads/klasifik/EVRK/EVRK2red_lt_RIGHT.htm" TargetMode="External"/><Relationship Id="rId95" Type="http://schemas.openxmlformats.org/officeDocument/2006/relationships/hyperlink" Target="http://www.stat.gov.lt/uploads/klasifik/EVRK/EVRK2red_lt_RIGHT.htm" TargetMode="External"/><Relationship Id="rId160" Type="http://schemas.openxmlformats.org/officeDocument/2006/relationships/hyperlink" Target="http://www.stat.gov.lt/uploads/klasifik/EVRK/EVRK2red_lt_RIGHT.htm" TargetMode="External"/><Relationship Id="rId22" Type="http://schemas.openxmlformats.org/officeDocument/2006/relationships/hyperlink" Target="http://www.stat.gov.lt/uploads/klasifik/EVRK/EVRK2red_lt_RIGHT.htm" TargetMode="External"/><Relationship Id="rId43" Type="http://schemas.openxmlformats.org/officeDocument/2006/relationships/hyperlink" Target="http://www.stat.gov.lt/uploads/klasifik/EVRK/EVRK2red_lt_RIGHT.htm" TargetMode="External"/><Relationship Id="rId64" Type="http://schemas.openxmlformats.org/officeDocument/2006/relationships/hyperlink" Target="http://www.stat.gov.lt/uploads/klasifik/EVRK/EVRK2red_lt_RIGHT.htm" TargetMode="External"/><Relationship Id="rId118" Type="http://schemas.openxmlformats.org/officeDocument/2006/relationships/hyperlink" Target="http://www.stat.gov.lt/uploads/klasifik/EVRK/EVRK2red_lt_RIGHT.htm" TargetMode="External"/><Relationship Id="rId139" Type="http://schemas.openxmlformats.org/officeDocument/2006/relationships/hyperlink" Target="http://www.stat.gov.lt/uploads/klasifik/EVRK/EVRK2red_lt_RIGHT.htm" TargetMode="External"/><Relationship Id="rId85" Type="http://schemas.openxmlformats.org/officeDocument/2006/relationships/hyperlink" Target="http://www.stat.gov.lt/uploads/klasifik/EVRK/EVRK2red_lt_RIGHT.htm" TargetMode="External"/><Relationship Id="rId150" Type="http://schemas.openxmlformats.org/officeDocument/2006/relationships/hyperlink" Target="http://www.stat.gov.lt/uploads/klasifik/EVRK/EVRK2red_lt_RIGHT.htm" TargetMode="External"/><Relationship Id="rId12" Type="http://schemas.openxmlformats.org/officeDocument/2006/relationships/hyperlink" Target="http://www.stat.gov.lt/uploads/klasifik/EVRK/EVRK2red_lt_RIGHT.htm" TargetMode="External"/><Relationship Id="rId17" Type="http://schemas.openxmlformats.org/officeDocument/2006/relationships/hyperlink" Target="http://www.stat.gov.lt/uploads/klasifik/EVRK/EVRK2red_lt_RIGHT.htm" TargetMode="External"/><Relationship Id="rId33" Type="http://schemas.openxmlformats.org/officeDocument/2006/relationships/hyperlink" Target="http://www.stat.gov.lt/uploads/klasifik/EVRK/EVRK2red_lt_RIGHT.htm" TargetMode="External"/><Relationship Id="rId38" Type="http://schemas.openxmlformats.org/officeDocument/2006/relationships/hyperlink" Target="http://www.stat.gov.lt/uploads/klasifik/EVRK/EVRK2red_lt_RIGHT.htm" TargetMode="External"/><Relationship Id="rId59" Type="http://schemas.openxmlformats.org/officeDocument/2006/relationships/hyperlink" Target="http://www.stat.gov.lt/uploads/klasifik/EVRK/EVRK2red_lt_RIGHT.htm" TargetMode="External"/><Relationship Id="rId103" Type="http://schemas.openxmlformats.org/officeDocument/2006/relationships/hyperlink" Target="http://www.stat.gov.lt/uploads/klasifik/EVRK/EVRK2red_lt_RIGHT.htm" TargetMode="External"/><Relationship Id="rId108" Type="http://schemas.openxmlformats.org/officeDocument/2006/relationships/hyperlink" Target="http://www.stat.gov.lt/uploads/klasifik/EVRK/EVRK2red_lt_RIGHT.htm" TargetMode="External"/><Relationship Id="rId124" Type="http://schemas.openxmlformats.org/officeDocument/2006/relationships/hyperlink" Target="http://www.stat.gov.lt/uploads/klasifik/EVRK/EVRK2red_lt_RIGHT.htm" TargetMode="External"/><Relationship Id="rId129" Type="http://schemas.openxmlformats.org/officeDocument/2006/relationships/hyperlink" Target="http://www.stat.gov.lt/uploads/klasifik/EVRK/EVRK2red_lt_RIGHT.htm" TargetMode="External"/><Relationship Id="rId54" Type="http://schemas.openxmlformats.org/officeDocument/2006/relationships/hyperlink" Target="http://www.stat.gov.lt/uploads/klasifik/EVRK/EVRK2red_lt_RIGHT.htm" TargetMode="External"/><Relationship Id="rId70" Type="http://schemas.openxmlformats.org/officeDocument/2006/relationships/hyperlink" Target="http://www.stat.gov.lt/uploads/klasifik/EVRK/EVRK2red_lt_RIGHT.htm" TargetMode="External"/><Relationship Id="rId75" Type="http://schemas.openxmlformats.org/officeDocument/2006/relationships/hyperlink" Target="http://www.stat.gov.lt/uploads/klasifik/EVRK/EVRK2red_lt_RIGHT.htm" TargetMode="External"/><Relationship Id="rId91" Type="http://schemas.openxmlformats.org/officeDocument/2006/relationships/hyperlink" Target="http://www.stat.gov.lt/uploads/klasifik/EVRK/EVRK2red_lt_RIGHT.htm" TargetMode="External"/><Relationship Id="rId96" Type="http://schemas.openxmlformats.org/officeDocument/2006/relationships/hyperlink" Target="http://www.stat.gov.lt/uploads/klasifik/EVRK/EVRK2red_lt_RIGHT.htm" TargetMode="External"/><Relationship Id="rId140" Type="http://schemas.openxmlformats.org/officeDocument/2006/relationships/hyperlink" Target="http://www.stat.gov.lt/uploads/klasifik/EVRK/EVRK2red_lt_RIGHT.htm" TargetMode="External"/><Relationship Id="rId145" Type="http://schemas.openxmlformats.org/officeDocument/2006/relationships/hyperlink" Target="http://www.stat.gov.lt/uploads/klasifik/EVRK/EVRK2red_lt_RIGHT.htm" TargetMode="External"/><Relationship Id="rId161" Type="http://schemas.openxmlformats.org/officeDocument/2006/relationships/hyperlink" Target="http://www.stat.gov.lt/uploads/klasifik/EVRK/EVRK2red_lt_RIGH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at.gov.lt/uploads/klasifik/EVRK/EVRK2red_lt_RIGHT.htm" TargetMode="External"/><Relationship Id="rId23" Type="http://schemas.openxmlformats.org/officeDocument/2006/relationships/hyperlink" Target="http://www.stat.gov.lt/uploads/klasifik/EVRK/EVRK2red_lt_RIGHT.htm" TargetMode="External"/><Relationship Id="rId28" Type="http://schemas.openxmlformats.org/officeDocument/2006/relationships/hyperlink" Target="http://www.stat.gov.lt/uploads/klasifik/EVRK/EVRK2red_lt_RIGHT.htm" TargetMode="External"/><Relationship Id="rId49" Type="http://schemas.openxmlformats.org/officeDocument/2006/relationships/hyperlink" Target="http://www.stat.gov.lt/uploads/klasifik/EVRK/EVRK2red_lt_RIGHT.htm" TargetMode="External"/><Relationship Id="rId114" Type="http://schemas.openxmlformats.org/officeDocument/2006/relationships/hyperlink" Target="http://www.stat.gov.lt/uploads/klasifik/EVRK/EVRK2red_lt_RIGHT.htm" TargetMode="External"/><Relationship Id="rId119" Type="http://schemas.openxmlformats.org/officeDocument/2006/relationships/hyperlink" Target="http://www.stat.gov.lt/uploads/klasifik/EVRK/EVRK2red_lt_RIGHT.htm" TargetMode="External"/><Relationship Id="rId44" Type="http://schemas.openxmlformats.org/officeDocument/2006/relationships/hyperlink" Target="http://www.stat.gov.lt/uploads/klasifik/EVRK/EVRK2red_lt_RIGHT.htm" TargetMode="External"/><Relationship Id="rId60" Type="http://schemas.openxmlformats.org/officeDocument/2006/relationships/hyperlink" Target="http://www.stat.gov.lt/uploads/klasifik/EVRK/EVRK2red_lt_RIGHT.htm" TargetMode="External"/><Relationship Id="rId65" Type="http://schemas.openxmlformats.org/officeDocument/2006/relationships/hyperlink" Target="http://www.stat.gov.lt/uploads/klasifik/EVRK/EVRK2red_lt_RIGHT.htm" TargetMode="External"/><Relationship Id="rId81" Type="http://schemas.openxmlformats.org/officeDocument/2006/relationships/hyperlink" Target="http://www.stat.gov.lt/uploads/klasifik/EVRK/EVRK2red_lt_RIGHT.htm" TargetMode="External"/><Relationship Id="rId86" Type="http://schemas.openxmlformats.org/officeDocument/2006/relationships/hyperlink" Target="http://www.stat.gov.lt/uploads/klasifik/EVRK/EVRK2red_lt_RIGHT.htm" TargetMode="External"/><Relationship Id="rId130" Type="http://schemas.openxmlformats.org/officeDocument/2006/relationships/hyperlink" Target="http://www.stat.gov.lt/uploads/klasifik/EVRK/EVRK2red_lt_RIGHT.htm" TargetMode="External"/><Relationship Id="rId135" Type="http://schemas.openxmlformats.org/officeDocument/2006/relationships/hyperlink" Target="http://www.stat.gov.lt/uploads/klasifik/EVRK/EVRK2red_lt_RIGHT.htm" TargetMode="External"/><Relationship Id="rId151" Type="http://schemas.openxmlformats.org/officeDocument/2006/relationships/hyperlink" Target="http://www.stat.gov.lt/uploads/klasifik/EVRK/EVRK2red_lt_RIGHT.htm" TargetMode="External"/><Relationship Id="rId156" Type="http://schemas.openxmlformats.org/officeDocument/2006/relationships/hyperlink" Target="http://www.stat.gov.lt/uploads/klasifik/EVRK/EVRK2red_lt_RIGHT.htm" TargetMode="External"/><Relationship Id="rId13" Type="http://schemas.openxmlformats.org/officeDocument/2006/relationships/hyperlink" Target="http://www.stat.gov.lt/uploads/klasifik/EVRK/EVRK2red_lt_RIGHT.htm" TargetMode="External"/><Relationship Id="rId18" Type="http://schemas.openxmlformats.org/officeDocument/2006/relationships/hyperlink" Target="http://www.stat.gov.lt/uploads/klasifik/EVRK/EVRK2red_lt_RIGHT.htm" TargetMode="External"/><Relationship Id="rId39" Type="http://schemas.openxmlformats.org/officeDocument/2006/relationships/hyperlink" Target="http://www.stat.gov.lt/uploads/klasifik/EVRK/EVRK2red_lt_RIGHT.htm" TargetMode="External"/><Relationship Id="rId109" Type="http://schemas.openxmlformats.org/officeDocument/2006/relationships/hyperlink" Target="http://www.stat.gov.lt/uploads/klasifik/EVRK/EVRK2red_lt_RIGHT.htm" TargetMode="External"/><Relationship Id="rId34" Type="http://schemas.openxmlformats.org/officeDocument/2006/relationships/hyperlink" Target="http://www.stat.gov.lt/uploads/klasifik/EVRK/EVRK2red_lt_RIGHT.htm" TargetMode="External"/><Relationship Id="rId50" Type="http://schemas.openxmlformats.org/officeDocument/2006/relationships/hyperlink" Target="http://www.stat.gov.lt/uploads/klasifik/EVRK/EVRK2red_lt_RIGHT.htm" TargetMode="External"/><Relationship Id="rId55" Type="http://schemas.openxmlformats.org/officeDocument/2006/relationships/hyperlink" Target="http://www.stat.gov.lt/uploads/klasifik/EVRK/EVRK2red_lt_RIGHT.htm" TargetMode="External"/><Relationship Id="rId76" Type="http://schemas.openxmlformats.org/officeDocument/2006/relationships/hyperlink" Target="http://www.stat.gov.lt/uploads/klasifik/EVRK/EVRK2red_lt_RIGHT.htm" TargetMode="External"/><Relationship Id="rId97" Type="http://schemas.openxmlformats.org/officeDocument/2006/relationships/hyperlink" Target="http://www.stat.gov.lt/uploads/klasifik/EVRK/EVRK2red_lt_RIGHT.htm" TargetMode="External"/><Relationship Id="rId104" Type="http://schemas.openxmlformats.org/officeDocument/2006/relationships/hyperlink" Target="http://www.stat.gov.lt/uploads/klasifik/EVRK/EVRK2red_lt_RIGHT.htm" TargetMode="External"/><Relationship Id="rId120" Type="http://schemas.openxmlformats.org/officeDocument/2006/relationships/hyperlink" Target="http://www.stat.gov.lt/uploads/klasifik/EVRK/EVRK2red_lt_RIGHT.htm" TargetMode="External"/><Relationship Id="rId125" Type="http://schemas.openxmlformats.org/officeDocument/2006/relationships/hyperlink" Target="http://www.stat.gov.lt/uploads/klasifik/EVRK/EVRK2red_lt_RIGHT.htm" TargetMode="External"/><Relationship Id="rId141" Type="http://schemas.openxmlformats.org/officeDocument/2006/relationships/hyperlink" Target="http://www.stat.gov.lt/uploads/klasifik/EVRK/EVRK2red_lt_RIGHT.htm" TargetMode="External"/><Relationship Id="rId146" Type="http://schemas.openxmlformats.org/officeDocument/2006/relationships/hyperlink" Target="http://www.stat.gov.lt/uploads/klasifik/EVRK/EVRK2red_lt_RIGHT.htm" TargetMode="External"/><Relationship Id="rId7" Type="http://schemas.openxmlformats.org/officeDocument/2006/relationships/hyperlink" Target="http://www.stat.gov.lt/uploads/klasifik/EVRK/EVRK2red_lt_RIGHT.htm" TargetMode="External"/><Relationship Id="rId71" Type="http://schemas.openxmlformats.org/officeDocument/2006/relationships/hyperlink" Target="http://www.stat.gov.lt/uploads/klasifik/EVRK/EVRK2red_lt_RIGHT.htm" TargetMode="External"/><Relationship Id="rId92" Type="http://schemas.openxmlformats.org/officeDocument/2006/relationships/hyperlink" Target="http://www.stat.gov.lt/uploads/klasifik/EVRK/EVRK2red_lt_RIGHT.htm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www.stat.gov.lt/uploads/klasifik/EVRK/EVRK2red_lt_RIGHT.htm" TargetMode="External"/><Relationship Id="rId24" Type="http://schemas.openxmlformats.org/officeDocument/2006/relationships/hyperlink" Target="http://www.stat.gov.lt/uploads/klasifik/EVRK/EVRK2red_lt_RIGHT.htm" TargetMode="External"/><Relationship Id="rId40" Type="http://schemas.openxmlformats.org/officeDocument/2006/relationships/hyperlink" Target="http://www.stat.gov.lt/uploads/klasifik/EVRK/EVRK2red_lt_RIGHT.htm" TargetMode="External"/><Relationship Id="rId45" Type="http://schemas.openxmlformats.org/officeDocument/2006/relationships/hyperlink" Target="http://www.stat.gov.lt/uploads/klasifik/EVRK/EVRK2red_lt_RIGHT.htm" TargetMode="External"/><Relationship Id="rId66" Type="http://schemas.openxmlformats.org/officeDocument/2006/relationships/hyperlink" Target="http://www.stat.gov.lt/uploads/klasifik/EVRK/EVRK2red_lt_RIGHT.htm" TargetMode="External"/><Relationship Id="rId87" Type="http://schemas.openxmlformats.org/officeDocument/2006/relationships/hyperlink" Target="http://www.stat.gov.lt/uploads/klasifik/EVRK/EVRK2red_lt_RIGHT.htm" TargetMode="External"/><Relationship Id="rId110" Type="http://schemas.openxmlformats.org/officeDocument/2006/relationships/hyperlink" Target="http://www.stat.gov.lt/uploads/klasifik/EVRK/EVRK2red_lt_RIGHT.htm" TargetMode="External"/><Relationship Id="rId115" Type="http://schemas.openxmlformats.org/officeDocument/2006/relationships/hyperlink" Target="http://www.stat.gov.lt/uploads/klasifik/EVRK/EVRK2red_lt_RIGHT.htm" TargetMode="External"/><Relationship Id="rId131" Type="http://schemas.openxmlformats.org/officeDocument/2006/relationships/hyperlink" Target="http://www.stat.gov.lt/uploads/klasifik/EVRK/EVRK2red_lt_RIGHT.htm" TargetMode="External"/><Relationship Id="rId136" Type="http://schemas.openxmlformats.org/officeDocument/2006/relationships/hyperlink" Target="http://www.stat.gov.lt/uploads/klasifik/EVRK/EVRK2red_lt_RIGHT.htm" TargetMode="External"/><Relationship Id="rId157" Type="http://schemas.openxmlformats.org/officeDocument/2006/relationships/hyperlink" Target="http://www.stat.gov.lt/uploads/klasifik/EVRK/EVRK2red_lt_RIGHT.htm" TargetMode="External"/><Relationship Id="rId61" Type="http://schemas.openxmlformats.org/officeDocument/2006/relationships/hyperlink" Target="http://www.stat.gov.lt/uploads/klasifik/EVRK/EVRK2red_lt_RIGHT.htm" TargetMode="External"/><Relationship Id="rId82" Type="http://schemas.openxmlformats.org/officeDocument/2006/relationships/hyperlink" Target="http://www.stat.gov.lt/uploads/klasifik/EVRK/EVRK2red_lt_RIGHT.htm" TargetMode="External"/><Relationship Id="rId152" Type="http://schemas.openxmlformats.org/officeDocument/2006/relationships/hyperlink" Target="http://www.stat.gov.lt/uploads/klasifik/EVRK/EVRK2red_lt_RIGHT.htm" TargetMode="External"/><Relationship Id="rId19" Type="http://schemas.openxmlformats.org/officeDocument/2006/relationships/hyperlink" Target="http://www.stat.gov.lt/uploads/klasifik/EVRK/EVRK2red_lt_RIGHT.htm" TargetMode="External"/><Relationship Id="rId14" Type="http://schemas.openxmlformats.org/officeDocument/2006/relationships/hyperlink" Target="http://www.stat.gov.lt/uploads/klasifik/EVRK/EVRK2red_lt_RIGHT.htm" TargetMode="External"/><Relationship Id="rId30" Type="http://schemas.openxmlformats.org/officeDocument/2006/relationships/hyperlink" Target="http://www.stat.gov.lt/uploads/klasifik/EVRK/EVRK2red_lt_RIGHT.htm" TargetMode="External"/><Relationship Id="rId35" Type="http://schemas.openxmlformats.org/officeDocument/2006/relationships/hyperlink" Target="http://www.stat.gov.lt/uploads/klasifik/EVRK/EVRK2red_lt_RIGHT.htm" TargetMode="External"/><Relationship Id="rId56" Type="http://schemas.openxmlformats.org/officeDocument/2006/relationships/hyperlink" Target="http://www.stat.gov.lt/uploads/klasifik/EVRK/EVRK2red_lt_RIGHT.htm" TargetMode="External"/><Relationship Id="rId77" Type="http://schemas.openxmlformats.org/officeDocument/2006/relationships/hyperlink" Target="http://www.stat.gov.lt/uploads/klasifik/EVRK/EVRK2red_lt_RIGHT.htm" TargetMode="External"/><Relationship Id="rId100" Type="http://schemas.openxmlformats.org/officeDocument/2006/relationships/hyperlink" Target="http://www.stat.gov.lt/uploads/klasifik/EVRK/EVRK2red_lt_RIGHT.htm" TargetMode="External"/><Relationship Id="rId105" Type="http://schemas.openxmlformats.org/officeDocument/2006/relationships/hyperlink" Target="http://www.stat.gov.lt/uploads/klasifik/EVRK/EVRK2red_lt_RIGHT.htm" TargetMode="External"/><Relationship Id="rId126" Type="http://schemas.openxmlformats.org/officeDocument/2006/relationships/hyperlink" Target="http://www.stat.gov.lt/uploads/klasifik/EVRK/EVRK2red_lt_RIGHT.htm" TargetMode="External"/><Relationship Id="rId147" Type="http://schemas.openxmlformats.org/officeDocument/2006/relationships/hyperlink" Target="http://www.stat.gov.lt/uploads/klasifik/EVRK/EVRK2red_lt_RIGHT.htm" TargetMode="External"/><Relationship Id="rId8" Type="http://schemas.openxmlformats.org/officeDocument/2006/relationships/hyperlink" Target="http://www.stat.gov.lt/uploads/klasifik/EVRK/EVRK2red_lt_RIGHT.htm" TargetMode="External"/><Relationship Id="rId51" Type="http://schemas.openxmlformats.org/officeDocument/2006/relationships/hyperlink" Target="http://www.stat.gov.lt/uploads/klasifik/EVRK/EVRK2red_lt_RIGHT.htm" TargetMode="External"/><Relationship Id="rId72" Type="http://schemas.openxmlformats.org/officeDocument/2006/relationships/hyperlink" Target="http://www.stat.gov.lt/uploads/klasifik/EVRK/EVRK2red_lt_RIGHT.htm" TargetMode="External"/><Relationship Id="rId93" Type="http://schemas.openxmlformats.org/officeDocument/2006/relationships/hyperlink" Target="http://www.stat.gov.lt/uploads/klasifik/EVRK/EVRK2red_lt_RIGHT.htm" TargetMode="External"/><Relationship Id="rId98" Type="http://schemas.openxmlformats.org/officeDocument/2006/relationships/hyperlink" Target="http://www.stat.gov.lt/uploads/klasifik/EVRK/EVRK2red_lt_RIGHT.htm" TargetMode="External"/><Relationship Id="rId121" Type="http://schemas.openxmlformats.org/officeDocument/2006/relationships/hyperlink" Target="http://www.stat.gov.lt/uploads/klasifik/EVRK/EVRK2red_lt_RIGHT.htm" TargetMode="External"/><Relationship Id="rId142" Type="http://schemas.openxmlformats.org/officeDocument/2006/relationships/hyperlink" Target="http://www.stat.gov.lt/uploads/klasifik/EVRK/EVRK2red_lt_RIGHT.htm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www.stat.gov.lt/uploads/klasifik/EVRK/EVRK2red_lt_RIGHT.htm" TargetMode="External"/><Relationship Id="rId46" Type="http://schemas.openxmlformats.org/officeDocument/2006/relationships/hyperlink" Target="http://www.stat.gov.lt/uploads/klasifik/EVRK/EVRK2red_lt_RIGHT.htm" TargetMode="External"/><Relationship Id="rId67" Type="http://schemas.openxmlformats.org/officeDocument/2006/relationships/hyperlink" Target="http://www.stat.gov.lt/uploads/klasifik/EVRK/EVRK2red_lt_RIGHT.htm" TargetMode="External"/><Relationship Id="rId116" Type="http://schemas.openxmlformats.org/officeDocument/2006/relationships/hyperlink" Target="http://www.stat.gov.lt/uploads/klasifik/EVRK/EVRK2red_lt_RIGHT.htm" TargetMode="External"/><Relationship Id="rId137" Type="http://schemas.openxmlformats.org/officeDocument/2006/relationships/hyperlink" Target="http://www.stat.gov.lt/uploads/klasifik/EVRK/EVRK2red_lt_RIGHT.htm" TargetMode="External"/><Relationship Id="rId158" Type="http://schemas.openxmlformats.org/officeDocument/2006/relationships/hyperlink" Target="http://www.stat.gov.lt/uploads/klasifik/EVRK/EVRK2red_lt_RIGHT.htm" TargetMode="External"/><Relationship Id="rId20" Type="http://schemas.openxmlformats.org/officeDocument/2006/relationships/hyperlink" Target="http://www.stat.gov.lt/uploads/klasifik/EVRK/EVRK2red_lt_RIGHT.htm" TargetMode="External"/><Relationship Id="rId41" Type="http://schemas.openxmlformats.org/officeDocument/2006/relationships/hyperlink" Target="http://www.stat.gov.lt/uploads/klasifik/EVRK/EVRK2red_lt_RIGHT.htm" TargetMode="External"/><Relationship Id="rId62" Type="http://schemas.openxmlformats.org/officeDocument/2006/relationships/hyperlink" Target="http://www.stat.gov.lt/uploads/klasifik/EVRK/EVRK2red_lt_RIGHT.htm" TargetMode="External"/><Relationship Id="rId83" Type="http://schemas.openxmlformats.org/officeDocument/2006/relationships/hyperlink" Target="http://www.stat.gov.lt/uploads/klasifik/EVRK/EVRK2red_lt_RIGHT.htm" TargetMode="External"/><Relationship Id="rId88" Type="http://schemas.openxmlformats.org/officeDocument/2006/relationships/hyperlink" Target="http://www.stat.gov.lt/uploads/klasifik/EVRK/EVRK2red_lt_RIGHT.htm" TargetMode="External"/><Relationship Id="rId111" Type="http://schemas.openxmlformats.org/officeDocument/2006/relationships/hyperlink" Target="http://www.stat.gov.lt/uploads/klasifik/EVRK/EVRK2red_lt_RIGHT.htm" TargetMode="External"/><Relationship Id="rId132" Type="http://schemas.openxmlformats.org/officeDocument/2006/relationships/hyperlink" Target="http://www.stat.gov.lt/uploads/klasifik/EVRK/EVRK2red_lt_RIGHT.htm" TargetMode="External"/><Relationship Id="rId153" Type="http://schemas.openxmlformats.org/officeDocument/2006/relationships/hyperlink" Target="http://www.stat.gov.lt/uploads/klasifik/EVRK/EVRK2red_lt_RIGHT.htm" TargetMode="External"/><Relationship Id="rId15" Type="http://schemas.openxmlformats.org/officeDocument/2006/relationships/hyperlink" Target="http://www.stat.gov.lt/uploads/klasifik/EVRK/EVRK2red_lt_RIGHT.htm" TargetMode="External"/><Relationship Id="rId36" Type="http://schemas.openxmlformats.org/officeDocument/2006/relationships/hyperlink" Target="http://www.stat.gov.lt/uploads/klasifik/EVRK/EVRK2red_lt_RIGHT.htm" TargetMode="External"/><Relationship Id="rId57" Type="http://schemas.openxmlformats.org/officeDocument/2006/relationships/hyperlink" Target="http://www.stat.gov.lt/uploads/klasifik/EVRK/EVRK2red_lt_RIGHT.htm" TargetMode="External"/><Relationship Id="rId106" Type="http://schemas.openxmlformats.org/officeDocument/2006/relationships/hyperlink" Target="http://www.stat.gov.lt/uploads/klasifik/EVRK/EVRK2red_lt_RIGHT.htm" TargetMode="External"/><Relationship Id="rId127" Type="http://schemas.openxmlformats.org/officeDocument/2006/relationships/hyperlink" Target="http://www.stat.gov.lt/uploads/klasifik/EVRK/EVRK2red_lt_RIGHT.htm" TargetMode="External"/><Relationship Id="rId10" Type="http://schemas.openxmlformats.org/officeDocument/2006/relationships/hyperlink" Target="http://www.stat.gov.lt/uploads/klasifik/EVRK/EVRK2red_lt_RIGHT.htm" TargetMode="External"/><Relationship Id="rId31" Type="http://schemas.openxmlformats.org/officeDocument/2006/relationships/hyperlink" Target="http://www.stat.gov.lt/uploads/klasifik/EVRK/EVRK2red_lt_RIGHT.htm" TargetMode="External"/><Relationship Id="rId52" Type="http://schemas.openxmlformats.org/officeDocument/2006/relationships/hyperlink" Target="http://www.stat.gov.lt/uploads/klasifik/EVRK/EVRK2red_lt_RIGHT.htm" TargetMode="External"/><Relationship Id="rId73" Type="http://schemas.openxmlformats.org/officeDocument/2006/relationships/hyperlink" Target="http://www.stat.gov.lt/uploads/klasifik/EVRK/EVRK2red_lt_RIGHT.htm" TargetMode="External"/><Relationship Id="rId78" Type="http://schemas.openxmlformats.org/officeDocument/2006/relationships/hyperlink" Target="http://www.stat.gov.lt/uploads/klasifik/EVRK/EVRK2red_lt_RIGHT.htm" TargetMode="External"/><Relationship Id="rId94" Type="http://schemas.openxmlformats.org/officeDocument/2006/relationships/hyperlink" Target="http://www.stat.gov.lt/uploads/klasifik/EVRK/EVRK2red_lt_RIGHT.htm" TargetMode="External"/><Relationship Id="rId99" Type="http://schemas.openxmlformats.org/officeDocument/2006/relationships/hyperlink" Target="http://www.stat.gov.lt/uploads/klasifik/EVRK/EVRK2red_lt_RIGHT.htm" TargetMode="External"/><Relationship Id="rId101" Type="http://schemas.openxmlformats.org/officeDocument/2006/relationships/hyperlink" Target="http://www.stat.gov.lt/uploads/klasifik/EVRK/EVRK2red_lt_RIGHT.htm" TargetMode="External"/><Relationship Id="rId122" Type="http://schemas.openxmlformats.org/officeDocument/2006/relationships/hyperlink" Target="http://www.stat.gov.lt/uploads/klasifik/EVRK/EVRK2red_lt_RIGHT.htm" TargetMode="External"/><Relationship Id="rId143" Type="http://schemas.openxmlformats.org/officeDocument/2006/relationships/hyperlink" Target="http://www.stat.gov.lt/uploads/klasifik/EVRK/EVRK2red_lt_RIGHT.htm" TargetMode="External"/><Relationship Id="rId148" Type="http://schemas.openxmlformats.org/officeDocument/2006/relationships/hyperlink" Target="http://www.stat.gov.lt/uploads/klasifik/EVRK/EVRK2red_lt_RIGH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t.gov.lt/uploads/klasifik/EVRK/EVRK2red_lt_RIGHT.htm" TargetMode="External"/><Relationship Id="rId26" Type="http://schemas.openxmlformats.org/officeDocument/2006/relationships/hyperlink" Target="http://www.stat.gov.lt/uploads/klasifik/EVRK/EVRK2red_lt_RIGHT.htm" TargetMode="External"/><Relationship Id="rId47" Type="http://schemas.openxmlformats.org/officeDocument/2006/relationships/hyperlink" Target="http://www.stat.gov.lt/uploads/klasifik/EVRK/EVRK2red_lt_RIGHT.htm" TargetMode="External"/><Relationship Id="rId68" Type="http://schemas.openxmlformats.org/officeDocument/2006/relationships/hyperlink" Target="http://www.stat.gov.lt/uploads/klasifik/EVRK/EVRK2red_lt_RIGHT.htm" TargetMode="External"/><Relationship Id="rId89" Type="http://schemas.openxmlformats.org/officeDocument/2006/relationships/hyperlink" Target="http://www.stat.gov.lt/uploads/klasifik/EVRK/EVRK2red_lt_RIGHT.htm" TargetMode="External"/><Relationship Id="rId112" Type="http://schemas.openxmlformats.org/officeDocument/2006/relationships/hyperlink" Target="http://www.stat.gov.lt/uploads/klasifik/EVRK/EVRK2red_lt_RIGHT.htm" TargetMode="External"/><Relationship Id="rId133" Type="http://schemas.openxmlformats.org/officeDocument/2006/relationships/hyperlink" Target="http://www.stat.gov.lt/uploads/klasifik/EVRK/EVRK2red_lt_RIGHT.htm" TargetMode="External"/><Relationship Id="rId154" Type="http://schemas.openxmlformats.org/officeDocument/2006/relationships/hyperlink" Target="http://www.stat.gov.lt/uploads/klasifik/EVRK/EVRK2red_lt_RIGHT.htm" TargetMode="External"/><Relationship Id="rId16" Type="http://schemas.openxmlformats.org/officeDocument/2006/relationships/hyperlink" Target="http://www.stat.gov.lt/uploads/klasifik/EVRK/EVRK2red_lt_RIGHT.htm" TargetMode="External"/><Relationship Id="rId37" Type="http://schemas.openxmlformats.org/officeDocument/2006/relationships/hyperlink" Target="http://www.stat.gov.lt/uploads/klasifik/EVRK/EVRK2red_lt_RIGHT.htm" TargetMode="External"/><Relationship Id="rId58" Type="http://schemas.openxmlformats.org/officeDocument/2006/relationships/hyperlink" Target="http://www.stat.gov.lt/uploads/klasifik/EVRK/EVRK2red_lt_RIGHT.htm" TargetMode="External"/><Relationship Id="rId79" Type="http://schemas.openxmlformats.org/officeDocument/2006/relationships/hyperlink" Target="http://www.stat.gov.lt/uploads/klasifik/EVRK/EVRK2red_lt_RIGHT.htm" TargetMode="External"/><Relationship Id="rId102" Type="http://schemas.openxmlformats.org/officeDocument/2006/relationships/hyperlink" Target="http://www.stat.gov.lt/uploads/klasifik/EVRK/EVRK2red_lt_RIGHT.htm" TargetMode="External"/><Relationship Id="rId123" Type="http://schemas.openxmlformats.org/officeDocument/2006/relationships/hyperlink" Target="http://www.stat.gov.lt/uploads/klasifik/EVRK/EVRK2red_lt_RIGHT.htm" TargetMode="External"/><Relationship Id="rId144" Type="http://schemas.openxmlformats.org/officeDocument/2006/relationships/hyperlink" Target="http://www.stat.gov.lt/uploads/klasifik/EVRK/EVRK2red_lt_RIGHT.htm" TargetMode="External"/><Relationship Id="rId90" Type="http://schemas.openxmlformats.org/officeDocument/2006/relationships/hyperlink" Target="http://www.stat.gov.lt/uploads/klasifik/EVRK/EVRK2red_lt_RIGHT.htm" TargetMode="External"/><Relationship Id="rId27" Type="http://schemas.openxmlformats.org/officeDocument/2006/relationships/hyperlink" Target="http://www.stat.gov.lt/uploads/klasifik/EVRK/EVRK2red_lt_RIGHT.htm" TargetMode="External"/><Relationship Id="rId48" Type="http://schemas.openxmlformats.org/officeDocument/2006/relationships/hyperlink" Target="http://www.stat.gov.lt/uploads/klasifik/EVRK/EVRK2red_lt_RIGHT.htm" TargetMode="External"/><Relationship Id="rId69" Type="http://schemas.openxmlformats.org/officeDocument/2006/relationships/hyperlink" Target="http://www.stat.gov.lt/uploads/klasifik/EVRK/EVRK2red_lt_RIGHT.htm" TargetMode="External"/><Relationship Id="rId113" Type="http://schemas.openxmlformats.org/officeDocument/2006/relationships/hyperlink" Target="http://www.stat.gov.lt/uploads/klasifik/EVRK/EVRK2red_lt_RIGHT.htm" TargetMode="External"/><Relationship Id="rId134" Type="http://schemas.openxmlformats.org/officeDocument/2006/relationships/hyperlink" Target="http://www.stat.gov.lt/uploads/klasifik/EVRK/EVRK2red_lt_RIGHT.htm" TargetMode="External"/><Relationship Id="rId80" Type="http://schemas.openxmlformats.org/officeDocument/2006/relationships/hyperlink" Target="http://www.stat.gov.lt/uploads/klasifik/EVRK/EVRK2red_lt_RIGHT.htm" TargetMode="External"/><Relationship Id="rId155" Type="http://schemas.openxmlformats.org/officeDocument/2006/relationships/hyperlink" Target="http://www.stat.gov.lt/uploads/klasifik/EVRK/EVRK2red_lt_RIGHT.ht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C9470F-6698-405F-8888-303D2DD2E7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16407</Words>
  <Characters>9353</Characters>
  <Application>Microsoft Office Word</Application>
  <DocSecurity>0</DocSecurity>
  <Lines>77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Ekonom_EA</dc:creator>
  <cp:keywords/>
  <dc:description/>
  <cp:lastModifiedBy>Andrius Norvaišas</cp:lastModifiedBy>
  <cp:revision>8</cp:revision>
  <dcterms:created xsi:type="dcterms:W3CDTF">2022-10-12T12:46:00Z</dcterms:created>
  <dcterms:modified xsi:type="dcterms:W3CDTF">2024-10-16T10:26:00Z</dcterms:modified>
</cp:coreProperties>
</file>