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B522BB" w14:textId="77777777" w:rsidR="00E77293" w:rsidRDefault="00B74AE5">
      <w:pPr>
        <w:ind w:left="6480" w:right="-108"/>
        <w:rPr>
          <w:rStyle w:val="Grietas"/>
          <w:b w:val="0"/>
          <w:color w:val="000000"/>
          <w:sz w:val="24"/>
          <w:szCs w:val="24"/>
          <w:lang w:val="lt-LT"/>
        </w:rPr>
      </w:pPr>
      <w:r w:rsidRPr="00E549C5">
        <w:rPr>
          <w:rStyle w:val="Grietas"/>
          <w:b w:val="0"/>
          <w:color w:val="000000"/>
          <w:sz w:val="24"/>
          <w:szCs w:val="24"/>
          <w:lang w:val="lt-LT"/>
        </w:rPr>
        <w:t>PATVIRTINTA</w:t>
      </w:r>
    </w:p>
    <w:p w14:paraId="2D106ABD" w14:textId="77777777" w:rsidR="00E77293" w:rsidRDefault="00E77293">
      <w:pPr>
        <w:ind w:left="6480" w:right="-108"/>
        <w:rPr>
          <w:rStyle w:val="Grietas"/>
          <w:b w:val="0"/>
          <w:color w:val="000000"/>
          <w:sz w:val="24"/>
          <w:szCs w:val="24"/>
          <w:lang w:val="lt-LT"/>
        </w:rPr>
      </w:pPr>
      <w:r>
        <w:rPr>
          <w:rStyle w:val="Grietas"/>
          <w:b w:val="0"/>
          <w:color w:val="000000"/>
          <w:sz w:val="24"/>
          <w:szCs w:val="24"/>
          <w:lang w:val="lt-LT"/>
        </w:rPr>
        <w:t>Šilutės rajono savivaldybės tarybos</w:t>
      </w:r>
    </w:p>
    <w:p w14:paraId="1BD19D67" w14:textId="77777777" w:rsidR="00E77293" w:rsidRDefault="00E77293">
      <w:pPr>
        <w:ind w:left="6480" w:right="-108"/>
        <w:rPr>
          <w:rStyle w:val="Grietas"/>
          <w:b w:val="0"/>
          <w:color w:val="000000"/>
          <w:sz w:val="24"/>
          <w:szCs w:val="24"/>
          <w:lang w:val="lt-LT"/>
        </w:rPr>
      </w:pPr>
      <w:r>
        <w:rPr>
          <w:rStyle w:val="Grietas"/>
          <w:b w:val="0"/>
          <w:color w:val="000000"/>
          <w:sz w:val="24"/>
          <w:szCs w:val="24"/>
          <w:lang w:val="lt-LT"/>
        </w:rPr>
        <w:t xml:space="preserve">2024 m.               d. </w:t>
      </w:r>
    </w:p>
    <w:p w14:paraId="67467BD6" w14:textId="44F28BF2" w:rsidR="00B74AE5" w:rsidRPr="00E549C5" w:rsidRDefault="00E77293">
      <w:pPr>
        <w:ind w:left="6480" w:right="-108"/>
        <w:rPr>
          <w:lang w:val="lt-LT"/>
        </w:rPr>
      </w:pPr>
      <w:r>
        <w:rPr>
          <w:rStyle w:val="Grietas"/>
          <w:b w:val="0"/>
          <w:color w:val="000000"/>
          <w:sz w:val="24"/>
          <w:szCs w:val="24"/>
          <w:lang w:val="lt-LT"/>
        </w:rPr>
        <w:t>Sprendimu Nr. T1-</w:t>
      </w:r>
      <w:r w:rsidR="00B74AE5" w:rsidRPr="00E549C5">
        <w:rPr>
          <w:color w:val="000000"/>
          <w:sz w:val="24"/>
          <w:szCs w:val="24"/>
          <w:lang w:val="lt-LT"/>
        </w:rPr>
        <w:t xml:space="preserve">                        </w:t>
      </w:r>
    </w:p>
    <w:p w14:paraId="7278CC3D" w14:textId="77777777" w:rsidR="00864B46" w:rsidRPr="00E549C5" w:rsidRDefault="00864B46" w:rsidP="00E77293">
      <w:pPr>
        <w:rPr>
          <w:sz w:val="24"/>
          <w:szCs w:val="24"/>
          <w:lang w:val="lt-LT"/>
        </w:rPr>
      </w:pPr>
    </w:p>
    <w:p w14:paraId="1F404755" w14:textId="77777777" w:rsidR="00B74AE5" w:rsidRPr="00E549C5" w:rsidRDefault="00B74AE5">
      <w:pPr>
        <w:rPr>
          <w:lang w:val="lt-LT"/>
        </w:rPr>
      </w:pPr>
    </w:p>
    <w:p w14:paraId="7FFD556D" w14:textId="77777777" w:rsidR="004C15E9" w:rsidRPr="00E549C5" w:rsidRDefault="00B74AE5" w:rsidP="00864B46">
      <w:pPr>
        <w:jc w:val="center"/>
        <w:rPr>
          <w:rStyle w:val="Grietas"/>
          <w:sz w:val="24"/>
          <w:szCs w:val="24"/>
          <w:lang w:val="lt-LT"/>
        </w:rPr>
      </w:pPr>
      <w:r w:rsidRPr="00E549C5">
        <w:rPr>
          <w:rStyle w:val="Grietas"/>
          <w:sz w:val="24"/>
          <w:szCs w:val="24"/>
          <w:lang w:val="lt-LT"/>
        </w:rPr>
        <w:t>ŠIL</w:t>
      </w:r>
      <w:r w:rsidR="004C15E9" w:rsidRPr="00E549C5">
        <w:rPr>
          <w:rStyle w:val="Grietas"/>
          <w:sz w:val="24"/>
          <w:szCs w:val="24"/>
          <w:lang w:val="lt-LT"/>
        </w:rPr>
        <w:t>UTĖS LOPŠELIO-DARŽELIO „PUŠELĖ“</w:t>
      </w:r>
    </w:p>
    <w:p w14:paraId="34C336BA" w14:textId="77777777" w:rsidR="00B74AE5" w:rsidRPr="00E549C5" w:rsidRDefault="00B74AE5" w:rsidP="00864B46">
      <w:pPr>
        <w:jc w:val="center"/>
        <w:rPr>
          <w:lang w:val="lt-LT"/>
        </w:rPr>
      </w:pPr>
      <w:r w:rsidRPr="00E549C5">
        <w:rPr>
          <w:rStyle w:val="Grietas"/>
          <w:sz w:val="24"/>
          <w:szCs w:val="24"/>
          <w:lang w:val="lt-LT"/>
        </w:rPr>
        <w:t>NUOSTATAI</w:t>
      </w:r>
    </w:p>
    <w:p w14:paraId="4017486D" w14:textId="77777777" w:rsidR="00B74AE5" w:rsidRPr="00E549C5" w:rsidRDefault="00B74AE5">
      <w:pPr>
        <w:jc w:val="center"/>
        <w:rPr>
          <w:lang w:val="lt-LT"/>
        </w:rPr>
      </w:pPr>
    </w:p>
    <w:p w14:paraId="584242AE" w14:textId="70E48FB7" w:rsidR="002A6712" w:rsidRPr="00E549C5" w:rsidRDefault="002A6712" w:rsidP="002A6712">
      <w:pPr>
        <w:pStyle w:val="prastasistinklapis"/>
        <w:spacing w:before="0" w:after="0"/>
        <w:ind w:firstLine="720"/>
        <w:jc w:val="center"/>
        <w:rPr>
          <w:rStyle w:val="Grietas"/>
        </w:rPr>
      </w:pPr>
      <w:r w:rsidRPr="00E549C5">
        <w:rPr>
          <w:rStyle w:val="Grietas"/>
        </w:rPr>
        <w:t>I SKYRIUS</w:t>
      </w:r>
      <w:r w:rsidR="006F43B2">
        <w:rPr>
          <w:rStyle w:val="Grietas"/>
        </w:rPr>
        <w:t xml:space="preserve">  </w:t>
      </w:r>
    </w:p>
    <w:p w14:paraId="0104F930" w14:textId="77777777" w:rsidR="00B74AE5" w:rsidRPr="00E549C5" w:rsidRDefault="00B74AE5" w:rsidP="002A6712">
      <w:pPr>
        <w:pStyle w:val="prastasistinklapis"/>
        <w:spacing w:before="0" w:after="0"/>
        <w:ind w:firstLine="720"/>
        <w:jc w:val="center"/>
        <w:rPr>
          <w:rStyle w:val="Grietas"/>
        </w:rPr>
      </w:pPr>
      <w:r w:rsidRPr="00E549C5">
        <w:rPr>
          <w:rStyle w:val="Grietas"/>
        </w:rPr>
        <w:t>BENDROSIOS NUOSTATOS</w:t>
      </w:r>
    </w:p>
    <w:p w14:paraId="36D85019" w14:textId="77777777" w:rsidR="002A6712" w:rsidRPr="00E549C5" w:rsidRDefault="002A6712" w:rsidP="002A6712">
      <w:pPr>
        <w:pStyle w:val="prastasistinklapis"/>
        <w:spacing w:before="0" w:after="0"/>
        <w:ind w:firstLine="720"/>
        <w:jc w:val="center"/>
      </w:pPr>
    </w:p>
    <w:p w14:paraId="2385A8A0" w14:textId="77777777" w:rsidR="00B74AE5" w:rsidRPr="00E549C5" w:rsidRDefault="00B74AE5">
      <w:pPr>
        <w:numPr>
          <w:ilvl w:val="0"/>
          <w:numId w:val="13"/>
        </w:numPr>
        <w:tabs>
          <w:tab w:val="left" w:pos="993"/>
        </w:tabs>
        <w:autoSpaceDE w:val="0"/>
        <w:ind w:left="0" w:firstLine="720"/>
        <w:jc w:val="both"/>
        <w:rPr>
          <w:lang w:val="lt-LT"/>
        </w:rPr>
      </w:pPr>
      <w:r w:rsidRPr="00E549C5">
        <w:rPr>
          <w:sz w:val="24"/>
          <w:szCs w:val="24"/>
          <w:lang w:val="lt-LT"/>
        </w:rPr>
        <w:t>Šilutės lopšelio-darželio „Pušelė“ nuostatai (toliau – Nuostatai) reglamentuoja Šilutės lopšelio-darželio „Pušelė“ (toliau – Lopšelis-darželis) teisinę formą, priklausomybę, savininką, savininko teises ir pareigas įgyvendinančią instituciją, buveinę, grupę, tipą, pagrindinę paskirtį, ugdymo kalbą ir ugdymo formas, veiklos teisinį pagrindą, sritį, rūšis, tikslą, uždavinius, funkcijas, lopšelio-darželio teises, veiklos organizavimą ir valdymą, savivaldą, darbuotojų priėmimą į darbą, jų darbo apmokėjimo tvarką ir atestaciją, lėšas, jų naudojimo tvarką ir finansinės veiklos kontrolę, reorganizavimo, likvidavimo ar pertvarkymo tvarką.</w:t>
      </w:r>
    </w:p>
    <w:p w14:paraId="59A2C363" w14:textId="77777777" w:rsidR="00B74AE5" w:rsidRPr="00E549C5" w:rsidRDefault="00B74AE5">
      <w:pPr>
        <w:numPr>
          <w:ilvl w:val="0"/>
          <w:numId w:val="13"/>
        </w:numPr>
        <w:tabs>
          <w:tab w:val="left" w:pos="993"/>
        </w:tabs>
        <w:autoSpaceDE w:val="0"/>
        <w:ind w:left="0" w:firstLine="720"/>
        <w:jc w:val="both"/>
        <w:rPr>
          <w:lang w:val="lt-LT"/>
        </w:rPr>
      </w:pPr>
      <w:r w:rsidRPr="00E549C5">
        <w:rPr>
          <w:sz w:val="24"/>
          <w:szCs w:val="24"/>
          <w:lang w:val="lt-LT"/>
        </w:rPr>
        <w:t>Lopšelio-darželio oficialusis pavadinimas – Šilutės lopšelis-darželis „Pušelė“, trumpasis pavadinimas – Lopšelis-darželis „Pušelė“. Duomenys apie Lopšelį-darželį, kaip juridinį asmenį, kaupiami ir saugomi Juridinių asmenų registre, kodas</w:t>
      </w:r>
      <w:r w:rsidR="000651BE" w:rsidRPr="00E549C5">
        <w:rPr>
          <w:sz w:val="24"/>
          <w:szCs w:val="24"/>
          <w:lang w:val="lt-LT"/>
        </w:rPr>
        <w:t xml:space="preserve"> –</w:t>
      </w:r>
      <w:r w:rsidR="00851460" w:rsidRPr="00E549C5">
        <w:rPr>
          <w:sz w:val="24"/>
          <w:szCs w:val="24"/>
          <w:lang w:val="lt-LT"/>
        </w:rPr>
        <w:t xml:space="preserve"> 1</w:t>
      </w:r>
      <w:r w:rsidRPr="00E549C5">
        <w:rPr>
          <w:sz w:val="24"/>
          <w:szCs w:val="24"/>
          <w:lang w:val="lt-LT"/>
        </w:rPr>
        <w:t>90687399.</w:t>
      </w:r>
    </w:p>
    <w:p w14:paraId="542E8ED2" w14:textId="77777777" w:rsidR="00851460" w:rsidRPr="00E549C5" w:rsidRDefault="00B74AE5" w:rsidP="00851460">
      <w:pPr>
        <w:numPr>
          <w:ilvl w:val="0"/>
          <w:numId w:val="13"/>
        </w:numPr>
        <w:tabs>
          <w:tab w:val="left" w:pos="993"/>
        </w:tabs>
        <w:autoSpaceDE w:val="0"/>
        <w:ind w:left="0" w:firstLine="720"/>
        <w:jc w:val="both"/>
        <w:rPr>
          <w:lang w:val="lt-LT"/>
        </w:rPr>
      </w:pPr>
      <w:r w:rsidRPr="00E549C5">
        <w:rPr>
          <w:sz w:val="24"/>
          <w:szCs w:val="24"/>
          <w:lang w:val="lt-LT"/>
        </w:rPr>
        <w:t>Lopšelio-darželio įsteigim</w:t>
      </w:r>
      <w:r w:rsidR="00851460" w:rsidRPr="00E549C5">
        <w:rPr>
          <w:sz w:val="24"/>
          <w:szCs w:val="24"/>
          <w:lang w:val="lt-LT"/>
        </w:rPr>
        <w:t xml:space="preserve">o data </w:t>
      </w:r>
      <w:r w:rsidR="000651BE" w:rsidRPr="00E549C5">
        <w:rPr>
          <w:sz w:val="24"/>
          <w:szCs w:val="24"/>
          <w:lang w:val="lt-LT"/>
        </w:rPr>
        <w:t>–</w:t>
      </w:r>
      <w:r w:rsidR="00851460" w:rsidRPr="00E549C5">
        <w:rPr>
          <w:sz w:val="24"/>
          <w:szCs w:val="24"/>
          <w:lang w:val="lt-LT"/>
        </w:rPr>
        <w:t xml:space="preserve"> 1976 m. gruodžio 30 d.</w:t>
      </w:r>
    </w:p>
    <w:p w14:paraId="1929F0AC" w14:textId="77777777" w:rsidR="00B74AE5" w:rsidRPr="00E549C5" w:rsidRDefault="0019263B" w:rsidP="00851460">
      <w:pPr>
        <w:numPr>
          <w:ilvl w:val="0"/>
          <w:numId w:val="13"/>
        </w:numPr>
        <w:tabs>
          <w:tab w:val="left" w:pos="993"/>
        </w:tabs>
        <w:autoSpaceDE w:val="0"/>
        <w:ind w:left="0" w:firstLine="720"/>
        <w:jc w:val="both"/>
        <w:rPr>
          <w:lang w:val="lt-LT"/>
        </w:rPr>
      </w:pPr>
      <w:r w:rsidRPr="00E549C5">
        <w:rPr>
          <w:sz w:val="24"/>
          <w:szCs w:val="24"/>
          <w:lang w:val="lt-LT"/>
        </w:rPr>
        <w:t>Lopšelio-darželio t</w:t>
      </w:r>
      <w:r w:rsidR="00B74AE5" w:rsidRPr="00E549C5">
        <w:rPr>
          <w:sz w:val="24"/>
          <w:szCs w:val="24"/>
          <w:lang w:val="lt-LT"/>
        </w:rPr>
        <w:t>eisinė forma – biudžetinė įstaiga.</w:t>
      </w:r>
    </w:p>
    <w:p w14:paraId="7902BCEA" w14:textId="77777777" w:rsidR="00B74AE5" w:rsidRPr="00E549C5" w:rsidRDefault="0019263B">
      <w:pPr>
        <w:numPr>
          <w:ilvl w:val="0"/>
          <w:numId w:val="13"/>
        </w:numPr>
        <w:tabs>
          <w:tab w:val="left" w:pos="993"/>
        </w:tabs>
        <w:autoSpaceDE w:val="0"/>
        <w:ind w:left="0" w:firstLine="720"/>
        <w:jc w:val="both"/>
        <w:rPr>
          <w:lang w:val="lt-LT"/>
        </w:rPr>
      </w:pPr>
      <w:r w:rsidRPr="00E549C5">
        <w:rPr>
          <w:sz w:val="24"/>
          <w:szCs w:val="24"/>
          <w:lang w:val="lt-LT"/>
        </w:rPr>
        <w:t>Lopšelio-darželio p</w:t>
      </w:r>
      <w:r w:rsidR="00B74AE5" w:rsidRPr="00E549C5">
        <w:rPr>
          <w:sz w:val="24"/>
          <w:szCs w:val="24"/>
          <w:lang w:val="lt-LT"/>
        </w:rPr>
        <w:t xml:space="preserve">riklausomybė – savivaldybės </w:t>
      </w:r>
      <w:r w:rsidR="00851460" w:rsidRPr="00E549C5">
        <w:rPr>
          <w:sz w:val="24"/>
          <w:szCs w:val="24"/>
          <w:lang w:val="lt-LT"/>
        </w:rPr>
        <w:t>viešasis juridinis asmuo</w:t>
      </w:r>
      <w:r w:rsidR="00B74AE5" w:rsidRPr="00E549C5">
        <w:rPr>
          <w:sz w:val="24"/>
          <w:szCs w:val="24"/>
          <w:lang w:val="lt-LT"/>
        </w:rPr>
        <w:t>.</w:t>
      </w:r>
    </w:p>
    <w:p w14:paraId="79165351" w14:textId="77777777" w:rsidR="001E57BF" w:rsidRPr="00E549C5" w:rsidRDefault="0019263B" w:rsidP="001E57BF">
      <w:pPr>
        <w:numPr>
          <w:ilvl w:val="0"/>
          <w:numId w:val="13"/>
        </w:numPr>
        <w:tabs>
          <w:tab w:val="left" w:pos="993"/>
        </w:tabs>
        <w:autoSpaceDE w:val="0"/>
        <w:ind w:left="0" w:firstLine="720"/>
        <w:jc w:val="both"/>
        <w:rPr>
          <w:sz w:val="24"/>
          <w:szCs w:val="24"/>
          <w:lang w:val="lt-LT"/>
        </w:rPr>
      </w:pPr>
      <w:r w:rsidRPr="00E549C5">
        <w:rPr>
          <w:sz w:val="24"/>
          <w:szCs w:val="24"/>
          <w:lang w:val="lt-LT"/>
        </w:rPr>
        <w:t>Lopšelio-darželio savininkė</w:t>
      </w:r>
      <w:r w:rsidR="00B74AE5" w:rsidRPr="00E549C5">
        <w:rPr>
          <w:sz w:val="24"/>
          <w:szCs w:val="24"/>
          <w:lang w:val="lt-LT"/>
        </w:rPr>
        <w:t xml:space="preserve"> – Šilutės  rajono savivaldybė</w:t>
      </w:r>
      <w:r w:rsidRPr="00E549C5">
        <w:rPr>
          <w:sz w:val="24"/>
          <w:szCs w:val="24"/>
          <w:lang w:val="lt-LT"/>
        </w:rPr>
        <w:t>, kodas</w:t>
      </w:r>
      <w:r w:rsidR="00D529EB" w:rsidRPr="00E549C5">
        <w:rPr>
          <w:color w:val="212529"/>
          <w:shd w:val="clear" w:color="auto" w:fill="FFFFFF"/>
          <w:lang w:val="lt-LT"/>
        </w:rPr>
        <w:t xml:space="preserve"> </w:t>
      </w:r>
      <w:r w:rsidR="00CE4063" w:rsidRPr="00E549C5">
        <w:rPr>
          <w:sz w:val="24"/>
          <w:szCs w:val="24"/>
          <w:shd w:val="clear" w:color="auto" w:fill="FFFFFF"/>
          <w:lang w:val="lt-LT"/>
        </w:rPr>
        <w:t xml:space="preserve">188723322, </w:t>
      </w:r>
      <w:r w:rsidR="00851460" w:rsidRPr="00E549C5">
        <w:rPr>
          <w:sz w:val="24"/>
          <w:szCs w:val="24"/>
          <w:shd w:val="clear" w:color="auto" w:fill="FFFFFF"/>
          <w:lang w:val="lt-LT"/>
        </w:rPr>
        <w:t xml:space="preserve">adresas </w:t>
      </w:r>
      <w:r w:rsidR="00CE4063" w:rsidRPr="00E549C5">
        <w:rPr>
          <w:sz w:val="24"/>
          <w:szCs w:val="24"/>
          <w:shd w:val="clear" w:color="auto" w:fill="FFFFFF"/>
          <w:lang w:val="lt-LT"/>
        </w:rPr>
        <w:t>Dariaus ir</w:t>
      </w:r>
      <w:r w:rsidR="00D529EB" w:rsidRPr="00E549C5">
        <w:rPr>
          <w:sz w:val="24"/>
          <w:szCs w:val="24"/>
          <w:shd w:val="clear" w:color="auto" w:fill="FFFFFF"/>
          <w:lang w:val="lt-LT"/>
        </w:rPr>
        <w:t xml:space="preserve"> Girėno g. 1, LT-99133, Šilutė. </w:t>
      </w:r>
    </w:p>
    <w:p w14:paraId="6887436F" w14:textId="77777777" w:rsidR="009F6286" w:rsidRPr="00E549C5" w:rsidRDefault="00B74AE5" w:rsidP="001E57BF">
      <w:pPr>
        <w:numPr>
          <w:ilvl w:val="0"/>
          <w:numId w:val="13"/>
        </w:numPr>
        <w:tabs>
          <w:tab w:val="left" w:pos="993"/>
        </w:tabs>
        <w:autoSpaceDE w:val="0"/>
        <w:ind w:left="0" w:firstLine="720"/>
        <w:jc w:val="both"/>
        <w:rPr>
          <w:sz w:val="24"/>
          <w:szCs w:val="24"/>
          <w:lang w:val="lt-LT"/>
        </w:rPr>
      </w:pPr>
      <w:r w:rsidRPr="00E549C5">
        <w:rPr>
          <w:sz w:val="24"/>
          <w:szCs w:val="24"/>
          <w:lang w:val="lt-LT"/>
        </w:rPr>
        <w:t xml:space="preserve">Savininko teises ir pareigas įgyvendinanti institucija – Šilutės rajono savivaldybės </w:t>
      </w:r>
      <w:r w:rsidR="001E57BF" w:rsidRPr="00E549C5">
        <w:rPr>
          <w:sz w:val="24"/>
          <w:szCs w:val="24"/>
          <w:lang w:val="lt-LT"/>
        </w:rPr>
        <w:t xml:space="preserve">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r w:rsidR="008B5AA9" w:rsidRPr="00E549C5">
        <w:rPr>
          <w:sz w:val="24"/>
          <w:szCs w:val="24"/>
          <w:lang w:val="lt-LT"/>
        </w:rPr>
        <w:t>Sprendžia kitus LR biudžetinių įstaigų įstatyme, kituose įstatymuose ir šiuose nuostatuose jo kompetencijai priskirtus klausimus</w:t>
      </w:r>
    </w:p>
    <w:p w14:paraId="2832E0A7" w14:textId="77777777" w:rsidR="00CE4063" w:rsidRPr="00E549C5" w:rsidRDefault="00CE4063" w:rsidP="001E57BF">
      <w:pPr>
        <w:numPr>
          <w:ilvl w:val="0"/>
          <w:numId w:val="13"/>
        </w:numPr>
        <w:tabs>
          <w:tab w:val="left" w:pos="993"/>
        </w:tabs>
        <w:autoSpaceDE w:val="0"/>
        <w:ind w:left="0" w:firstLine="720"/>
        <w:jc w:val="both"/>
        <w:rPr>
          <w:sz w:val="24"/>
          <w:szCs w:val="24"/>
          <w:lang w:val="lt-LT"/>
        </w:rPr>
      </w:pPr>
      <w:r w:rsidRPr="00E549C5">
        <w:rPr>
          <w:sz w:val="24"/>
          <w:szCs w:val="24"/>
          <w:lang w:val="lt-LT"/>
        </w:rPr>
        <w:t>Lopšelio-darželio buveinė</w:t>
      </w:r>
      <w:r w:rsidR="00960E55" w:rsidRPr="00E549C5">
        <w:rPr>
          <w:sz w:val="24"/>
          <w:szCs w:val="24"/>
          <w:lang w:val="lt-LT"/>
        </w:rPr>
        <w:t>s adresas</w:t>
      </w:r>
      <w:r w:rsidRPr="00E549C5">
        <w:rPr>
          <w:sz w:val="24"/>
          <w:szCs w:val="24"/>
          <w:lang w:val="lt-LT"/>
        </w:rPr>
        <w:t xml:space="preserve"> – Miško g. 8, LT-99148</w:t>
      </w:r>
      <w:r w:rsidR="00851460" w:rsidRPr="00E549C5">
        <w:rPr>
          <w:sz w:val="24"/>
          <w:szCs w:val="24"/>
          <w:lang w:val="lt-LT"/>
        </w:rPr>
        <w:t>,</w:t>
      </w:r>
      <w:r w:rsidRPr="00E549C5">
        <w:rPr>
          <w:sz w:val="24"/>
          <w:szCs w:val="24"/>
          <w:lang w:val="lt-LT"/>
        </w:rPr>
        <w:t xml:space="preserve"> Šilutė.</w:t>
      </w:r>
    </w:p>
    <w:p w14:paraId="42E12CA7" w14:textId="77777777" w:rsidR="00773B30" w:rsidRPr="00E549C5" w:rsidRDefault="00773B30" w:rsidP="00773B30">
      <w:pPr>
        <w:numPr>
          <w:ilvl w:val="0"/>
          <w:numId w:val="13"/>
        </w:numPr>
        <w:tabs>
          <w:tab w:val="left" w:pos="993"/>
        </w:tabs>
        <w:autoSpaceDE w:val="0"/>
        <w:ind w:left="0" w:firstLine="720"/>
        <w:jc w:val="both"/>
        <w:rPr>
          <w:lang w:val="lt-LT"/>
        </w:rPr>
      </w:pPr>
      <w:r w:rsidRPr="00E549C5">
        <w:rPr>
          <w:sz w:val="24"/>
          <w:szCs w:val="24"/>
          <w:lang w:val="lt-LT"/>
        </w:rPr>
        <w:t xml:space="preserve">Švietimo įstaigos </w:t>
      </w:r>
      <w:r w:rsidR="00B74AE5" w:rsidRPr="00E549C5">
        <w:rPr>
          <w:sz w:val="24"/>
          <w:szCs w:val="24"/>
          <w:lang w:val="lt-LT"/>
        </w:rPr>
        <w:t>grupė – ikimokyklinio ugdymo mo</w:t>
      </w:r>
      <w:r w:rsidRPr="00E549C5">
        <w:rPr>
          <w:sz w:val="24"/>
          <w:szCs w:val="24"/>
          <w:lang w:val="lt-LT"/>
        </w:rPr>
        <w:t>kykla.</w:t>
      </w:r>
    </w:p>
    <w:p w14:paraId="537ACF2B" w14:textId="77777777" w:rsidR="00C6540B" w:rsidRPr="00E549C5" w:rsidRDefault="00960E55" w:rsidP="0061268F">
      <w:pPr>
        <w:numPr>
          <w:ilvl w:val="0"/>
          <w:numId w:val="13"/>
        </w:numPr>
        <w:tabs>
          <w:tab w:val="clear" w:pos="1815"/>
          <w:tab w:val="left" w:pos="993"/>
        </w:tabs>
        <w:autoSpaceDE w:val="0"/>
        <w:ind w:left="1134" w:hanging="414"/>
        <w:jc w:val="both"/>
        <w:rPr>
          <w:lang w:val="lt-LT"/>
        </w:rPr>
      </w:pPr>
      <w:r w:rsidRPr="00E549C5">
        <w:rPr>
          <w:sz w:val="24"/>
          <w:szCs w:val="24"/>
          <w:lang w:val="lt-LT"/>
        </w:rPr>
        <w:t xml:space="preserve">Lopšelio-darželio </w:t>
      </w:r>
      <w:r w:rsidR="00B74AE5" w:rsidRPr="00E549C5">
        <w:rPr>
          <w:sz w:val="24"/>
          <w:szCs w:val="24"/>
          <w:lang w:val="lt-LT"/>
        </w:rPr>
        <w:t>paskirtis – ikimokyklinio ugdymo g</w:t>
      </w:r>
      <w:r w:rsidR="00773B30" w:rsidRPr="00E549C5">
        <w:rPr>
          <w:sz w:val="24"/>
          <w:szCs w:val="24"/>
          <w:lang w:val="lt-LT"/>
        </w:rPr>
        <w:t>rupės įstaiga lopšelis-darželis.</w:t>
      </w:r>
    </w:p>
    <w:p w14:paraId="296A8FEC" w14:textId="77777777" w:rsidR="00C6540B" w:rsidRPr="00E549C5" w:rsidRDefault="00773B30" w:rsidP="00E77293">
      <w:pPr>
        <w:numPr>
          <w:ilvl w:val="0"/>
          <w:numId w:val="13"/>
        </w:numPr>
        <w:tabs>
          <w:tab w:val="clear" w:pos="1815"/>
          <w:tab w:val="left" w:pos="567"/>
          <w:tab w:val="left" w:pos="993"/>
        </w:tabs>
        <w:autoSpaceDE w:val="0"/>
        <w:ind w:left="1134" w:hanging="414"/>
        <w:jc w:val="both"/>
        <w:rPr>
          <w:lang w:val="lt-LT"/>
        </w:rPr>
      </w:pPr>
      <w:r w:rsidRPr="00E549C5">
        <w:rPr>
          <w:sz w:val="24"/>
          <w:szCs w:val="24"/>
          <w:lang w:val="lt-LT"/>
        </w:rPr>
        <w:t>Ugdymo kalba – lietuvių.</w:t>
      </w:r>
    </w:p>
    <w:p w14:paraId="78200867" w14:textId="77777777" w:rsidR="00C6540B" w:rsidRPr="00E549C5" w:rsidRDefault="00773B30" w:rsidP="0061268F">
      <w:pPr>
        <w:numPr>
          <w:ilvl w:val="0"/>
          <w:numId w:val="13"/>
        </w:numPr>
        <w:tabs>
          <w:tab w:val="clear" w:pos="1815"/>
          <w:tab w:val="num" w:pos="709"/>
          <w:tab w:val="left" w:pos="993"/>
        </w:tabs>
        <w:autoSpaceDE w:val="0"/>
        <w:ind w:left="0" w:firstLine="720"/>
        <w:jc w:val="both"/>
        <w:rPr>
          <w:lang w:val="lt-LT"/>
        </w:rPr>
      </w:pPr>
      <w:r w:rsidRPr="00E549C5">
        <w:rPr>
          <w:sz w:val="24"/>
          <w:szCs w:val="24"/>
          <w:lang w:val="lt-LT"/>
        </w:rPr>
        <w:t>Ugdymo forma – dieninė.</w:t>
      </w:r>
    </w:p>
    <w:p w14:paraId="7FEF560B" w14:textId="77777777" w:rsidR="00851460" w:rsidRPr="00E549C5" w:rsidRDefault="00851460" w:rsidP="0061268F">
      <w:pPr>
        <w:numPr>
          <w:ilvl w:val="0"/>
          <w:numId w:val="13"/>
        </w:numPr>
        <w:tabs>
          <w:tab w:val="clear" w:pos="1815"/>
          <w:tab w:val="num" w:pos="709"/>
          <w:tab w:val="left" w:pos="993"/>
        </w:tabs>
        <w:autoSpaceDE w:val="0"/>
        <w:ind w:left="0" w:firstLine="720"/>
        <w:jc w:val="both"/>
        <w:rPr>
          <w:lang w:val="lt-LT"/>
        </w:rPr>
      </w:pPr>
      <w:r w:rsidRPr="00E549C5">
        <w:rPr>
          <w:sz w:val="24"/>
          <w:szCs w:val="24"/>
          <w:lang w:val="lt-LT"/>
        </w:rPr>
        <w:t>Mokymo proceso organizavimo būdas – grupinis mokymas</w:t>
      </w:r>
      <w:r w:rsidR="002E621C" w:rsidRPr="00E549C5">
        <w:rPr>
          <w:sz w:val="24"/>
          <w:szCs w:val="24"/>
          <w:lang w:val="lt-LT"/>
        </w:rPr>
        <w:t>.</w:t>
      </w:r>
    </w:p>
    <w:p w14:paraId="1BC4E34D" w14:textId="77777777" w:rsidR="00C6540B" w:rsidRPr="00E549C5" w:rsidRDefault="00431282" w:rsidP="0061268F">
      <w:pPr>
        <w:numPr>
          <w:ilvl w:val="0"/>
          <w:numId w:val="13"/>
        </w:numPr>
        <w:tabs>
          <w:tab w:val="clear" w:pos="1815"/>
          <w:tab w:val="left" w:pos="993"/>
        </w:tabs>
        <w:autoSpaceDE w:val="0"/>
        <w:ind w:left="0" w:firstLine="720"/>
        <w:jc w:val="both"/>
        <w:rPr>
          <w:lang w:val="lt-LT"/>
        </w:rPr>
      </w:pPr>
      <w:r w:rsidRPr="00E549C5">
        <w:rPr>
          <w:sz w:val="24"/>
          <w:szCs w:val="24"/>
          <w:lang w:val="lt-LT"/>
        </w:rPr>
        <w:t>Lopšelis-darželis v</w:t>
      </w:r>
      <w:r w:rsidR="00B74AE5" w:rsidRPr="00E549C5">
        <w:rPr>
          <w:sz w:val="24"/>
          <w:szCs w:val="24"/>
          <w:lang w:val="lt-LT"/>
        </w:rPr>
        <w:t>ykdo ikimokyklinio</w:t>
      </w:r>
      <w:r w:rsidR="00960E55" w:rsidRPr="00E549C5">
        <w:rPr>
          <w:lang w:val="lt-LT"/>
        </w:rPr>
        <w:t xml:space="preserve"> </w:t>
      </w:r>
      <w:r w:rsidR="00B74AE5" w:rsidRPr="00E549C5">
        <w:rPr>
          <w:sz w:val="24"/>
          <w:szCs w:val="24"/>
          <w:lang w:val="lt-LT"/>
        </w:rPr>
        <w:t>ugdymo, priešmokyklinio ugdymo</w:t>
      </w:r>
      <w:r w:rsidRPr="00E549C5">
        <w:rPr>
          <w:sz w:val="24"/>
          <w:szCs w:val="24"/>
          <w:lang w:val="lt-LT"/>
        </w:rPr>
        <w:t xml:space="preserve"> programas</w:t>
      </w:r>
      <w:r w:rsidR="00B74AE5" w:rsidRPr="00E549C5">
        <w:rPr>
          <w:sz w:val="24"/>
          <w:szCs w:val="24"/>
          <w:lang w:val="lt-LT"/>
        </w:rPr>
        <w:t>.</w:t>
      </w:r>
      <w:r w:rsidRPr="00E549C5">
        <w:rPr>
          <w:sz w:val="24"/>
          <w:szCs w:val="24"/>
          <w:lang w:val="lt-LT"/>
        </w:rPr>
        <w:t xml:space="preserve"> Mokymosi pasie</w:t>
      </w:r>
      <w:r w:rsidR="00145DB4" w:rsidRPr="00E549C5">
        <w:rPr>
          <w:sz w:val="24"/>
          <w:szCs w:val="24"/>
          <w:lang w:val="lt-LT"/>
        </w:rPr>
        <w:t>k</w:t>
      </w:r>
      <w:r w:rsidRPr="00E549C5">
        <w:rPr>
          <w:sz w:val="24"/>
          <w:szCs w:val="24"/>
          <w:lang w:val="lt-LT"/>
        </w:rPr>
        <w:t>imus įteisinantys dokumentai neišduodami.</w:t>
      </w:r>
    </w:p>
    <w:p w14:paraId="6B50CBD3" w14:textId="77777777" w:rsidR="00B74AE5" w:rsidRPr="00E549C5" w:rsidRDefault="00B74AE5" w:rsidP="005B00FF">
      <w:pPr>
        <w:numPr>
          <w:ilvl w:val="0"/>
          <w:numId w:val="13"/>
        </w:numPr>
        <w:tabs>
          <w:tab w:val="clear" w:pos="1815"/>
          <w:tab w:val="num" w:pos="993"/>
        </w:tabs>
        <w:autoSpaceDE w:val="0"/>
        <w:ind w:left="0" w:firstLine="720"/>
        <w:jc w:val="both"/>
        <w:rPr>
          <w:lang w:val="lt-LT"/>
        </w:rPr>
      </w:pPr>
      <w:r w:rsidRPr="00E549C5">
        <w:rPr>
          <w:sz w:val="24"/>
          <w:szCs w:val="24"/>
          <w:lang w:val="lt-LT"/>
        </w:rPr>
        <w:t xml:space="preserve">Lopšelis-darželis yra viešasis juridinis asmuo, turintis antspaudą su </w:t>
      </w:r>
      <w:r w:rsidR="00960E55" w:rsidRPr="00E549C5">
        <w:rPr>
          <w:sz w:val="24"/>
          <w:szCs w:val="24"/>
          <w:lang w:val="lt-LT"/>
        </w:rPr>
        <w:t>valstyb</w:t>
      </w:r>
      <w:r w:rsidRPr="00E549C5">
        <w:rPr>
          <w:sz w:val="24"/>
          <w:szCs w:val="24"/>
          <w:lang w:val="lt-LT"/>
        </w:rPr>
        <w:t>ės herbu ir savo pavadinimu, atsiskaitomąją ir kitas sąskaitas Lietuvos Respublikos įregistruotuose bankuose, atributiką, savo veiklą grindžia Lietuvos Respublikos Konstitucija, Lietuvos Respublikos įstatymais, Lietuvos Respublikos Vyriausybės nutarimais, Švietimo</w:t>
      </w:r>
      <w:r w:rsidR="007020EE" w:rsidRPr="00E549C5">
        <w:rPr>
          <w:sz w:val="24"/>
          <w:szCs w:val="24"/>
          <w:lang w:val="lt-LT"/>
        </w:rPr>
        <w:t xml:space="preserve">, </w:t>
      </w:r>
      <w:r w:rsidRPr="00E549C5">
        <w:rPr>
          <w:sz w:val="24"/>
          <w:szCs w:val="24"/>
          <w:lang w:val="lt-LT"/>
        </w:rPr>
        <w:t>mokslo</w:t>
      </w:r>
      <w:r w:rsidR="007020EE" w:rsidRPr="00E549C5">
        <w:rPr>
          <w:sz w:val="24"/>
          <w:szCs w:val="24"/>
          <w:lang w:val="lt-LT"/>
        </w:rPr>
        <w:t xml:space="preserve"> ir sporto</w:t>
      </w:r>
      <w:r w:rsidRPr="00E549C5">
        <w:rPr>
          <w:sz w:val="24"/>
          <w:szCs w:val="24"/>
          <w:lang w:val="lt-LT"/>
        </w:rPr>
        <w:t xml:space="preserve"> ministro įsakymais, kitais teisės aktais ir šiais Nuostatais.</w:t>
      </w:r>
    </w:p>
    <w:p w14:paraId="15A8491A" w14:textId="77777777" w:rsidR="002A6712" w:rsidRPr="00E549C5" w:rsidRDefault="002A6712" w:rsidP="001A3A06">
      <w:pPr>
        <w:tabs>
          <w:tab w:val="left" w:pos="993"/>
        </w:tabs>
        <w:autoSpaceDE w:val="0"/>
        <w:ind w:left="720"/>
        <w:jc w:val="both"/>
        <w:rPr>
          <w:lang w:val="lt-LT"/>
        </w:rPr>
      </w:pPr>
    </w:p>
    <w:p w14:paraId="74093033" w14:textId="77777777" w:rsidR="002A6712" w:rsidRPr="00E549C5" w:rsidRDefault="002A6712" w:rsidP="002A6712">
      <w:pPr>
        <w:pStyle w:val="prastasistinklapis"/>
        <w:spacing w:before="0" w:after="0"/>
        <w:ind w:firstLine="720"/>
        <w:jc w:val="center"/>
        <w:rPr>
          <w:rStyle w:val="Grietas"/>
        </w:rPr>
      </w:pPr>
      <w:r w:rsidRPr="00E549C5">
        <w:rPr>
          <w:rStyle w:val="Grietas"/>
        </w:rPr>
        <w:t>II SKYRIUS</w:t>
      </w:r>
    </w:p>
    <w:p w14:paraId="1F8B18DA" w14:textId="77777777" w:rsidR="00B74AE5" w:rsidRPr="00E549C5" w:rsidRDefault="00B74AE5" w:rsidP="002A6712">
      <w:pPr>
        <w:pStyle w:val="prastasistinklapis"/>
        <w:spacing w:before="0" w:after="0"/>
        <w:ind w:firstLine="720"/>
        <w:jc w:val="center"/>
        <w:rPr>
          <w:rStyle w:val="Grietas"/>
        </w:rPr>
      </w:pPr>
      <w:r w:rsidRPr="00E549C5">
        <w:rPr>
          <w:rStyle w:val="Grietas"/>
        </w:rPr>
        <w:t>LOPŠELIO-DARŽELIO VEIKLOS  SRITIS IR RŪŠYS, TIKSLAS, UŽDAVINIAI, FUNKCIJOS</w:t>
      </w:r>
    </w:p>
    <w:p w14:paraId="364534A5" w14:textId="77777777" w:rsidR="002A6712" w:rsidRPr="00E549C5" w:rsidRDefault="002A6712" w:rsidP="002A6712">
      <w:pPr>
        <w:pStyle w:val="prastasistinklapis"/>
        <w:spacing w:before="0" w:after="0"/>
        <w:ind w:firstLine="720"/>
        <w:jc w:val="center"/>
      </w:pPr>
    </w:p>
    <w:p w14:paraId="1801626E" w14:textId="77777777" w:rsidR="00B74AE5" w:rsidRPr="00E549C5" w:rsidRDefault="00B74AE5" w:rsidP="00431282">
      <w:pPr>
        <w:pStyle w:val="prastasistinklapis"/>
        <w:widowControl w:val="0"/>
        <w:numPr>
          <w:ilvl w:val="0"/>
          <w:numId w:val="13"/>
        </w:numPr>
        <w:tabs>
          <w:tab w:val="left" w:pos="0"/>
          <w:tab w:val="left" w:pos="1080"/>
        </w:tabs>
        <w:spacing w:before="0" w:after="0"/>
      </w:pPr>
      <w:r w:rsidRPr="00E549C5">
        <w:t>Lopšelio-darželio veiklos sritis – švietimas, kodas 85.</w:t>
      </w:r>
    </w:p>
    <w:p w14:paraId="0829CA31" w14:textId="77777777" w:rsidR="00431282" w:rsidRPr="00E549C5" w:rsidRDefault="00431282" w:rsidP="00431282">
      <w:pPr>
        <w:pStyle w:val="prastasistinklapis"/>
        <w:widowControl w:val="0"/>
        <w:numPr>
          <w:ilvl w:val="0"/>
          <w:numId w:val="13"/>
        </w:numPr>
        <w:tabs>
          <w:tab w:val="left" w:pos="0"/>
          <w:tab w:val="left" w:pos="1080"/>
        </w:tabs>
        <w:spacing w:before="0" w:after="0"/>
        <w:ind w:left="0" w:firstLine="720"/>
      </w:pPr>
      <w:r w:rsidRPr="00E549C5">
        <w:t>P</w:t>
      </w:r>
      <w:r w:rsidR="00B74AE5" w:rsidRPr="00E549C5">
        <w:t>agrindinė švietimo veiklos rūšis – ikimokyklinio amžiau</w:t>
      </w:r>
      <w:r w:rsidRPr="00E549C5">
        <w:t xml:space="preserve">s vaikų ugdymas, kodas 85.10.10. </w:t>
      </w:r>
    </w:p>
    <w:p w14:paraId="463E5E11" w14:textId="77777777" w:rsidR="00431282" w:rsidRPr="00E549C5" w:rsidRDefault="00431282" w:rsidP="00431282">
      <w:pPr>
        <w:pStyle w:val="prastasistinklapis"/>
        <w:widowControl w:val="0"/>
        <w:numPr>
          <w:ilvl w:val="0"/>
          <w:numId w:val="13"/>
        </w:numPr>
        <w:tabs>
          <w:tab w:val="left" w:pos="0"/>
          <w:tab w:val="left" w:pos="1080"/>
        </w:tabs>
        <w:spacing w:before="0" w:after="0"/>
        <w:ind w:left="0" w:firstLine="720"/>
      </w:pPr>
      <w:r w:rsidRPr="00E549C5">
        <w:t>K</w:t>
      </w:r>
      <w:r w:rsidR="00B74AE5" w:rsidRPr="00E549C5">
        <w:t>itos švietimo veiklos rūšys:</w:t>
      </w:r>
    </w:p>
    <w:p w14:paraId="61AB88B7" w14:textId="77777777" w:rsidR="00431282" w:rsidRPr="00E549C5" w:rsidRDefault="00EA239A" w:rsidP="00EA239A">
      <w:pPr>
        <w:pStyle w:val="prastasistinklapis"/>
        <w:widowControl w:val="0"/>
        <w:tabs>
          <w:tab w:val="left" w:pos="0"/>
          <w:tab w:val="left" w:pos="993"/>
          <w:tab w:val="left" w:pos="1134"/>
          <w:tab w:val="left" w:pos="1418"/>
        </w:tabs>
        <w:spacing w:before="0" w:after="0"/>
      </w:pPr>
      <w:r w:rsidRPr="00E549C5">
        <w:t xml:space="preserve">            18.1. </w:t>
      </w:r>
      <w:r w:rsidR="00B74AE5" w:rsidRPr="00E549C5">
        <w:t>priešmokyklinio amžiaus vaikų ugdymas, kodas 85.10.20;</w:t>
      </w:r>
    </w:p>
    <w:p w14:paraId="0CA8CCD2" w14:textId="77777777" w:rsidR="00431282" w:rsidRPr="00E549C5" w:rsidRDefault="00B74AE5" w:rsidP="00EA239A">
      <w:pPr>
        <w:pStyle w:val="prastasistinklapis"/>
        <w:widowControl w:val="0"/>
        <w:numPr>
          <w:ilvl w:val="1"/>
          <w:numId w:val="29"/>
        </w:numPr>
        <w:tabs>
          <w:tab w:val="left" w:pos="0"/>
          <w:tab w:val="left" w:pos="709"/>
          <w:tab w:val="left" w:pos="1276"/>
        </w:tabs>
        <w:spacing w:before="0" w:after="0"/>
      </w:pPr>
      <w:r w:rsidRPr="00E549C5">
        <w:t>sportinis ir rekreacinis švietimas, kodas 85.51;</w:t>
      </w:r>
    </w:p>
    <w:p w14:paraId="42C63CD3" w14:textId="77777777" w:rsidR="00431282" w:rsidRPr="00E549C5" w:rsidRDefault="00B74AE5" w:rsidP="00EA239A">
      <w:pPr>
        <w:pStyle w:val="prastasistinklapis"/>
        <w:widowControl w:val="0"/>
        <w:numPr>
          <w:ilvl w:val="1"/>
          <w:numId w:val="29"/>
        </w:numPr>
        <w:tabs>
          <w:tab w:val="left" w:pos="0"/>
          <w:tab w:val="left" w:pos="993"/>
          <w:tab w:val="left" w:pos="1276"/>
        </w:tabs>
        <w:spacing w:before="0" w:after="0"/>
        <w:ind w:left="1134" w:hanging="426"/>
      </w:pPr>
      <w:r w:rsidRPr="00E549C5">
        <w:t>kultūrinis švietimas, kodas 85.52;</w:t>
      </w:r>
    </w:p>
    <w:p w14:paraId="4A184EC2" w14:textId="77777777" w:rsidR="00431282" w:rsidRPr="00E549C5" w:rsidRDefault="00B74AE5" w:rsidP="00EA239A">
      <w:pPr>
        <w:pStyle w:val="prastasistinklapis"/>
        <w:widowControl w:val="0"/>
        <w:numPr>
          <w:ilvl w:val="1"/>
          <w:numId w:val="29"/>
        </w:numPr>
        <w:tabs>
          <w:tab w:val="left" w:pos="0"/>
          <w:tab w:val="left" w:pos="1080"/>
          <w:tab w:val="left" w:pos="1276"/>
        </w:tabs>
        <w:spacing w:before="0" w:after="0"/>
      </w:pPr>
      <w:r w:rsidRPr="00E549C5">
        <w:t>kitas, niekur nepriskirtas švietimas, kodas 85.59;</w:t>
      </w:r>
    </w:p>
    <w:p w14:paraId="219235BB" w14:textId="77777777" w:rsidR="00CD3BF3" w:rsidRPr="00E549C5" w:rsidRDefault="00431282" w:rsidP="00EA239A">
      <w:pPr>
        <w:pStyle w:val="prastasistinklapis"/>
        <w:widowControl w:val="0"/>
        <w:numPr>
          <w:ilvl w:val="1"/>
          <w:numId w:val="29"/>
        </w:numPr>
        <w:tabs>
          <w:tab w:val="left" w:pos="0"/>
          <w:tab w:val="left" w:pos="1080"/>
          <w:tab w:val="left" w:pos="1276"/>
        </w:tabs>
        <w:spacing w:before="0" w:after="0"/>
        <w:ind w:left="1276" w:hanging="568"/>
      </w:pPr>
      <w:r w:rsidRPr="00E549C5">
        <w:t>š</w:t>
      </w:r>
      <w:r w:rsidR="00B74AE5" w:rsidRPr="00E549C5">
        <w:t>vietimui būdingų paslaugų veikla, kodas 85.60.</w:t>
      </w:r>
    </w:p>
    <w:p w14:paraId="012404D4" w14:textId="77777777" w:rsidR="00431282" w:rsidRPr="00E549C5" w:rsidRDefault="00B74AE5" w:rsidP="00EA239A">
      <w:pPr>
        <w:pStyle w:val="prastasistinklapis"/>
        <w:widowControl w:val="0"/>
        <w:numPr>
          <w:ilvl w:val="1"/>
          <w:numId w:val="29"/>
        </w:numPr>
        <w:tabs>
          <w:tab w:val="left" w:pos="0"/>
          <w:tab w:val="left" w:pos="1080"/>
          <w:tab w:val="left" w:pos="1276"/>
        </w:tabs>
        <w:spacing w:before="0" w:after="0"/>
      </w:pPr>
      <w:r w:rsidRPr="00E549C5">
        <w:t>Kitos ne švietimo veiklos rūšys:</w:t>
      </w:r>
    </w:p>
    <w:p w14:paraId="5DD9EDD7" w14:textId="77777777" w:rsidR="00B74AE5" w:rsidRPr="00E549C5" w:rsidRDefault="00B74AE5" w:rsidP="00EA239A">
      <w:pPr>
        <w:pStyle w:val="prastasistinklapis"/>
        <w:widowControl w:val="0"/>
        <w:numPr>
          <w:ilvl w:val="1"/>
          <w:numId w:val="29"/>
        </w:numPr>
        <w:tabs>
          <w:tab w:val="left" w:pos="0"/>
          <w:tab w:val="left" w:pos="1080"/>
          <w:tab w:val="left" w:pos="1276"/>
        </w:tabs>
        <w:spacing w:before="0" w:after="0"/>
        <w:ind w:left="0" w:firstLine="720"/>
      </w:pPr>
      <w:r w:rsidRPr="00E549C5">
        <w:t>kitų maitinimo paslaugų teikimas, kodas 56.29;</w:t>
      </w:r>
    </w:p>
    <w:p w14:paraId="0C862D1F" w14:textId="77777777" w:rsidR="00B74AE5" w:rsidRPr="00E549C5" w:rsidRDefault="00B74AE5" w:rsidP="005B00FF">
      <w:pPr>
        <w:pStyle w:val="prastasistinklapis"/>
        <w:widowControl w:val="0"/>
        <w:numPr>
          <w:ilvl w:val="1"/>
          <w:numId w:val="29"/>
        </w:numPr>
        <w:tabs>
          <w:tab w:val="left" w:pos="1276"/>
        </w:tabs>
        <w:spacing w:before="0" w:after="0"/>
        <w:ind w:left="0" w:firstLine="720"/>
      </w:pPr>
      <w:r w:rsidRPr="00E549C5">
        <w:t>kita žmonių sveikatos priežiūros veikla, kodas 86.90;</w:t>
      </w:r>
    </w:p>
    <w:p w14:paraId="127DBF4D" w14:textId="77777777" w:rsidR="00B74AE5" w:rsidRPr="00E549C5" w:rsidRDefault="00B74AE5" w:rsidP="005B00FF">
      <w:pPr>
        <w:pStyle w:val="prastasistinklapis"/>
        <w:widowControl w:val="0"/>
        <w:numPr>
          <w:ilvl w:val="1"/>
          <w:numId w:val="29"/>
        </w:numPr>
        <w:tabs>
          <w:tab w:val="left" w:pos="1276"/>
        </w:tabs>
        <w:spacing w:before="0" w:after="0"/>
        <w:ind w:left="0" w:firstLine="720"/>
      </w:pPr>
      <w:r w:rsidRPr="00E549C5">
        <w:t>vaik</w:t>
      </w:r>
      <w:r w:rsidRPr="00E549C5">
        <w:rPr>
          <w:rFonts w:ascii="TimesNewRoman" w:hAnsi="TimesNewRoman" w:cs="TimesNewRoman"/>
        </w:rPr>
        <w:t xml:space="preserve">ų </w:t>
      </w:r>
      <w:r w:rsidRPr="00E549C5">
        <w:t>dienos prieži</w:t>
      </w:r>
      <w:r w:rsidRPr="00E549C5">
        <w:rPr>
          <w:rFonts w:ascii="TimesNewRoman" w:hAnsi="TimesNewRoman" w:cs="TimesNewRoman"/>
        </w:rPr>
        <w:t>ū</w:t>
      </w:r>
      <w:r w:rsidRPr="00E549C5">
        <w:t>ros veikla, kodas 88.91;</w:t>
      </w:r>
    </w:p>
    <w:p w14:paraId="7D20B9EC" w14:textId="77777777" w:rsidR="00B74AE5" w:rsidRPr="00E549C5" w:rsidRDefault="00B74AE5" w:rsidP="005B00FF">
      <w:pPr>
        <w:pStyle w:val="prastasistinklapis"/>
        <w:widowControl w:val="0"/>
        <w:numPr>
          <w:ilvl w:val="1"/>
          <w:numId w:val="29"/>
        </w:numPr>
        <w:tabs>
          <w:tab w:val="left" w:pos="1276"/>
        </w:tabs>
        <w:spacing w:before="0" w:after="0"/>
        <w:ind w:left="0" w:firstLine="720"/>
      </w:pPr>
      <w:r w:rsidRPr="00E549C5">
        <w:t>nuosavo arba nuomojamo nekilnojamojo turto nuoma ir eksploatavimas, kodas.</w:t>
      </w:r>
    </w:p>
    <w:p w14:paraId="6B89817A" w14:textId="77777777" w:rsidR="002F5622" w:rsidRPr="00E549C5" w:rsidRDefault="002F5622" w:rsidP="002F5622">
      <w:pPr>
        <w:numPr>
          <w:ilvl w:val="0"/>
          <w:numId w:val="29"/>
        </w:numPr>
        <w:ind w:left="0" w:firstLine="709"/>
        <w:jc w:val="both"/>
        <w:rPr>
          <w:sz w:val="24"/>
          <w:szCs w:val="24"/>
          <w:lang w:val="lt-LT"/>
        </w:rPr>
      </w:pPr>
      <w:r w:rsidRPr="00E549C5">
        <w:rPr>
          <w:sz w:val="24"/>
          <w:szCs w:val="24"/>
          <w:lang w:val="lt-LT"/>
        </w:rPr>
        <w:t>Lopšelio-darželio veiklos tikslas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 ir pasirengti sėkmingai pradėti mokytis mokykloje;</w:t>
      </w:r>
    </w:p>
    <w:p w14:paraId="15391125" w14:textId="77777777" w:rsidR="00EA78CC" w:rsidRPr="00E549C5" w:rsidRDefault="005B00FF" w:rsidP="002F5622">
      <w:pPr>
        <w:pStyle w:val="prastasistinklapis"/>
        <w:widowControl w:val="0"/>
        <w:tabs>
          <w:tab w:val="left" w:pos="851"/>
        </w:tabs>
        <w:spacing w:before="0" w:after="0"/>
        <w:ind w:firstLine="709"/>
        <w:jc w:val="both"/>
      </w:pPr>
      <w:r w:rsidRPr="00E549C5">
        <w:t>20</w:t>
      </w:r>
      <w:r w:rsidR="00F6163E" w:rsidRPr="00E549C5">
        <w:t xml:space="preserve">. </w:t>
      </w:r>
      <w:r w:rsidR="00B74AE5" w:rsidRPr="00E549C5">
        <w:t>Lopšelio-darželio veiklos uždaviniai:</w:t>
      </w:r>
    </w:p>
    <w:p w14:paraId="49537A9A"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20.1. atpažinti kiekvieno vaiko ugdymo poreikius, kylančius iš asmenybės raidos tarpsnio, individualių raidos ypatumų, prigimtinių gebėjimų visumos ir sociokultūrinės aplinkos;</w:t>
      </w:r>
    </w:p>
    <w:p w14:paraId="22934EB2"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w:t>
      </w:r>
      <w:r w:rsidRPr="00E549C5">
        <w:rPr>
          <w:bCs/>
          <w:sz w:val="24"/>
          <w:szCs w:val="24"/>
          <w:lang w:val="lt-LT" w:eastAsia="ar-SA"/>
        </w:rPr>
        <w:t>.2. į vaiką ir jo vertybių ugdymą orientuotame, integraliame ugdymo procese tikslingai taikyti vaiko ir mokytojo sąveika grindžiamus mokymo(</w:t>
      </w:r>
      <w:proofErr w:type="spellStart"/>
      <w:r w:rsidRPr="00E549C5">
        <w:rPr>
          <w:bCs/>
          <w:sz w:val="24"/>
          <w:szCs w:val="24"/>
          <w:lang w:val="lt-LT" w:eastAsia="ar-SA"/>
        </w:rPr>
        <w:t>si</w:t>
      </w:r>
      <w:proofErr w:type="spellEnd"/>
      <w:r w:rsidRPr="00E549C5">
        <w:rPr>
          <w:bCs/>
          <w:sz w:val="24"/>
          <w:szCs w:val="24"/>
          <w:lang w:val="lt-LT" w:eastAsia="ar-SA"/>
        </w:rPr>
        <w:t>) metodus, priemones;</w:t>
      </w:r>
    </w:p>
    <w:p w14:paraId="083ED9F6"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20.3. organizuoti ugdymą derinant kryptingą mokytojo ir spontanišką vaiko veiklą, taikant patirtinio mokymo(</w:t>
      </w:r>
      <w:proofErr w:type="spellStart"/>
      <w:r w:rsidRPr="00E549C5">
        <w:rPr>
          <w:sz w:val="24"/>
          <w:szCs w:val="24"/>
          <w:lang w:val="lt-LT" w:eastAsia="lt-LT"/>
        </w:rPr>
        <w:t>si</w:t>
      </w:r>
      <w:proofErr w:type="spellEnd"/>
      <w:r w:rsidRPr="00E549C5">
        <w:rPr>
          <w:sz w:val="24"/>
          <w:szCs w:val="24"/>
          <w:lang w:val="lt-LT" w:eastAsia="lt-LT"/>
        </w:rPr>
        <w:t>) metodus (projektus, tyrinėjimus, eksperimentavimą, pažintines išvykas, diskusijas ir kt.), pripažįstant žaidimą ir kasdienį vaiko gyvenimą grupėje kaip neatsiejamą ugdymo dalį;</w:t>
      </w:r>
    </w:p>
    <w:p w14:paraId="6E3C56EE"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20.4. sukurti vaikų ugdymui pritaikytą ir mokymąsi stimuliuojančią aplinką;</w:t>
      </w:r>
    </w:p>
    <w:p w14:paraId="1BDFDAE1"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w:t>
      </w:r>
      <w:r w:rsidRPr="00E549C5">
        <w:rPr>
          <w:iCs/>
          <w:sz w:val="24"/>
          <w:szCs w:val="24"/>
          <w:lang w:val="lt-LT" w:eastAsia="lt-LT"/>
        </w:rPr>
        <w:t>.5.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75DCAB4C" w14:textId="77777777" w:rsidR="002F5622" w:rsidRPr="00E549C5" w:rsidRDefault="002F5622" w:rsidP="002F5622">
      <w:pPr>
        <w:ind w:firstLine="709"/>
        <w:jc w:val="both"/>
        <w:textAlignment w:val="baseline"/>
        <w:rPr>
          <w:sz w:val="24"/>
          <w:szCs w:val="24"/>
          <w:lang w:val="lt-LT" w:eastAsia="lt-LT"/>
        </w:rPr>
      </w:pPr>
      <w:r w:rsidRPr="00E549C5">
        <w:rPr>
          <w:sz w:val="24"/>
          <w:szCs w:val="24"/>
          <w:lang w:val="lt-LT" w:eastAsia="lt-LT"/>
        </w:rPr>
        <w:t>20.6. kurti ir plėtoti pasitikėjimu ir pagarba, aktyvia partneryste grindžiamą tikslingą bendradarbiavimą su tėvais (globėjais), švietimo pagalbos specialistais, pradinio ugdymo mokytojais ir kitais švietimo paslaugų tiekėjais.</w:t>
      </w:r>
    </w:p>
    <w:p w14:paraId="2DA48057" w14:textId="77777777" w:rsidR="00B74AE5" w:rsidRPr="00E549C5" w:rsidRDefault="0044467D" w:rsidP="00F42F7C">
      <w:pPr>
        <w:pStyle w:val="prastasistinklapis"/>
        <w:widowControl w:val="0"/>
        <w:tabs>
          <w:tab w:val="left" w:pos="1260"/>
        </w:tabs>
        <w:spacing w:before="0" w:after="0"/>
        <w:ind w:left="720" w:hanging="11"/>
        <w:jc w:val="both"/>
      </w:pPr>
      <w:r w:rsidRPr="00E549C5">
        <w:t>21.</w:t>
      </w:r>
      <w:r w:rsidR="00B74AE5" w:rsidRPr="00E549C5">
        <w:t xml:space="preserve"> Lopšelio-darželio funkcijos:</w:t>
      </w:r>
    </w:p>
    <w:p w14:paraId="355A29AF" w14:textId="77777777" w:rsidR="009C470A" w:rsidRPr="009C470A" w:rsidRDefault="00167EFE" w:rsidP="004320F8">
      <w:pPr>
        <w:widowControl w:val="0"/>
        <w:numPr>
          <w:ilvl w:val="1"/>
          <w:numId w:val="32"/>
        </w:numPr>
        <w:tabs>
          <w:tab w:val="left" w:pos="0"/>
        </w:tabs>
        <w:ind w:left="142" w:firstLine="567"/>
        <w:jc w:val="both"/>
        <w:rPr>
          <w:lang w:val="lt-LT"/>
        </w:rPr>
      </w:pPr>
      <w:r w:rsidRPr="009C470A">
        <w:rPr>
          <w:sz w:val="24"/>
          <w:szCs w:val="24"/>
          <w:lang w:val="lt-LT"/>
        </w:rPr>
        <w:t xml:space="preserve">vadovaujantis </w:t>
      </w:r>
      <w:r w:rsidR="00F42F7C" w:rsidRPr="009C470A">
        <w:rPr>
          <w:sz w:val="24"/>
          <w:szCs w:val="24"/>
          <w:lang w:val="lt-LT"/>
        </w:rPr>
        <w:t>teisiniais aktais</w:t>
      </w:r>
      <w:r w:rsidR="005E3E65" w:rsidRPr="009C470A">
        <w:rPr>
          <w:sz w:val="24"/>
          <w:szCs w:val="24"/>
          <w:lang w:val="lt-LT"/>
        </w:rPr>
        <w:t xml:space="preserve"> atnauji</w:t>
      </w:r>
      <w:r w:rsidR="00F42F7C" w:rsidRPr="009C470A">
        <w:rPr>
          <w:sz w:val="24"/>
          <w:szCs w:val="24"/>
          <w:lang w:val="lt-LT"/>
        </w:rPr>
        <w:t xml:space="preserve">na ikimokyklinio ir priešmokyklinio ugdymo programų </w:t>
      </w:r>
      <w:r w:rsidR="005E3E65" w:rsidRPr="009C470A">
        <w:rPr>
          <w:sz w:val="24"/>
          <w:szCs w:val="24"/>
          <w:lang w:val="lt-LT"/>
        </w:rPr>
        <w:t>turinį;</w:t>
      </w:r>
    </w:p>
    <w:p w14:paraId="0F80B6C1" w14:textId="77777777" w:rsidR="009C470A" w:rsidRPr="009C470A" w:rsidRDefault="00B74AE5" w:rsidP="004320F8">
      <w:pPr>
        <w:widowControl w:val="0"/>
        <w:numPr>
          <w:ilvl w:val="1"/>
          <w:numId w:val="32"/>
        </w:numPr>
        <w:tabs>
          <w:tab w:val="left" w:pos="0"/>
        </w:tabs>
        <w:ind w:left="709" w:firstLine="0"/>
        <w:jc w:val="both"/>
        <w:rPr>
          <w:lang w:val="lt-LT"/>
        </w:rPr>
      </w:pPr>
      <w:r w:rsidRPr="009C470A">
        <w:rPr>
          <w:sz w:val="24"/>
          <w:szCs w:val="24"/>
          <w:lang w:val="lt-LT"/>
        </w:rPr>
        <w:t>įgyvendina  ikimokyklinio ir priešmoky</w:t>
      </w:r>
      <w:r w:rsidR="005E3E65" w:rsidRPr="009C470A">
        <w:rPr>
          <w:sz w:val="24"/>
          <w:szCs w:val="24"/>
          <w:lang w:val="lt-LT"/>
        </w:rPr>
        <w:t>klinio ugd</w:t>
      </w:r>
      <w:r w:rsidR="004076F2" w:rsidRPr="009C470A">
        <w:rPr>
          <w:sz w:val="24"/>
          <w:szCs w:val="24"/>
          <w:lang w:val="lt-LT"/>
        </w:rPr>
        <w:t>ymo programa</w:t>
      </w:r>
      <w:r w:rsidR="009C470A" w:rsidRPr="009C470A">
        <w:rPr>
          <w:sz w:val="24"/>
          <w:szCs w:val="24"/>
          <w:lang w:val="lt-LT"/>
        </w:rPr>
        <w:t>s;</w:t>
      </w:r>
    </w:p>
    <w:p w14:paraId="1A8F67D2" w14:textId="77777777" w:rsidR="009C470A" w:rsidRPr="009C470A" w:rsidRDefault="004076F2" w:rsidP="004320F8">
      <w:pPr>
        <w:widowControl w:val="0"/>
        <w:numPr>
          <w:ilvl w:val="1"/>
          <w:numId w:val="32"/>
        </w:numPr>
        <w:tabs>
          <w:tab w:val="left" w:pos="0"/>
        </w:tabs>
        <w:ind w:left="709" w:firstLine="0"/>
        <w:jc w:val="both"/>
        <w:rPr>
          <w:sz w:val="24"/>
          <w:szCs w:val="24"/>
          <w:lang w:val="lt-LT"/>
        </w:rPr>
      </w:pPr>
      <w:r w:rsidRPr="009C470A">
        <w:rPr>
          <w:sz w:val="24"/>
          <w:szCs w:val="24"/>
          <w:lang w:val="lt-LT"/>
        </w:rPr>
        <w:t>vykdo u</w:t>
      </w:r>
      <w:r w:rsidR="00B74AE5" w:rsidRPr="009C470A">
        <w:rPr>
          <w:sz w:val="24"/>
          <w:szCs w:val="24"/>
          <w:lang w:val="lt-LT"/>
        </w:rPr>
        <w:t xml:space="preserve">gdymo </w:t>
      </w:r>
      <w:r w:rsidR="005E3E65" w:rsidRPr="009C470A">
        <w:rPr>
          <w:sz w:val="24"/>
          <w:szCs w:val="24"/>
          <w:lang w:val="lt-LT"/>
        </w:rPr>
        <w:t xml:space="preserve">paslaugų </w:t>
      </w:r>
      <w:r w:rsidR="00B74AE5" w:rsidRPr="009C470A">
        <w:rPr>
          <w:sz w:val="24"/>
          <w:szCs w:val="24"/>
          <w:lang w:val="lt-LT"/>
        </w:rPr>
        <w:t xml:space="preserve">sutartyse </w:t>
      </w:r>
      <w:r w:rsidR="008918E2" w:rsidRPr="009C470A">
        <w:rPr>
          <w:sz w:val="24"/>
          <w:szCs w:val="24"/>
          <w:lang w:val="lt-LT"/>
        </w:rPr>
        <w:t>numatytus</w:t>
      </w:r>
      <w:r w:rsidR="00B74AE5" w:rsidRPr="009C470A">
        <w:rPr>
          <w:sz w:val="24"/>
          <w:szCs w:val="24"/>
          <w:lang w:val="lt-LT"/>
        </w:rPr>
        <w:t xml:space="preserve"> įsipareigojimus;</w:t>
      </w:r>
      <w:r w:rsidR="005E3E65" w:rsidRPr="009C470A">
        <w:rPr>
          <w:lang w:val="lt-LT"/>
        </w:rPr>
        <w:t xml:space="preserve"> </w:t>
      </w:r>
    </w:p>
    <w:p w14:paraId="1A46DBB7" w14:textId="77777777" w:rsidR="009C470A" w:rsidRPr="009C470A" w:rsidRDefault="00D93495" w:rsidP="004320F8">
      <w:pPr>
        <w:widowControl w:val="0"/>
        <w:numPr>
          <w:ilvl w:val="1"/>
          <w:numId w:val="32"/>
        </w:numPr>
        <w:tabs>
          <w:tab w:val="left" w:pos="0"/>
        </w:tabs>
        <w:ind w:left="0" w:firstLine="709"/>
        <w:jc w:val="both"/>
        <w:rPr>
          <w:sz w:val="24"/>
          <w:szCs w:val="24"/>
          <w:lang w:val="lt-LT"/>
        </w:rPr>
      </w:pPr>
      <w:r w:rsidRPr="009C470A">
        <w:rPr>
          <w:rStyle w:val="Emfaz"/>
          <w:bCs/>
          <w:i w:val="0"/>
          <w:iCs w:val="0"/>
          <w:sz w:val="24"/>
          <w:szCs w:val="24"/>
          <w:shd w:val="clear" w:color="auto" w:fill="FFFFFF"/>
          <w:lang w:val="lt-LT"/>
        </w:rPr>
        <w:t>sudaro palankias sąlygas ugdyti</w:t>
      </w:r>
      <w:r w:rsidRPr="009C470A">
        <w:rPr>
          <w:sz w:val="24"/>
          <w:szCs w:val="24"/>
          <w:shd w:val="clear" w:color="auto" w:fill="FFFFFF"/>
          <w:lang w:val="lt-LT"/>
        </w:rPr>
        <w:t>(</w:t>
      </w:r>
      <w:r w:rsidRPr="009C470A">
        <w:rPr>
          <w:rStyle w:val="Emfaz"/>
          <w:bCs/>
          <w:i w:val="0"/>
          <w:iCs w:val="0"/>
          <w:sz w:val="24"/>
          <w:szCs w:val="24"/>
          <w:shd w:val="clear" w:color="auto" w:fill="FFFFFF"/>
          <w:lang w:val="lt-LT"/>
        </w:rPr>
        <w:t>s</w:t>
      </w:r>
      <w:r w:rsidRPr="009C470A">
        <w:rPr>
          <w:sz w:val="24"/>
          <w:szCs w:val="24"/>
          <w:shd w:val="clear" w:color="auto" w:fill="FFFFFF"/>
          <w:lang w:val="lt-LT"/>
        </w:rPr>
        <w:t>)</w:t>
      </w:r>
      <w:r w:rsidR="00F42F7C" w:rsidRPr="009C470A">
        <w:rPr>
          <w:rStyle w:val="apple-converted-space"/>
          <w:sz w:val="24"/>
          <w:szCs w:val="24"/>
          <w:shd w:val="clear" w:color="auto" w:fill="FFFFFF"/>
          <w:lang w:val="lt-LT"/>
        </w:rPr>
        <w:t xml:space="preserve"> etninės kultūros vertybes, </w:t>
      </w:r>
      <w:r w:rsidR="00813AEC" w:rsidRPr="009C470A">
        <w:rPr>
          <w:rStyle w:val="apple-converted-space"/>
          <w:sz w:val="24"/>
          <w:szCs w:val="24"/>
          <w:shd w:val="clear" w:color="auto" w:fill="FFFFFF"/>
          <w:lang w:val="lt-LT"/>
        </w:rPr>
        <w:t xml:space="preserve">puoselėti </w:t>
      </w:r>
      <w:r w:rsidRPr="009C470A">
        <w:rPr>
          <w:sz w:val="24"/>
          <w:szCs w:val="24"/>
          <w:shd w:val="clear" w:color="auto" w:fill="FFFFFF"/>
          <w:lang w:val="lt-LT"/>
        </w:rPr>
        <w:t>lietuvių tautos papročius ir tradicijas;</w:t>
      </w:r>
    </w:p>
    <w:p w14:paraId="6F5B0C8E" w14:textId="77777777" w:rsidR="009C470A" w:rsidRDefault="003D382F" w:rsidP="004320F8">
      <w:pPr>
        <w:widowControl w:val="0"/>
        <w:numPr>
          <w:ilvl w:val="1"/>
          <w:numId w:val="32"/>
        </w:numPr>
        <w:tabs>
          <w:tab w:val="left" w:pos="0"/>
        </w:tabs>
        <w:ind w:left="0" w:firstLine="709"/>
        <w:jc w:val="both"/>
        <w:rPr>
          <w:sz w:val="24"/>
          <w:szCs w:val="24"/>
          <w:lang w:val="lt-LT"/>
        </w:rPr>
      </w:pPr>
      <w:r w:rsidRPr="009C470A">
        <w:rPr>
          <w:sz w:val="24"/>
          <w:szCs w:val="24"/>
          <w:lang w:val="lt-LT"/>
        </w:rPr>
        <w:t xml:space="preserve"> </w:t>
      </w:r>
      <w:r w:rsidR="00782100" w:rsidRPr="009C470A">
        <w:rPr>
          <w:sz w:val="24"/>
          <w:szCs w:val="24"/>
          <w:lang w:val="lt-LT"/>
        </w:rPr>
        <w:t>o</w:t>
      </w:r>
      <w:r w:rsidR="0044467D" w:rsidRPr="009C470A">
        <w:rPr>
          <w:sz w:val="24"/>
          <w:szCs w:val="24"/>
          <w:lang w:val="lt-LT"/>
        </w:rPr>
        <w:t>rganizuoja ugdymosi, švietimo ar kitos pagalbos vaikui teikimą</w:t>
      </w:r>
      <w:r w:rsidR="00813AEC" w:rsidRPr="009C470A">
        <w:rPr>
          <w:sz w:val="24"/>
          <w:szCs w:val="24"/>
          <w:lang w:val="lt-LT"/>
        </w:rPr>
        <w:t>, sudaro sąlygas kiekvienam vaikui ugdytis, plėtoti savo galias, gauti reikiamą pagalbą, atsižvelgiant į ugdymosi poreikių įvairovę;</w:t>
      </w:r>
    </w:p>
    <w:p w14:paraId="4D330DC2" w14:textId="77777777" w:rsidR="009C470A" w:rsidRPr="009C470A" w:rsidRDefault="00B74AE5" w:rsidP="004320F8">
      <w:pPr>
        <w:widowControl w:val="0"/>
        <w:numPr>
          <w:ilvl w:val="1"/>
          <w:numId w:val="32"/>
        </w:numPr>
        <w:tabs>
          <w:tab w:val="left" w:pos="0"/>
        </w:tabs>
        <w:ind w:left="0" w:firstLine="709"/>
        <w:jc w:val="both"/>
        <w:rPr>
          <w:lang w:val="lt-LT"/>
        </w:rPr>
      </w:pPr>
      <w:r w:rsidRPr="009C470A">
        <w:rPr>
          <w:sz w:val="24"/>
          <w:szCs w:val="24"/>
          <w:lang w:val="lt-LT"/>
        </w:rPr>
        <w:t>teikia informacinę, psichologinę, socialinę pedagoginę, spec</w:t>
      </w:r>
      <w:r w:rsidR="003C1BAD" w:rsidRPr="009C470A">
        <w:rPr>
          <w:sz w:val="24"/>
          <w:szCs w:val="24"/>
          <w:lang w:val="lt-LT"/>
        </w:rPr>
        <w:t>ialiąją pedagoginę</w:t>
      </w:r>
      <w:r w:rsidRPr="009C470A">
        <w:rPr>
          <w:sz w:val="24"/>
          <w:szCs w:val="24"/>
          <w:lang w:val="lt-LT"/>
        </w:rPr>
        <w:t xml:space="preserve"> pagalbą, užtikrina vaikų sveikatos priežiūrą;</w:t>
      </w:r>
    </w:p>
    <w:p w14:paraId="5ECE8D07" w14:textId="77777777" w:rsidR="009C470A" w:rsidRDefault="00B74AE5" w:rsidP="004320F8">
      <w:pPr>
        <w:widowControl w:val="0"/>
        <w:numPr>
          <w:ilvl w:val="1"/>
          <w:numId w:val="32"/>
        </w:numPr>
        <w:tabs>
          <w:tab w:val="left" w:pos="0"/>
        </w:tabs>
        <w:ind w:left="709" w:firstLine="0"/>
        <w:jc w:val="both"/>
        <w:rPr>
          <w:sz w:val="24"/>
          <w:szCs w:val="24"/>
          <w:lang w:val="lt-LT"/>
        </w:rPr>
      </w:pPr>
      <w:r w:rsidRPr="009C470A">
        <w:rPr>
          <w:sz w:val="24"/>
          <w:szCs w:val="24"/>
          <w:lang w:val="lt-LT"/>
        </w:rPr>
        <w:t>organizuoja tėvų</w:t>
      </w:r>
      <w:r w:rsidR="00DE3D63" w:rsidRPr="009C470A">
        <w:rPr>
          <w:sz w:val="24"/>
          <w:szCs w:val="24"/>
          <w:lang w:val="lt-LT"/>
        </w:rPr>
        <w:t xml:space="preserve"> (globėjų)</w:t>
      </w:r>
      <w:r w:rsidRPr="009C470A">
        <w:rPr>
          <w:sz w:val="24"/>
          <w:szCs w:val="24"/>
          <w:lang w:val="lt-LT"/>
        </w:rPr>
        <w:t xml:space="preserve"> pageidavimu mokama</w:t>
      </w:r>
      <w:r w:rsidR="00D71499" w:rsidRPr="009C470A">
        <w:rPr>
          <w:sz w:val="24"/>
          <w:szCs w:val="24"/>
          <w:lang w:val="lt-LT"/>
        </w:rPr>
        <w:t>s papildomas paslaugas (</w:t>
      </w:r>
      <w:r w:rsidRPr="009C470A">
        <w:rPr>
          <w:sz w:val="24"/>
          <w:szCs w:val="24"/>
          <w:lang w:val="lt-LT"/>
        </w:rPr>
        <w:t>būrelius, stovyklas</w:t>
      </w:r>
      <w:r w:rsidR="007020EE" w:rsidRPr="009C470A">
        <w:rPr>
          <w:sz w:val="24"/>
          <w:szCs w:val="24"/>
          <w:lang w:val="lt-LT"/>
        </w:rPr>
        <w:t>, ekskursijas ir kt.</w:t>
      </w:r>
      <w:r w:rsidRPr="009C470A">
        <w:rPr>
          <w:sz w:val="24"/>
          <w:szCs w:val="24"/>
          <w:lang w:val="lt-LT"/>
        </w:rPr>
        <w:t>) teisės aktų nustatyta tvarka;</w:t>
      </w:r>
    </w:p>
    <w:p w14:paraId="7EE4E1F9" w14:textId="77777777" w:rsidR="009C470A" w:rsidRPr="009C470A" w:rsidRDefault="00B74AE5" w:rsidP="004320F8">
      <w:pPr>
        <w:widowControl w:val="0"/>
        <w:numPr>
          <w:ilvl w:val="1"/>
          <w:numId w:val="32"/>
        </w:numPr>
        <w:tabs>
          <w:tab w:val="left" w:pos="0"/>
        </w:tabs>
        <w:ind w:left="720" w:hanging="11"/>
        <w:jc w:val="both"/>
        <w:rPr>
          <w:sz w:val="24"/>
          <w:szCs w:val="24"/>
          <w:lang w:val="lt-LT"/>
        </w:rPr>
      </w:pPr>
      <w:r w:rsidRPr="009C470A">
        <w:rPr>
          <w:sz w:val="24"/>
          <w:szCs w:val="24"/>
          <w:lang w:val="lt-LT"/>
        </w:rPr>
        <w:t>sudaro sąlygas</w:t>
      </w:r>
      <w:r w:rsidR="008918E2" w:rsidRPr="009C470A">
        <w:rPr>
          <w:sz w:val="24"/>
          <w:szCs w:val="24"/>
          <w:lang w:val="lt-LT"/>
        </w:rPr>
        <w:t xml:space="preserve"> kiekvienam darbuotojui tobulinti turimą </w:t>
      </w:r>
      <w:r w:rsidR="001F5447" w:rsidRPr="009C470A">
        <w:rPr>
          <w:sz w:val="24"/>
          <w:szCs w:val="24"/>
          <w:lang w:val="lt-LT"/>
        </w:rPr>
        <w:t>kvalifikaciją</w:t>
      </w:r>
      <w:r w:rsidR="008918E2" w:rsidRPr="009C470A">
        <w:rPr>
          <w:sz w:val="24"/>
          <w:szCs w:val="24"/>
          <w:lang w:val="lt-LT"/>
        </w:rPr>
        <w:t xml:space="preserve"> ir įgyti naują</w:t>
      </w:r>
      <w:r w:rsidR="00DE3D63" w:rsidRPr="009C470A">
        <w:rPr>
          <w:sz w:val="24"/>
          <w:szCs w:val="24"/>
          <w:lang w:val="lt-LT"/>
        </w:rPr>
        <w:t>, dalintis kolegialia patirtimi</w:t>
      </w:r>
      <w:r w:rsidR="007020EE" w:rsidRPr="009C470A">
        <w:rPr>
          <w:sz w:val="24"/>
          <w:szCs w:val="24"/>
          <w:lang w:val="lt-LT"/>
        </w:rPr>
        <w:t>;</w:t>
      </w:r>
    </w:p>
    <w:p w14:paraId="575EA812" w14:textId="77777777" w:rsidR="004320F8" w:rsidRPr="004320F8" w:rsidRDefault="00134619" w:rsidP="004320F8">
      <w:pPr>
        <w:widowControl w:val="0"/>
        <w:numPr>
          <w:ilvl w:val="1"/>
          <w:numId w:val="32"/>
        </w:numPr>
        <w:tabs>
          <w:tab w:val="left" w:pos="0"/>
        </w:tabs>
        <w:ind w:left="142" w:firstLine="567"/>
        <w:jc w:val="both"/>
        <w:rPr>
          <w:lang w:val="lt-LT"/>
        </w:rPr>
      </w:pPr>
      <w:r w:rsidRPr="004320F8">
        <w:rPr>
          <w:sz w:val="24"/>
          <w:szCs w:val="24"/>
          <w:lang w:val="lt-LT"/>
        </w:rPr>
        <w:t>plė</w:t>
      </w:r>
      <w:r w:rsidR="00807303" w:rsidRPr="004320F8">
        <w:rPr>
          <w:sz w:val="24"/>
          <w:szCs w:val="24"/>
          <w:lang w:val="lt-LT"/>
        </w:rPr>
        <w:t>toja profesinį bendradarbiavimą</w:t>
      </w:r>
      <w:r w:rsidR="00D71499" w:rsidRPr="004320F8">
        <w:rPr>
          <w:sz w:val="24"/>
          <w:szCs w:val="24"/>
          <w:lang w:val="lt-LT"/>
        </w:rPr>
        <w:t xml:space="preserve"> su</w:t>
      </w:r>
      <w:r w:rsidR="00AF715E" w:rsidRPr="004320F8">
        <w:rPr>
          <w:sz w:val="24"/>
          <w:szCs w:val="24"/>
          <w:lang w:val="lt-LT"/>
        </w:rPr>
        <w:t xml:space="preserve"> Šilutės rajono metodiniu būreliu,</w:t>
      </w:r>
      <w:r w:rsidR="00D71499" w:rsidRPr="004320F8">
        <w:rPr>
          <w:sz w:val="24"/>
          <w:szCs w:val="24"/>
          <w:lang w:val="lt-LT"/>
        </w:rPr>
        <w:t xml:space="preserve"> </w:t>
      </w:r>
      <w:r w:rsidR="00807303" w:rsidRPr="004320F8">
        <w:rPr>
          <w:sz w:val="24"/>
          <w:szCs w:val="24"/>
          <w:lang w:val="lt-LT"/>
        </w:rPr>
        <w:t xml:space="preserve">bendradarbiauja su </w:t>
      </w:r>
      <w:r w:rsidR="00D71499" w:rsidRPr="004320F8">
        <w:rPr>
          <w:sz w:val="24"/>
          <w:szCs w:val="24"/>
          <w:lang w:val="lt-LT"/>
        </w:rPr>
        <w:t>pedagogų kvalifikacijos tobulinimo institucijomis, kartu organizuoja seminarus, diskusijas, konferencijas;</w:t>
      </w:r>
      <w:r w:rsidR="009705E1" w:rsidRPr="004320F8">
        <w:rPr>
          <w:sz w:val="24"/>
          <w:szCs w:val="24"/>
          <w:lang w:val="lt-LT"/>
        </w:rPr>
        <w:t xml:space="preserve"> </w:t>
      </w:r>
    </w:p>
    <w:p w14:paraId="6DFA29CB" w14:textId="77777777" w:rsidR="004320F8" w:rsidRPr="004320F8" w:rsidRDefault="00D71499" w:rsidP="004320F8">
      <w:pPr>
        <w:widowControl w:val="0"/>
        <w:numPr>
          <w:ilvl w:val="1"/>
          <w:numId w:val="32"/>
        </w:numPr>
        <w:tabs>
          <w:tab w:val="left" w:pos="0"/>
        </w:tabs>
        <w:ind w:left="993" w:hanging="436"/>
        <w:jc w:val="both"/>
        <w:rPr>
          <w:i/>
          <w:sz w:val="24"/>
          <w:szCs w:val="24"/>
          <w:lang w:val="lt-LT"/>
        </w:rPr>
      </w:pPr>
      <w:r w:rsidRPr="004320F8">
        <w:rPr>
          <w:sz w:val="24"/>
          <w:szCs w:val="24"/>
          <w:lang w:val="lt-LT"/>
        </w:rPr>
        <w:t xml:space="preserve">priima pedagogų rengimo institucijų studentus praktikai, padeda </w:t>
      </w:r>
      <w:r w:rsidR="002A6712" w:rsidRPr="004320F8">
        <w:rPr>
          <w:rStyle w:val="Emfaz"/>
          <w:bCs/>
          <w:i w:val="0"/>
          <w:iCs w:val="0"/>
          <w:sz w:val="24"/>
          <w:szCs w:val="24"/>
          <w:shd w:val="clear" w:color="auto" w:fill="FFFFFF"/>
          <w:lang w:val="lt-LT"/>
        </w:rPr>
        <w:t>studentui</w:t>
      </w:r>
      <w:r w:rsidR="002A6712" w:rsidRPr="004320F8">
        <w:rPr>
          <w:rStyle w:val="apple-converted-space"/>
          <w:i/>
          <w:iCs/>
          <w:sz w:val="24"/>
          <w:szCs w:val="24"/>
          <w:shd w:val="clear" w:color="auto" w:fill="FFFFFF"/>
          <w:lang w:val="lt-LT"/>
        </w:rPr>
        <w:t> </w:t>
      </w:r>
      <w:r w:rsidR="002A6712" w:rsidRPr="004320F8">
        <w:rPr>
          <w:sz w:val="24"/>
          <w:szCs w:val="24"/>
          <w:shd w:val="clear" w:color="auto" w:fill="FFFFFF"/>
          <w:lang w:val="lt-LT"/>
        </w:rPr>
        <w:t>įgyti</w:t>
      </w:r>
      <w:r w:rsidR="002A6712" w:rsidRPr="004320F8">
        <w:rPr>
          <w:i/>
          <w:iCs/>
          <w:sz w:val="24"/>
          <w:szCs w:val="24"/>
          <w:shd w:val="clear" w:color="auto" w:fill="FFFFFF"/>
          <w:lang w:val="lt-LT"/>
        </w:rPr>
        <w:t xml:space="preserve"> </w:t>
      </w:r>
      <w:r w:rsidR="002A6712" w:rsidRPr="004320F8">
        <w:rPr>
          <w:rStyle w:val="Emfaz"/>
          <w:bCs/>
          <w:i w:val="0"/>
          <w:iCs w:val="0"/>
          <w:sz w:val="24"/>
          <w:szCs w:val="24"/>
          <w:shd w:val="clear" w:color="auto" w:fill="FFFFFF"/>
          <w:lang w:val="lt-LT"/>
        </w:rPr>
        <w:t>teorinių</w:t>
      </w:r>
      <w:r w:rsidR="002A6712" w:rsidRPr="004320F8">
        <w:rPr>
          <w:i/>
          <w:iCs/>
          <w:sz w:val="24"/>
          <w:szCs w:val="24"/>
          <w:shd w:val="clear" w:color="auto" w:fill="FFFFFF"/>
          <w:lang w:val="lt-LT"/>
        </w:rPr>
        <w:t xml:space="preserve">, </w:t>
      </w:r>
      <w:r w:rsidR="002A6712" w:rsidRPr="004320F8">
        <w:rPr>
          <w:sz w:val="24"/>
          <w:szCs w:val="24"/>
          <w:shd w:val="clear" w:color="auto" w:fill="FFFFFF"/>
          <w:lang w:val="lt-LT"/>
        </w:rPr>
        <w:t>dalykinių bei</w:t>
      </w:r>
      <w:r w:rsidR="002A6712" w:rsidRPr="004320F8">
        <w:rPr>
          <w:rStyle w:val="apple-converted-space"/>
          <w:i/>
          <w:iCs/>
          <w:sz w:val="24"/>
          <w:szCs w:val="24"/>
          <w:shd w:val="clear" w:color="auto" w:fill="FFFFFF"/>
          <w:lang w:val="lt-LT"/>
        </w:rPr>
        <w:t> </w:t>
      </w:r>
      <w:r w:rsidR="002A6712" w:rsidRPr="004320F8">
        <w:rPr>
          <w:rStyle w:val="Emfaz"/>
          <w:bCs/>
          <w:i w:val="0"/>
          <w:iCs w:val="0"/>
          <w:sz w:val="24"/>
          <w:szCs w:val="24"/>
          <w:shd w:val="clear" w:color="auto" w:fill="FFFFFF"/>
          <w:lang w:val="lt-LT"/>
        </w:rPr>
        <w:t>metodinių</w:t>
      </w:r>
      <w:r w:rsidR="002A6712" w:rsidRPr="004320F8">
        <w:rPr>
          <w:rStyle w:val="apple-converted-space"/>
          <w:i/>
          <w:iCs/>
          <w:sz w:val="24"/>
          <w:szCs w:val="24"/>
          <w:shd w:val="clear" w:color="auto" w:fill="FFFFFF"/>
          <w:lang w:val="lt-LT"/>
        </w:rPr>
        <w:t> </w:t>
      </w:r>
      <w:r w:rsidR="002A6712" w:rsidRPr="004320F8">
        <w:rPr>
          <w:sz w:val="24"/>
          <w:szCs w:val="24"/>
          <w:shd w:val="clear" w:color="auto" w:fill="FFFFFF"/>
          <w:lang w:val="lt-LT"/>
        </w:rPr>
        <w:t>žinių, gebėjimų;</w:t>
      </w:r>
      <w:r w:rsidR="009705E1" w:rsidRPr="004320F8">
        <w:rPr>
          <w:sz w:val="24"/>
          <w:szCs w:val="24"/>
          <w:lang w:val="lt-LT"/>
        </w:rPr>
        <w:t xml:space="preserve"> </w:t>
      </w:r>
    </w:p>
    <w:p w14:paraId="3ABCE470" w14:textId="36B58D4A" w:rsidR="009C470A" w:rsidRPr="004320F8" w:rsidRDefault="00B74AE5" w:rsidP="004320F8">
      <w:pPr>
        <w:widowControl w:val="0"/>
        <w:numPr>
          <w:ilvl w:val="1"/>
          <w:numId w:val="32"/>
        </w:numPr>
        <w:tabs>
          <w:tab w:val="left" w:pos="0"/>
        </w:tabs>
        <w:ind w:left="0" w:firstLine="567"/>
        <w:jc w:val="both"/>
        <w:rPr>
          <w:i/>
          <w:sz w:val="24"/>
          <w:szCs w:val="24"/>
          <w:lang w:val="lt-LT"/>
        </w:rPr>
      </w:pPr>
      <w:r w:rsidRPr="004320F8">
        <w:rPr>
          <w:sz w:val="24"/>
          <w:szCs w:val="24"/>
          <w:lang w:val="lt-LT"/>
        </w:rPr>
        <w:t xml:space="preserve">užtikrina sveikatos ir saugos darbe, civilinės ir priešgaisrinės saugos įstatymų, higienos normų, kitų teisės aktų reikalavimus atitinkančią sveiką, </w:t>
      </w:r>
      <w:r w:rsidR="001F5447" w:rsidRPr="004320F8">
        <w:rPr>
          <w:sz w:val="24"/>
          <w:szCs w:val="24"/>
          <w:lang w:val="lt-LT"/>
        </w:rPr>
        <w:t>saugią ugdymo</w:t>
      </w:r>
      <w:r w:rsidR="009B3735" w:rsidRPr="004320F8">
        <w:rPr>
          <w:sz w:val="24"/>
          <w:szCs w:val="24"/>
          <w:lang w:val="lt-LT"/>
        </w:rPr>
        <w:t>(</w:t>
      </w:r>
      <w:proofErr w:type="spellStart"/>
      <w:r w:rsidR="009B3735" w:rsidRPr="004320F8">
        <w:rPr>
          <w:sz w:val="24"/>
          <w:szCs w:val="24"/>
          <w:lang w:val="lt-LT"/>
        </w:rPr>
        <w:t>si</w:t>
      </w:r>
      <w:proofErr w:type="spellEnd"/>
      <w:r w:rsidR="009B3735" w:rsidRPr="004320F8">
        <w:rPr>
          <w:sz w:val="24"/>
          <w:szCs w:val="24"/>
          <w:lang w:val="lt-LT"/>
        </w:rPr>
        <w:t>)</w:t>
      </w:r>
      <w:r w:rsidR="001F5447" w:rsidRPr="004320F8">
        <w:rPr>
          <w:sz w:val="24"/>
          <w:szCs w:val="24"/>
          <w:lang w:val="lt-LT"/>
        </w:rPr>
        <w:t xml:space="preserve"> ir darbo  aplinką</w:t>
      </w:r>
      <w:r w:rsidRPr="004320F8">
        <w:rPr>
          <w:sz w:val="24"/>
          <w:szCs w:val="24"/>
          <w:lang w:val="lt-LT"/>
        </w:rPr>
        <w:t>;</w:t>
      </w:r>
    </w:p>
    <w:p w14:paraId="1047E5D1" w14:textId="77777777" w:rsidR="009C470A" w:rsidRPr="009C470A" w:rsidRDefault="00807303" w:rsidP="004320F8">
      <w:pPr>
        <w:widowControl w:val="0"/>
        <w:numPr>
          <w:ilvl w:val="1"/>
          <w:numId w:val="32"/>
        </w:numPr>
        <w:tabs>
          <w:tab w:val="left" w:pos="0"/>
        </w:tabs>
        <w:ind w:left="0" w:firstLine="567"/>
        <w:jc w:val="both"/>
        <w:rPr>
          <w:lang w:val="lt-LT"/>
        </w:rPr>
      </w:pPr>
      <w:r w:rsidRPr="009C470A">
        <w:rPr>
          <w:sz w:val="24"/>
          <w:szCs w:val="24"/>
          <w:lang w:val="lt-LT"/>
        </w:rPr>
        <w:t>kuria ugdymo turinio reikalavimams įgyvendinti reikiamą materialinę bazę vadovaudamasis Lietuvos Respublikos švietimo</w:t>
      </w:r>
      <w:r w:rsidR="007020EE" w:rsidRPr="009C470A">
        <w:rPr>
          <w:sz w:val="24"/>
          <w:szCs w:val="24"/>
          <w:lang w:val="lt-LT"/>
        </w:rPr>
        <w:t xml:space="preserve">, </w:t>
      </w:r>
      <w:r w:rsidRPr="009C470A">
        <w:rPr>
          <w:sz w:val="24"/>
          <w:szCs w:val="24"/>
          <w:lang w:val="lt-LT"/>
        </w:rPr>
        <w:t>mokslo</w:t>
      </w:r>
      <w:r w:rsidR="007020EE" w:rsidRPr="009C470A">
        <w:rPr>
          <w:sz w:val="24"/>
          <w:szCs w:val="24"/>
          <w:lang w:val="lt-LT"/>
        </w:rPr>
        <w:t xml:space="preserve"> ir sporto</w:t>
      </w:r>
      <w:r w:rsidRPr="009C470A">
        <w:rPr>
          <w:sz w:val="24"/>
          <w:szCs w:val="24"/>
          <w:lang w:val="lt-LT"/>
        </w:rPr>
        <w:t xml:space="preserve"> ministro patvirtintais Švietimo aprūpinimo standartais;</w:t>
      </w:r>
    </w:p>
    <w:p w14:paraId="13CEC570" w14:textId="77777777" w:rsidR="009C470A" w:rsidRPr="009C470A" w:rsidRDefault="00B74AE5" w:rsidP="004320F8">
      <w:pPr>
        <w:widowControl w:val="0"/>
        <w:numPr>
          <w:ilvl w:val="1"/>
          <w:numId w:val="32"/>
        </w:numPr>
        <w:tabs>
          <w:tab w:val="left" w:pos="0"/>
        </w:tabs>
        <w:ind w:left="720" w:hanging="153"/>
        <w:jc w:val="both"/>
        <w:rPr>
          <w:lang w:val="lt-LT"/>
        </w:rPr>
      </w:pPr>
      <w:r w:rsidRPr="009C470A">
        <w:rPr>
          <w:sz w:val="24"/>
          <w:szCs w:val="24"/>
          <w:lang w:val="lt-LT"/>
        </w:rPr>
        <w:t>organizuoja vaikų maitinimą Lopšelyje-darželyje;</w:t>
      </w:r>
    </w:p>
    <w:p w14:paraId="5ADA677F" w14:textId="77777777" w:rsidR="009C470A" w:rsidRPr="009C470A" w:rsidRDefault="00B74AE5" w:rsidP="004320F8">
      <w:pPr>
        <w:widowControl w:val="0"/>
        <w:numPr>
          <w:ilvl w:val="1"/>
          <w:numId w:val="32"/>
        </w:numPr>
        <w:tabs>
          <w:tab w:val="left" w:pos="0"/>
        </w:tabs>
        <w:ind w:left="720" w:hanging="153"/>
        <w:jc w:val="both"/>
        <w:rPr>
          <w:lang w:val="lt-LT"/>
        </w:rPr>
      </w:pPr>
      <w:r w:rsidRPr="009C470A">
        <w:rPr>
          <w:sz w:val="24"/>
          <w:szCs w:val="24"/>
          <w:lang w:val="lt-LT"/>
        </w:rPr>
        <w:t>atlieka Lopšelio-darželio veiklos</w:t>
      </w:r>
      <w:r w:rsidR="00AB4AD6" w:rsidRPr="009C470A">
        <w:rPr>
          <w:sz w:val="24"/>
          <w:szCs w:val="24"/>
          <w:lang w:val="lt-LT"/>
        </w:rPr>
        <w:t xml:space="preserve"> kokybės</w:t>
      </w:r>
      <w:r w:rsidRPr="009C470A">
        <w:rPr>
          <w:sz w:val="24"/>
          <w:szCs w:val="24"/>
          <w:lang w:val="lt-LT"/>
        </w:rPr>
        <w:t xml:space="preserve"> </w:t>
      </w:r>
      <w:r w:rsidR="00AF715E" w:rsidRPr="009C470A">
        <w:rPr>
          <w:sz w:val="24"/>
          <w:szCs w:val="24"/>
          <w:lang w:val="lt-LT"/>
        </w:rPr>
        <w:t>įsivertinimą</w:t>
      </w:r>
      <w:r w:rsidRPr="009C470A">
        <w:rPr>
          <w:sz w:val="24"/>
          <w:szCs w:val="24"/>
          <w:lang w:val="lt-LT"/>
        </w:rPr>
        <w:t>;</w:t>
      </w:r>
    </w:p>
    <w:p w14:paraId="2812965B" w14:textId="6243B743" w:rsidR="00B74AE5" w:rsidRPr="009C470A" w:rsidRDefault="00B74AE5" w:rsidP="004320F8">
      <w:pPr>
        <w:widowControl w:val="0"/>
        <w:numPr>
          <w:ilvl w:val="1"/>
          <w:numId w:val="32"/>
        </w:numPr>
        <w:tabs>
          <w:tab w:val="left" w:pos="0"/>
        </w:tabs>
        <w:ind w:left="720" w:hanging="153"/>
        <w:jc w:val="both"/>
        <w:rPr>
          <w:lang w:val="lt-LT"/>
        </w:rPr>
      </w:pPr>
      <w:r w:rsidRPr="009C470A">
        <w:rPr>
          <w:sz w:val="24"/>
          <w:szCs w:val="24"/>
          <w:lang w:val="lt-LT"/>
        </w:rPr>
        <w:t>viešai skelbia informaciją apie Lopšelio-darželio veiklą, organizuoja tėvų švietimą;</w:t>
      </w:r>
    </w:p>
    <w:p w14:paraId="6C1EEAA3" w14:textId="77777777" w:rsidR="00B74AE5" w:rsidRPr="00E549C5" w:rsidRDefault="00B74AE5" w:rsidP="004320F8">
      <w:pPr>
        <w:widowControl w:val="0"/>
        <w:tabs>
          <w:tab w:val="left" w:pos="0"/>
          <w:tab w:val="left" w:pos="1260"/>
          <w:tab w:val="left" w:pos="1440"/>
        </w:tabs>
        <w:jc w:val="both"/>
        <w:rPr>
          <w:lang w:val="lt-LT"/>
        </w:rPr>
      </w:pPr>
      <w:r w:rsidRPr="00E549C5">
        <w:rPr>
          <w:sz w:val="24"/>
          <w:szCs w:val="24"/>
          <w:lang w:val="lt-LT"/>
        </w:rPr>
        <w:t>atlieka kitas teisės aktų numatytas funkcijas.</w:t>
      </w:r>
    </w:p>
    <w:p w14:paraId="791C5749" w14:textId="77777777" w:rsidR="00B74AE5" w:rsidRPr="00E549C5" w:rsidRDefault="00B74AE5">
      <w:pPr>
        <w:widowControl w:val="0"/>
        <w:ind w:firstLine="720"/>
        <w:jc w:val="both"/>
        <w:rPr>
          <w:sz w:val="24"/>
          <w:szCs w:val="24"/>
          <w:lang w:val="lt-LT"/>
        </w:rPr>
      </w:pPr>
    </w:p>
    <w:p w14:paraId="4F4D9743" w14:textId="77777777" w:rsidR="00A20A79" w:rsidRPr="00E549C5" w:rsidRDefault="00A20A79">
      <w:pPr>
        <w:pStyle w:val="prastasistinklapis"/>
        <w:widowControl w:val="0"/>
        <w:spacing w:before="0" w:after="0"/>
        <w:ind w:firstLine="720"/>
        <w:jc w:val="center"/>
        <w:rPr>
          <w:rStyle w:val="Grietas"/>
        </w:rPr>
      </w:pPr>
      <w:r w:rsidRPr="00E549C5">
        <w:rPr>
          <w:rStyle w:val="Grietas"/>
        </w:rPr>
        <w:t>III SKYRIUS</w:t>
      </w:r>
    </w:p>
    <w:p w14:paraId="6EB0B609" w14:textId="77777777" w:rsidR="00B74AE5" w:rsidRPr="00E549C5" w:rsidRDefault="00B74AE5">
      <w:pPr>
        <w:pStyle w:val="prastasistinklapis"/>
        <w:widowControl w:val="0"/>
        <w:spacing w:before="0" w:after="0"/>
        <w:ind w:firstLine="720"/>
        <w:jc w:val="center"/>
      </w:pPr>
      <w:r w:rsidRPr="00E549C5">
        <w:rPr>
          <w:rStyle w:val="Grietas"/>
        </w:rPr>
        <w:t>LOPŠELIO-DARŽELIO TEISĖS IR PAREIGOS</w:t>
      </w:r>
    </w:p>
    <w:p w14:paraId="0C44692A" w14:textId="77777777" w:rsidR="00B74AE5" w:rsidRPr="00E549C5" w:rsidRDefault="00B74AE5">
      <w:pPr>
        <w:pStyle w:val="prastasistinklapis"/>
        <w:widowControl w:val="0"/>
        <w:spacing w:before="0" w:after="0"/>
        <w:ind w:firstLine="720"/>
        <w:jc w:val="center"/>
      </w:pPr>
    </w:p>
    <w:p w14:paraId="37832755" w14:textId="77777777" w:rsidR="00B74AE5" w:rsidRPr="00E549C5" w:rsidRDefault="00B74AE5" w:rsidP="0001194A">
      <w:pPr>
        <w:pStyle w:val="prastasistinklapis"/>
        <w:widowControl w:val="0"/>
        <w:numPr>
          <w:ilvl w:val="0"/>
          <w:numId w:val="33"/>
        </w:numPr>
        <w:tabs>
          <w:tab w:val="left" w:pos="993"/>
        </w:tabs>
        <w:spacing w:before="0" w:after="0"/>
        <w:ind w:left="0" w:firstLine="709"/>
        <w:jc w:val="both"/>
      </w:pPr>
      <w:r w:rsidRPr="00E549C5">
        <w:t>Lopšelis-darželis, įgyvendindamas jam pavestus tikslą ir uždavinius, atlikdamas jam priskirtas funkcijas, teisės aktų nustatyta tvarka turi teisę:</w:t>
      </w:r>
    </w:p>
    <w:p w14:paraId="3D88AEC3" w14:textId="7686D27A" w:rsidR="007B610C" w:rsidRPr="00E549C5" w:rsidRDefault="0001194A" w:rsidP="0001194A">
      <w:pPr>
        <w:pStyle w:val="prastasistinklapis"/>
        <w:widowControl w:val="0"/>
        <w:tabs>
          <w:tab w:val="left" w:pos="1276"/>
        </w:tabs>
        <w:spacing w:before="0" w:after="0"/>
        <w:ind w:left="850"/>
        <w:jc w:val="both"/>
      </w:pPr>
      <w:r>
        <w:t xml:space="preserve">22.1. </w:t>
      </w:r>
      <w:r w:rsidR="00134619" w:rsidRPr="00E549C5">
        <w:t>pa</w:t>
      </w:r>
      <w:r w:rsidR="00B74AE5" w:rsidRPr="00E549C5">
        <w:t>rinkti ugdymo(-</w:t>
      </w:r>
      <w:proofErr w:type="spellStart"/>
      <w:r w:rsidR="00B74AE5" w:rsidRPr="00E549C5">
        <w:t>si</w:t>
      </w:r>
      <w:proofErr w:type="spellEnd"/>
      <w:r w:rsidR="00B74AE5" w:rsidRPr="00E549C5">
        <w:t>) metodus, formas ir ugdymo(</w:t>
      </w:r>
      <w:proofErr w:type="spellStart"/>
      <w:r w:rsidR="00B74AE5" w:rsidRPr="00E549C5">
        <w:t>si</w:t>
      </w:r>
      <w:proofErr w:type="spellEnd"/>
      <w:r w:rsidR="00B74AE5" w:rsidRPr="00E549C5">
        <w:t>) veiklos būdus;</w:t>
      </w:r>
    </w:p>
    <w:p w14:paraId="3FA5423C" w14:textId="76B82922" w:rsidR="00B74AE5" w:rsidRPr="00E549C5" w:rsidRDefault="0001194A" w:rsidP="0001194A">
      <w:pPr>
        <w:pStyle w:val="prastasistinklapis"/>
        <w:widowControl w:val="0"/>
        <w:tabs>
          <w:tab w:val="left" w:pos="1276"/>
        </w:tabs>
        <w:spacing w:before="0" w:after="0"/>
        <w:ind w:left="850"/>
        <w:jc w:val="both"/>
      </w:pPr>
      <w:r>
        <w:t xml:space="preserve">22.2. </w:t>
      </w:r>
      <w:r w:rsidR="00B74AE5" w:rsidRPr="00E549C5">
        <w:t>kurti naujus ugdymo(-</w:t>
      </w:r>
      <w:proofErr w:type="spellStart"/>
      <w:r w:rsidR="00B74AE5" w:rsidRPr="00E549C5">
        <w:t>si</w:t>
      </w:r>
      <w:proofErr w:type="spellEnd"/>
      <w:r w:rsidR="00B74AE5" w:rsidRPr="00E549C5">
        <w:t>) modelius</w:t>
      </w:r>
      <w:r w:rsidR="00134619" w:rsidRPr="00E549C5">
        <w:t>, užtikrinančius kokybišką ugdymą</w:t>
      </w:r>
      <w:r w:rsidR="00B74AE5" w:rsidRPr="00E549C5">
        <w:t>;</w:t>
      </w:r>
    </w:p>
    <w:p w14:paraId="41EAD801" w14:textId="2762E7F1" w:rsidR="00B74AE5" w:rsidRPr="00E549C5" w:rsidRDefault="0001194A" w:rsidP="0001194A">
      <w:pPr>
        <w:pStyle w:val="prastasistinklapis"/>
        <w:widowControl w:val="0"/>
        <w:tabs>
          <w:tab w:val="left" w:pos="1260"/>
        </w:tabs>
        <w:spacing w:before="0" w:after="0"/>
        <w:ind w:left="850"/>
        <w:jc w:val="both"/>
      </w:pPr>
      <w:r>
        <w:t xml:space="preserve">22.3. </w:t>
      </w:r>
      <w:r w:rsidR="00B74AE5" w:rsidRPr="00E549C5">
        <w:t>bendradarbiauti su savo veiklai įtakos turinčiais fiziniais ir juridiniais asmenimis;</w:t>
      </w:r>
    </w:p>
    <w:p w14:paraId="696D80E4" w14:textId="73E15ABD" w:rsidR="00B74AE5" w:rsidRPr="00E549C5" w:rsidRDefault="0001194A" w:rsidP="0001194A">
      <w:pPr>
        <w:pStyle w:val="prastasistinklapis"/>
        <w:widowControl w:val="0"/>
        <w:tabs>
          <w:tab w:val="left" w:pos="1260"/>
        </w:tabs>
        <w:spacing w:before="0" w:after="0"/>
        <w:ind w:left="850"/>
        <w:jc w:val="both"/>
      </w:pPr>
      <w:r>
        <w:t xml:space="preserve">22.4. </w:t>
      </w:r>
      <w:r w:rsidR="00B74AE5" w:rsidRPr="00E549C5">
        <w:t>vykdyti šalies ir tarptautinius švietimo projektus;</w:t>
      </w:r>
    </w:p>
    <w:p w14:paraId="28F6A590" w14:textId="7722248E" w:rsidR="00B74AE5" w:rsidRPr="00E549C5" w:rsidRDefault="0001194A" w:rsidP="0001194A">
      <w:pPr>
        <w:pStyle w:val="prastasistinklapis"/>
        <w:widowControl w:val="0"/>
        <w:tabs>
          <w:tab w:val="left" w:pos="1260"/>
        </w:tabs>
        <w:spacing w:before="0" w:after="0"/>
        <w:ind w:left="850"/>
        <w:jc w:val="both"/>
      </w:pPr>
      <w:r>
        <w:t xml:space="preserve">22.5. </w:t>
      </w:r>
      <w:r w:rsidR="00B74AE5" w:rsidRPr="00E549C5">
        <w:t>stoti ir jungtis į asociacijas, dalyvauti jų veikloje;</w:t>
      </w:r>
    </w:p>
    <w:p w14:paraId="193A4D06" w14:textId="4E5F991D" w:rsidR="00B74AE5" w:rsidRPr="00E549C5" w:rsidRDefault="0001194A" w:rsidP="0001194A">
      <w:pPr>
        <w:pStyle w:val="prastasistinklapis"/>
        <w:widowControl w:val="0"/>
        <w:tabs>
          <w:tab w:val="left" w:pos="1260"/>
        </w:tabs>
        <w:spacing w:before="0" w:after="0"/>
        <w:ind w:left="850"/>
        <w:jc w:val="both"/>
      </w:pPr>
      <w:r>
        <w:t xml:space="preserve">22.6. </w:t>
      </w:r>
      <w:r w:rsidR="00B74AE5" w:rsidRPr="00E549C5">
        <w:t>gauti paramą Lietuvos Respublikos įstatymų nustatyta tvarka;</w:t>
      </w:r>
    </w:p>
    <w:p w14:paraId="6CA98C22" w14:textId="4B267D23" w:rsidR="00B74AE5" w:rsidRPr="00E549C5" w:rsidRDefault="0001194A" w:rsidP="0001194A">
      <w:pPr>
        <w:pStyle w:val="prastasistinklapis"/>
        <w:widowControl w:val="0"/>
        <w:tabs>
          <w:tab w:val="left" w:pos="1260"/>
        </w:tabs>
        <w:spacing w:before="0" w:after="0"/>
        <w:ind w:left="850"/>
        <w:jc w:val="both"/>
      </w:pPr>
      <w:r>
        <w:t xml:space="preserve">22.7. </w:t>
      </w:r>
      <w:r w:rsidR="00B74AE5" w:rsidRPr="00E549C5">
        <w:t>naudotis kitomis teisės aktų suteiktomis teisėmis.</w:t>
      </w:r>
    </w:p>
    <w:p w14:paraId="3F71F3F4" w14:textId="4355A191" w:rsidR="00B74AE5" w:rsidRPr="00E549C5" w:rsidRDefault="0001194A" w:rsidP="0001194A">
      <w:pPr>
        <w:pStyle w:val="prastasistinklapis"/>
        <w:widowControl w:val="0"/>
        <w:tabs>
          <w:tab w:val="left" w:pos="1080"/>
        </w:tabs>
        <w:spacing w:before="0" w:after="0"/>
        <w:ind w:firstLine="709"/>
        <w:jc w:val="both"/>
      </w:pPr>
      <w:r>
        <w:t xml:space="preserve">23. </w:t>
      </w:r>
      <w:r w:rsidR="00B74AE5" w:rsidRPr="00E549C5">
        <w:t>Lopšelis-darželis privalo užtikrinti:</w:t>
      </w:r>
    </w:p>
    <w:p w14:paraId="11A8BE5F" w14:textId="1CACD04B" w:rsidR="00B74AE5" w:rsidRPr="00E549C5" w:rsidRDefault="0001194A" w:rsidP="0001194A">
      <w:pPr>
        <w:pStyle w:val="prastasistinklapis"/>
        <w:widowControl w:val="0"/>
        <w:tabs>
          <w:tab w:val="left" w:pos="0"/>
          <w:tab w:val="left" w:pos="1260"/>
        </w:tabs>
        <w:spacing w:before="0" w:after="0"/>
        <w:ind w:left="850"/>
        <w:jc w:val="both"/>
      </w:pPr>
      <w:r>
        <w:t xml:space="preserve">23.1. </w:t>
      </w:r>
      <w:r w:rsidR="00B74AE5" w:rsidRPr="00E549C5">
        <w:t>ugdymo programų vykdymą;</w:t>
      </w:r>
    </w:p>
    <w:p w14:paraId="119BF71D" w14:textId="6D6C1322" w:rsidR="00B74AE5" w:rsidRPr="00E549C5" w:rsidRDefault="0001194A" w:rsidP="0001194A">
      <w:pPr>
        <w:pStyle w:val="prastasistinklapis"/>
        <w:widowControl w:val="0"/>
        <w:tabs>
          <w:tab w:val="left" w:pos="0"/>
          <w:tab w:val="left" w:pos="1260"/>
        </w:tabs>
        <w:spacing w:before="0" w:after="0"/>
        <w:ind w:left="850"/>
        <w:jc w:val="both"/>
      </w:pPr>
      <w:r>
        <w:t xml:space="preserve">23.2. </w:t>
      </w:r>
      <w:r w:rsidR="00B74AE5" w:rsidRPr="00E549C5">
        <w:t>atvirumą vietos bendruomenei;</w:t>
      </w:r>
    </w:p>
    <w:p w14:paraId="2763DAA5" w14:textId="10704E25" w:rsidR="00B74AE5" w:rsidRPr="00E549C5" w:rsidRDefault="0001194A" w:rsidP="0001194A">
      <w:pPr>
        <w:pStyle w:val="prastasistinklapis"/>
        <w:widowControl w:val="0"/>
        <w:tabs>
          <w:tab w:val="left" w:pos="0"/>
          <w:tab w:val="left" w:pos="1260"/>
        </w:tabs>
        <w:spacing w:before="0" w:after="0"/>
        <w:ind w:left="850"/>
        <w:jc w:val="both"/>
      </w:pPr>
      <w:r>
        <w:t xml:space="preserve">23.3. </w:t>
      </w:r>
      <w:r w:rsidR="00A20A79" w:rsidRPr="00E549C5">
        <w:t xml:space="preserve">ugdymo paslaugų </w:t>
      </w:r>
      <w:r w:rsidR="00B74AE5" w:rsidRPr="00E549C5">
        <w:t>sutarties sudarymą ir sutartų įsipareigojimų vykdymą, geros kokybės švietimą;</w:t>
      </w:r>
    </w:p>
    <w:p w14:paraId="3CC7ADE1" w14:textId="2FC2E3D5" w:rsidR="00B74AE5" w:rsidRPr="00E549C5" w:rsidRDefault="0001194A" w:rsidP="0001194A">
      <w:pPr>
        <w:pStyle w:val="prastasistinklapis"/>
        <w:widowControl w:val="0"/>
        <w:tabs>
          <w:tab w:val="left" w:pos="0"/>
          <w:tab w:val="left" w:pos="1260"/>
        </w:tabs>
        <w:spacing w:before="0" w:after="0"/>
        <w:ind w:left="850"/>
        <w:jc w:val="both"/>
      </w:pPr>
      <w:r>
        <w:t xml:space="preserve">23.4. </w:t>
      </w:r>
      <w:r w:rsidR="00B74AE5" w:rsidRPr="00E549C5">
        <w:t>sveiką, saugią, užkertančią kelią smurto, prievartos apraiškoms ir žalingiems įpročiams ugdymo aplinką.</w:t>
      </w:r>
    </w:p>
    <w:p w14:paraId="53666495" w14:textId="77777777" w:rsidR="00B74AE5" w:rsidRPr="00E549C5" w:rsidRDefault="00B74AE5">
      <w:pPr>
        <w:pStyle w:val="prastasistinklapis"/>
        <w:widowControl w:val="0"/>
        <w:spacing w:before="0" w:after="0"/>
        <w:jc w:val="both"/>
      </w:pPr>
    </w:p>
    <w:p w14:paraId="1A2D8BC9" w14:textId="77777777" w:rsidR="003B7B94" w:rsidRPr="00E549C5" w:rsidRDefault="00B74AE5">
      <w:pPr>
        <w:pStyle w:val="prastasistinklapis"/>
        <w:widowControl w:val="0"/>
        <w:spacing w:before="0" w:after="0"/>
        <w:ind w:firstLine="720"/>
        <w:jc w:val="center"/>
        <w:rPr>
          <w:rStyle w:val="Grietas"/>
        </w:rPr>
      </w:pPr>
      <w:r w:rsidRPr="00E549C5">
        <w:rPr>
          <w:rStyle w:val="Grietas"/>
        </w:rPr>
        <w:t>IV</w:t>
      </w:r>
      <w:r w:rsidR="003B7B94" w:rsidRPr="00E549C5">
        <w:rPr>
          <w:rStyle w:val="Grietas"/>
        </w:rPr>
        <w:t xml:space="preserve"> SKYRIUS</w:t>
      </w:r>
    </w:p>
    <w:p w14:paraId="605867D2" w14:textId="77777777" w:rsidR="00B74AE5" w:rsidRPr="00E549C5" w:rsidRDefault="00B74AE5">
      <w:pPr>
        <w:pStyle w:val="prastasistinklapis"/>
        <w:widowControl w:val="0"/>
        <w:spacing w:before="0" w:after="0"/>
        <w:ind w:firstLine="720"/>
        <w:jc w:val="center"/>
      </w:pPr>
      <w:r w:rsidRPr="00E549C5">
        <w:rPr>
          <w:rStyle w:val="Grietas"/>
        </w:rPr>
        <w:t>LOPŠELIO-DARŽELIO VEIKLOS ORGANIZAVIMAS IR VALDYMAS</w:t>
      </w:r>
    </w:p>
    <w:p w14:paraId="3A93E045" w14:textId="77777777" w:rsidR="008B5AA9" w:rsidRPr="00E549C5" w:rsidRDefault="008B5AA9" w:rsidP="008B5AA9">
      <w:pPr>
        <w:tabs>
          <w:tab w:val="left" w:pos="1134"/>
        </w:tabs>
        <w:suppressAutoHyphens w:val="0"/>
        <w:jc w:val="both"/>
        <w:rPr>
          <w:sz w:val="24"/>
          <w:szCs w:val="24"/>
          <w:lang w:val="lt-LT"/>
        </w:rPr>
      </w:pPr>
    </w:p>
    <w:p w14:paraId="560F9001" w14:textId="07F004E5" w:rsidR="00470FC8" w:rsidRPr="00E549C5" w:rsidRDefault="008B5AA9" w:rsidP="00EA08AD">
      <w:pPr>
        <w:pStyle w:val="prastasistinklapis"/>
        <w:widowControl w:val="0"/>
        <w:tabs>
          <w:tab w:val="left" w:pos="0"/>
          <w:tab w:val="left" w:pos="1080"/>
        </w:tabs>
        <w:spacing w:before="0" w:after="0"/>
        <w:ind w:firstLine="709"/>
        <w:jc w:val="both"/>
        <w:rPr>
          <w:strike/>
        </w:rPr>
      </w:pPr>
      <w:r w:rsidRPr="00E549C5">
        <w:t>2</w:t>
      </w:r>
      <w:r w:rsidR="0001194A">
        <w:t>4</w:t>
      </w:r>
      <w:r w:rsidRPr="00E549C5">
        <w:t xml:space="preserve">. </w:t>
      </w:r>
      <w:r w:rsidR="00470FC8" w:rsidRPr="00E549C5">
        <w:t>Lopšelio-darželio veikla organizuojama pagal Lopšelio-darželio strateginį planą, metinį veiklos planą, ikimokyklinio ugdymo programą, priešmokyklinio ugdymo programą, kurie yra tvirtinami įstatymo nustatyta tvarka.</w:t>
      </w:r>
    </w:p>
    <w:p w14:paraId="2E146782" w14:textId="4B795CDC" w:rsidR="009A7620" w:rsidRPr="00B9024F" w:rsidRDefault="0001194A" w:rsidP="0001194A">
      <w:pPr>
        <w:pStyle w:val="StyleJustified"/>
        <w:tabs>
          <w:tab w:val="left" w:pos="1080"/>
        </w:tabs>
        <w:ind w:firstLine="0"/>
        <w:rPr>
          <w:color w:val="FF0000"/>
        </w:rPr>
      </w:pPr>
      <w:r>
        <w:t xml:space="preserve">           </w:t>
      </w:r>
      <w:r w:rsidR="00C02468" w:rsidRPr="00E549C5">
        <w:t>2</w:t>
      </w:r>
      <w:r>
        <w:t>5</w:t>
      </w:r>
      <w:r w:rsidR="00C02468" w:rsidRPr="00E549C5">
        <w:t xml:space="preserve">. </w:t>
      </w:r>
      <w:r w:rsidR="00D72EF7" w:rsidRPr="00864B46">
        <w:t>Lopšeliui-darželiui vadovauja 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r w:rsidR="00D72EF7" w:rsidRPr="00B9024F">
        <w:rPr>
          <w:color w:val="FF0000"/>
        </w:rPr>
        <w:t xml:space="preserve"> </w:t>
      </w:r>
    </w:p>
    <w:p w14:paraId="5FD3A457" w14:textId="7F7CDF7D" w:rsidR="008B5AA9" w:rsidRPr="00E549C5" w:rsidRDefault="009A7620" w:rsidP="00EA08AD">
      <w:pPr>
        <w:tabs>
          <w:tab w:val="left" w:pos="1134"/>
        </w:tabs>
        <w:suppressAutoHyphens w:val="0"/>
        <w:ind w:firstLine="709"/>
        <w:jc w:val="both"/>
        <w:rPr>
          <w:sz w:val="24"/>
          <w:szCs w:val="24"/>
          <w:lang w:val="lt-LT"/>
        </w:rPr>
      </w:pPr>
      <w:r w:rsidRPr="00E549C5">
        <w:rPr>
          <w:sz w:val="24"/>
          <w:szCs w:val="24"/>
          <w:lang w:val="lt-LT"/>
        </w:rPr>
        <w:t>2</w:t>
      </w:r>
      <w:r w:rsidR="0001194A">
        <w:rPr>
          <w:sz w:val="24"/>
          <w:szCs w:val="24"/>
          <w:lang w:val="lt-LT"/>
        </w:rPr>
        <w:t>6</w:t>
      </w:r>
      <w:r w:rsidR="008B5AA9" w:rsidRPr="00E549C5">
        <w:rPr>
          <w:sz w:val="24"/>
          <w:szCs w:val="24"/>
          <w:lang w:val="lt-LT"/>
        </w:rPr>
        <w:t xml:space="preserve">.  </w:t>
      </w:r>
      <w:r w:rsidRPr="00E549C5">
        <w:rPr>
          <w:sz w:val="24"/>
          <w:szCs w:val="24"/>
          <w:lang w:val="lt-LT"/>
        </w:rPr>
        <w:t xml:space="preserve">Lopšelio-darželio direktorius, </w:t>
      </w:r>
      <w:r w:rsidR="008B5AA9" w:rsidRPr="00E549C5">
        <w:rPr>
          <w:color w:val="000000"/>
          <w:sz w:val="24"/>
          <w:szCs w:val="24"/>
          <w:lang w:val="lt-LT" w:eastAsia="lt-LT"/>
        </w:rPr>
        <w:t>nepasibaigus jo kadencijai</w:t>
      </w:r>
      <w:r w:rsidRPr="00E549C5">
        <w:rPr>
          <w:color w:val="000000"/>
          <w:sz w:val="24"/>
          <w:szCs w:val="24"/>
          <w:lang w:val="lt-LT" w:eastAsia="lt-LT"/>
        </w:rPr>
        <w:t>,</w:t>
      </w:r>
      <w:r w:rsidR="00CA3BA6" w:rsidRPr="00E549C5">
        <w:rPr>
          <w:color w:val="000000"/>
          <w:sz w:val="24"/>
          <w:szCs w:val="24"/>
          <w:lang w:val="lt-LT" w:eastAsia="lt-LT"/>
        </w:rPr>
        <w:t xml:space="preserve"> gali būti atšaukiamas iš pareigų </w:t>
      </w:r>
      <w:r w:rsidR="008B5AA9" w:rsidRPr="00E549C5">
        <w:rPr>
          <w:color w:val="000000"/>
          <w:sz w:val="24"/>
          <w:szCs w:val="24"/>
          <w:lang w:val="lt-LT" w:eastAsia="lt-LT"/>
        </w:rPr>
        <w:t>tik dėl šių priežasčių : </w:t>
      </w:r>
    </w:p>
    <w:p w14:paraId="55548DB2" w14:textId="48B6803E" w:rsidR="008B5AA9" w:rsidRPr="00E549C5" w:rsidRDefault="008B5AA9" w:rsidP="009A7620">
      <w:pPr>
        <w:ind w:firstLine="709"/>
        <w:jc w:val="both"/>
        <w:rPr>
          <w:color w:val="000000"/>
          <w:sz w:val="24"/>
          <w:szCs w:val="24"/>
          <w:lang w:val="lt-LT" w:eastAsia="lt-LT"/>
        </w:rPr>
      </w:pPr>
      <w:r w:rsidRPr="00E549C5">
        <w:rPr>
          <w:color w:val="000000"/>
          <w:sz w:val="24"/>
          <w:szCs w:val="24"/>
          <w:lang w:val="lt-LT" w:eastAsia="lt-LT"/>
        </w:rPr>
        <w:t>2</w:t>
      </w:r>
      <w:r w:rsidR="0001194A">
        <w:rPr>
          <w:color w:val="000000"/>
          <w:sz w:val="24"/>
          <w:szCs w:val="24"/>
          <w:lang w:val="lt-LT" w:eastAsia="lt-LT"/>
        </w:rPr>
        <w:t>6</w:t>
      </w:r>
      <w:r w:rsidRPr="00E549C5">
        <w:rPr>
          <w:color w:val="000000"/>
          <w:sz w:val="24"/>
          <w:szCs w:val="24"/>
          <w:lang w:val="lt-LT" w:eastAsia="lt-LT"/>
        </w:rPr>
        <w:t>.1. asmuo praranda nepriekaištingą reputaciją; </w:t>
      </w:r>
    </w:p>
    <w:p w14:paraId="27CCDBAE" w14:textId="0F2E76A0" w:rsidR="008B5AA9" w:rsidRDefault="008B5AA9" w:rsidP="009A7620">
      <w:pPr>
        <w:ind w:firstLine="709"/>
        <w:jc w:val="both"/>
        <w:rPr>
          <w:color w:val="000000"/>
          <w:sz w:val="24"/>
          <w:szCs w:val="24"/>
          <w:lang w:val="lt-LT" w:eastAsia="lt-LT"/>
        </w:rPr>
      </w:pPr>
      <w:r w:rsidRPr="00E549C5">
        <w:rPr>
          <w:color w:val="000000"/>
          <w:sz w:val="24"/>
          <w:szCs w:val="24"/>
          <w:lang w:val="lt-LT" w:eastAsia="lt-LT"/>
        </w:rPr>
        <w:t>2</w:t>
      </w:r>
      <w:r w:rsidR="0001194A">
        <w:rPr>
          <w:color w:val="000000"/>
          <w:sz w:val="24"/>
          <w:szCs w:val="24"/>
          <w:lang w:val="lt-LT" w:eastAsia="lt-LT"/>
        </w:rPr>
        <w:t>6</w:t>
      </w:r>
      <w:r w:rsidRPr="00E549C5">
        <w:rPr>
          <w:color w:val="000000"/>
          <w:sz w:val="24"/>
          <w:szCs w:val="24"/>
          <w:lang w:val="lt-LT" w:eastAsia="lt-LT"/>
        </w:rPr>
        <w:t>.2. paaiškėja, kad dalyvaudamas viešame konkurse vadovo pareigoms eiti nuslėpė ar</w:t>
      </w:r>
      <w:r w:rsidR="009A7620" w:rsidRPr="00E549C5">
        <w:rPr>
          <w:color w:val="000000"/>
          <w:sz w:val="24"/>
          <w:szCs w:val="24"/>
          <w:lang w:val="lt-LT" w:eastAsia="lt-LT"/>
        </w:rPr>
        <w:t xml:space="preserve"> </w:t>
      </w:r>
      <w:r w:rsidRPr="00E549C5">
        <w:rPr>
          <w:color w:val="000000"/>
          <w:sz w:val="24"/>
          <w:szCs w:val="24"/>
          <w:lang w:val="lt-LT" w:eastAsia="lt-LT"/>
        </w:rPr>
        <w:t>pateikė tikrovės neatitinkančius duomenis, dėl kurių negalėjo būti priimtas į vadovo pareigas.</w:t>
      </w:r>
    </w:p>
    <w:p w14:paraId="470E7381" w14:textId="398AC9E1" w:rsidR="00E6197A" w:rsidRPr="00E549C5" w:rsidRDefault="00E6197A" w:rsidP="009A7620">
      <w:pPr>
        <w:ind w:firstLine="709"/>
        <w:jc w:val="both"/>
        <w:rPr>
          <w:color w:val="000000"/>
          <w:sz w:val="24"/>
          <w:szCs w:val="24"/>
          <w:lang w:val="lt-LT" w:eastAsia="lt-LT"/>
        </w:rPr>
      </w:pPr>
      <w:r>
        <w:rPr>
          <w:color w:val="000000"/>
          <w:sz w:val="24"/>
          <w:szCs w:val="24"/>
          <w:lang w:val="lt-LT" w:eastAsia="lt-LT"/>
        </w:rPr>
        <w:t xml:space="preserve">26.3. </w:t>
      </w:r>
      <w:bookmarkStart w:id="0" w:name="_Hlk185327921"/>
      <w:r>
        <w:rPr>
          <w:bCs/>
          <w:sz w:val="24"/>
          <w:szCs w:val="24"/>
          <w:lang w:val="lt-LT"/>
        </w:rPr>
        <w:t>Lopšelio-darželio</w:t>
      </w:r>
      <w:r>
        <w:rPr>
          <w:bCs/>
          <w:sz w:val="24"/>
          <w:szCs w:val="24"/>
          <w:lang w:val="lt-LT"/>
        </w:rPr>
        <w:t xml:space="preserve"> direktorius apie galimą jo atšaukimą Savivaldybės mero rašytiniu pranešimu informuojamas ne vėliau kaip likus 7 darbo dienoms iki sprendimo dėl </w:t>
      </w:r>
      <w:r>
        <w:rPr>
          <w:bCs/>
          <w:sz w:val="24"/>
          <w:szCs w:val="24"/>
          <w:lang w:val="lt-LT"/>
        </w:rPr>
        <w:t xml:space="preserve">Lopšelio-darželio </w:t>
      </w:r>
      <w:r>
        <w:rPr>
          <w:bCs/>
          <w:sz w:val="24"/>
          <w:szCs w:val="24"/>
          <w:lang w:val="lt-LT"/>
        </w:rPr>
        <w:t xml:space="preserve">direktoriaus galimo atšaukimo priėmimo dienos. Pranešime nurodoma sprendimo dėl </w:t>
      </w:r>
      <w:r>
        <w:rPr>
          <w:bCs/>
          <w:sz w:val="24"/>
          <w:szCs w:val="24"/>
          <w:lang w:val="lt-LT"/>
        </w:rPr>
        <w:t xml:space="preserve">Lopšelio-darželio </w:t>
      </w:r>
      <w:r>
        <w:rPr>
          <w:bCs/>
          <w:sz w:val="24"/>
          <w:szCs w:val="24"/>
          <w:lang w:val="lt-LT"/>
        </w:rPr>
        <w:t xml:space="preserve">direktoriaus galimo atšaukimo data, atšaukimo priežastis bei pažymima apie </w:t>
      </w:r>
      <w:r>
        <w:rPr>
          <w:bCs/>
          <w:sz w:val="24"/>
          <w:szCs w:val="24"/>
          <w:lang w:val="lt-LT"/>
        </w:rPr>
        <w:t xml:space="preserve">Lopšelio-darželio </w:t>
      </w:r>
      <w:r>
        <w:rPr>
          <w:bCs/>
          <w:sz w:val="24"/>
          <w:szCs w:val="24"/>
          <w:lang w:val="lt-LT"/>
        </w:rPr>
        <w:t>direktoriaus teisę ne vėliau kaip likus 3 darbo dienoms iki sprendimo priėmimo dienos pateikti savo argumentuotus paaiškinimus.</w:t>
      </w:r>
      <w:bookmarkEnd w:id="0"/>
    </w:p>
    <w:p w14:paraId="791458E8" w14:textId="2B7B4798" w:rsidR="00B74AE5" w:rsidRPr="00E549C5" w:rsidRDefault="009F6286" w:rsidP="00C02468">
      <w:pPr>
        <w:tabs>
          <w:tab w:val="left" w:pos="1134"/>
        </w:tabs>
        <w:ind w:left="284" w:firstLine="283"/>
        <w:jc w:val="both"/>
        <w:rPr>
          <w:sz w:val="24"/>
          <w:szCs w:val="24"/>
          <w:lang w:val="lt-LT"/>
        </w:rPr>
      </w:pPr>
      <w:r w:rsidRPr="00E549C5">
        <w:rPr>
          <w:sz w:val="24"/>
          <w:szCs w:val="24"/>
          <w:lang w:val="lt-LT"/>
        </w:rPr>
        <w:t xml:space="preserve">  </w:t>
      </w:r>
      <w:r w:rsidR="003406A7" w:rsidRPr="00E549C5">
        <w:rPr>
          <w:sz w:val="24"/>
          <w:szCs w:val="24"/>
          <w:lang w:val="lt-LT"/>
        </w:rPr>
        <w:t>2</w:t>
      </w:r>
      <w:r w:rsidR="0001194A">
        <w:rPr>
          <w:sz w:val="24"/>
          <w:szCs w:val="24"/>
          <w:lang w:val="lt-LT"/>
        </w:rPr>
        <w:t>7</w:t>
      </w:r>
      <w:r w:rsidR="003406A7" w:rsidRPr="00E549C5">
        <w:rPr>
          <w:sz w:val="24"/>
          <w:szCs w:val="24"/>
          <w:lang w:val="lt-LT"/>
        </w:rPr>
        <w:t xml:space="preserve">. </w:t>
      </w:r>
      <w:r w:rsidR="00B74AE5" w:rsidRPr="00E549C5">
        <w:rPr>
          <w:sz w:val="24"/>
          <w:szCs w:val="24"/>
          <w:lang w:val="lt-LT"/>
        </w:rPr>
        <w:t>Direktorius:</w:t>
      </w:r>
    </w:p>
    <w:p w14:paraId="1CA3AD0D" w14:textId="5E0010F1" w:rsidR="00B74AE5" w:rsidRPr="00E549C5" w:rsidRDefault="00651DF5" w:rsidP="00651DF5">
      <w:pPr>
        <w:pStyle w:val="prastasistinklapis"/>
        <w:widowControl w:val="0"/>
        <w:tabs>
          <w:tab w:val="left" w:pos="1260"/>
          <w:tab w:val="left" w:pos="1440"/>
        </w:tabs>
        <w:spacing w:before="0" w:after="0"/>
        <w:ind w:firstLine="709"/>
        <w:jc w:val="both"/>
      </w:pPr>
      <w:r w:rsidRPr="00E549C5">
        <w:t>2</w:t>
      </w:r>
      <w:r w:rsidR="0001194A">
        <w:t>7</w:t>
      </w:r>
      <w:r w:rsidRPr="00E549C5">
        <w:t xml:space="preserve">.1. </w:t>
      </w:r>
      <w:r w:rsidR="003B7B94" w:rsidRPr="00E549C5">
        <w:t>o</w:t>
      </w:r>
      <w:r w:rsidR="00B74AE5" w:rsidRPr="00E549C5">
        <w:t>rganizuoja Lopšelio-darželio veiklą, vadovauja strateginio ir metinės veiklos planų, kitų švietimo programų, metinių pajamų ir išlaidų sąmatų rengimui ir įgyvendinimui;</w:t>
      </w:r>
    </w:p>
    <w:p w14:paraId="4E328D6F" w14:textId="0EB347BB" w:rsidR="00B74AE5" w:rsidRPr="00E549C5" w:rsidRDefault="00C02468" w:rsidP="00651DF5">
      <w:pPr>
        <w:pStyle w:val="prastasistinklapis"/>
        <w:widowControl w:val="0"/>
        <w:tabs>
          <w:tab w:val="left" w:pos="1260"/>
        </w:tabs>
        <w:spacing w:before="0" w:after="0"/>
        <w:ind w:left="720"/>
        <w:jc w:val="both"/>
      </w:pPr>
      <w:r w:rsidRPr="00E549C5">
        <w:t>2</w:t>
      </w:r>
      <w:r w:rsidR="0001194A">
        <w:t>7</w:t>
      </w:r>
      <w:r w:rsidR="00651DF5" w:rsidRPr="00E549C5">
        <w:t xml:space="preserve">.2. </w:t>
      </w:r>
      <w:r w:rsidR="00B74AE5" w:rsidRPr="00E549C5">
        <w:t>tvirtina Lopšelio-darželio vidaus struktūrą, dar</w:t>
      </w:r>
      <w:r w:rsidRPr="00E549C5">
        <w:t>buotojų pareigybių sąrašą;</w:t>
      </w:r>
    </w:p>
    <w:p w14:paraId="0468C0A2" w14:textId="63E49DCE" w:rsidR="00B74AE5" w:rsidRPr="00E549C5" w:rsidRDefault="00C02468" w:rsidP="000651BE">
      <w:pPr>
        <w:pStyle w:val="prastasistinklapis"/>
        <w:widowControl w:val="0"/>
        <w:tabs>
          <w:tab w:val="left" w:pos="1260"/>
        </w:tabs>
        <w:spacing w:before="0" w:after="0"/>
        <w:ind w:firstLine="720"/>
        <w:jc w:val="both"/>
      </w:pPr>
      <w:r w:rsidRPr="00E549C5">
        <w:t>2</w:t>
      </w:r>
      <w:r w:rsidR="0001194A">
        <w:t>7</w:t>
      </w:r>
      <w:r w:rsidR="000651BE" w:rsidRPr="00E549C5">
        <w:t xml:space="preserve">.3. </w:t>
      </w:r>
      <w:r w:rsidR="00B74AE5" w:rsidRPr="00E549C5">
        <w:t xml:space="preserve">tvirtina pedagoginių ir kitų darbuotojų pareigybių aprašymus, priima į darbą ir atleidžia iš jo darbuotojus, atlieka kitas su darbo santykiais susijusias funkcijas teisės aktų nustatyta tvarka; </w:t>
      </w:r>
    </w:p>
    <w:p w14:paraId="41B2AA25" w14:textId="54898FF0" w:rsidR="00B74AE5" w:rsidRPr="00E549C5" w:rsidRDefault="00C02468" w:rsidP="000651BE">
      <w:pPr>
        <w:pStyle w:val="prastasistinklapis"/>
        <w:widowControl w:val="0"/>
        <w:tabs>
          <w:tab w:val="left" w:pos="1260"/>
        </w:tabs>
        <w:spacing w:before="0" w:after="0"/>
        <w:ind w:firstLine="720"/>
        <w:jc w:val="both"/>
      </w:pPr>
      <w:r w:rsidRPr="00E549C5">
        <w:t>2</w:t>
      </w:r>
      <w:r w:rsidR="0001194A">
        <w:t>7</w:t>
      </w:r>
      <w:r w:rsidR="000651BE" w:rsidRPr="00E549C5">
        <w:t xml:space="preserve">.4. </w:t>
      </w:r>
      <w:r w:rsidR="00B74AE5" w:rsidRPr="00E549C5">
        <w:t xml:space="preserve">priima vaikus </w:t>
      </w:r>
      <w:r w:rsidR="006071D8" w:rsidRPr="00E549C5">
        <w:t xml:space="preserve">į Lopšelį-darželį </w:t>
      </w:r>
      <w:r w:rsidR="00B74AE5" w:rsidRPr="00E549C5">
        <w:t>Šilutės rajono savivaldybės tarybos nustatyta tvarka</w:t>
      </w:r>
      <w:r w:rsidR="00766AAF" w:rsidRPr="00E549C5">
        <w:t xml:space="preserve"> </w:t>
      </w:r>
      <w:r w:rsidR="00B74AE5" w:rsidRPr="00E549C5">
        <w:t xml:space="preserve">ir sudaro </w:t>
      </w:r>
      <w:r w:rsidR="003B7B94" w:rsidRPr="00E549C5">
        <w:t>ugdymo paslaugų</w:t>
      </w:r>
      <w:r w:rsidR="00B74AE5" w:rsidRPr="00E549C5">
        <w:t xml:space="preserve"> sutartis;</w:t>
      </w:r>
    </w:p>
    <w:p w14:paraId="7E36161E" w14:textId="592AC04F" w:rsidR="00B74AE5" w:rsidRPr="00E549C5" w:rsidRDefault="00C02468" w:rsidP="000651BE">
      <w:pPr>
        <w:pStyle w:val="prastasistinklapis"/>
        <w:widowControl w:val="0"/>
        <w:tabs>
          <w:tab w:val="left" w:pos="1260"/>
        </w:tabs>
        <w:spacing w:before="0" w:after="0"/>
        <w:ind w:firstLine="720"/>
        <w:jc w:val="both"/>
      </w:pPr>
      <w:r w:rsidRPr="00E549C5">
        <w:t>2</w:t>
      </w:r>
      <w:r w:rsidR="0001194A">
        <w:t>7</w:t>
      </w:r>
      <w:r w:rsidR="000651BE" w:rsidRPr="00E549C5">
        <w:t xml:space="preserve">.5. </w:t>
      </w:r>
      <w:r w:rsidR="00B74AE5" w:rsidRPr="00E549C5">
        <w:t>suderinęs su Lopšelio-darželio taryba, tvi</w:t>
      </w:r>
      <w:r w:rsidR="00766AAF" w:rsidRPr="00E549C5">
        <w:t xml:space="preserve">rtina Lopšelio-darželio vidaus bei </w:t>
      </w:r>
      <w:r w:rsidR="00B74AE5" w:rsidRPr="00E549C5">
        <w:t>darbo tvark</w:t>
      </w:r>
      <w:r w:rsidR="00766AAF" w:rsidRPr="00E549C5">
        <w:t>ą reglamentuojančius dokumentus</w:t>
      </w:r>
      <w:r w:rsidR="00B74AE5" w:rsidRPr="00E549C5">
        <w:t>, kuriose nustato</w:t>
      </w:r>
      <w:r w:rsidR="00766AAF" w:rsidRPr="00E549C5">
        <w:t>mos bendruomenės narių teisės, pareigos, atsakomybė, elgesio ir etikos normo</w:t>
      </w:r>
      <w:r w:rsidR="00B74AE5" w:rsidRPr="00E549C5">
        <w:t>s;</w:t>
      </w:r>
    </w:p>
    <w:p w14:paraId="7BFB8471" w14:textId="738C61A2" w:rsidR="00B74AE5" w:rsidRPr="00E549C5" w:rsidRDefault="00C02468" w:rsidP="000651BE">
      <w:pPr>
        <w:pStyle w:val="prastasistinklapis"/>
        <w:widowControl w:val="0"/>
        <w:tabs>
          <w:tab w:val="left" w:pos="1260"/>
        </w:tabs>
        <w:spacing w:before="0" w:after="0"/>
        <w:ind w:left="720"/>
        <w:jc w:val="both"/>
      </w:pPr>
      <w:r w:rsidRPr="00E549C5">
        <w:t>2</w:t>
      </w:r>
      <w:r w:rsidR="0001194A">
        <w:t>7</w:t>
      </w:r>
      <w:r w:rsidR="000651BE" w:rsidRPr="00E549C5">
        <w:t xml:space="preserve">.6. </w:t>
      </w:r>
      <w:r w:rsidR="00B74AE5" w:rsidRPr="00E549C5">
        <w:t>sudaro vaikams ir darbuotojams saugias ir sveikas ugdymosi ir darbo sąlygas;</w:t>
      </w:r>
    </w:p>
    <w:p w14:paraId="7B14D384" w14:textId="39E516D5" w:rsidR="00C90469" w:rsidRPr="00E549C5" w:rsidRDefault="00C02468" w:rsidP="000651BE">
      <w:pPr>
        <w:pStyle w:val="prastasistinklapis"/>
        <w:widowControl w:val="0"/>
        <w:tabs>
          <w:tab w:val="left" w:pos="1260"/>
        </w:tabs>
        <w:spacing w:before="0" w:after="0"/>
        <w:ind w:left="720"/>
        <w:jc w:val="both"/>
      </w:pPr>
      <w:r w:rsidRPr="00E549C5">
        <w:t>2</w:t>
      </w:r>
      <w:r w:rsidR="0001194A">
        <w:t>7</w:t>
      </w:r>
      <w:r w:rsidR="000651BE" w:rsidRPr="00E549C5">
        <w:t xml:space="preserve">.7. </w:t>
      </w:r>
      <w:r w:rsidR="00C90469" w:rsidRPr="00E549C5">
        <w:t>organizuoja Lopšelio-darželio veiklos kokybės įsivertinimą;</w:t>
      </w:r>
    </w:p>
    <w:p w14:paraId="69036184" w14:textId="21007E04" w:rsidR="00B74AE5" w:rsidRPr="00E549C5" w:rsidRDefault="00C02468" w:rsidP="000651BE">
      <w:pPr>
        <w:pStyle w:val="prastasistinklapis"/>
        <w:widowControl w:val="0"/>
        <w:tabs>
          <w:tab w:val="left" w:pos="1260"/>
        </w:tabs>
        <w:spacing w:before="0" w:after="0"/>
        <w:ind w:firstLine="709"/>
        <w:jc w:val="both"/>
      </w:pPr>
      <w:r w:rsidRPr="00E549C5">
        <w:t>2</w:t>
      </w:r>
      <w:r w:rsidR="0001194A">
        <w:t>7</w:t>
      </w:r>
      <w:r w:rsidR="000651BE" w:rsidRPr="00E549C5">
        <w:t xml:space="preserve">.8. </w:t>
      </w:r>
      <w:r w:rsidR="00B74AE5" w:rsidRPr="00E549C5">
        <w:t xml:space="preserve">analizuoja Lopšelio-darželio veiklos ir valdymo išteklių būklę, </w:t>
      </w:r>
      <w:r w:rsidR="00506382" w:rsidRPr="00E549C5">
        <w:t>kartu su Lopšelio-darželio taryba sprendžia Lopšeliui-darželiui svarbius palankios ugdymui aplinkos kūrimo klausimus</w:t>
      </w:r>
      <w:r w:rsidR="00B74AE5" w:rsidRPr="00E549C5">
        <w:t>;</w:t>
      </w:r>
    </w:p>
    <w:p w14:paraId="41C0FAD1" w14:textId="33BE2337" w:rsidR="00B74AE5" w:rsidRPr="00E549C5" w:rsidRDefault="00C02468" w:rsidP="000651BE">
      <w:pPr>
        <w:pStyle w:val="prastasistinklapis"/>
        <w:widowControl w:val="0"/>
        <w:tabs>
          <w:tab w:val="left" w:pos="1260"/>
        </w:tabs>
        <w:spacing w:before="0" w:after="0"/>
        <w:ind w:left="720"/>
        <w:jc w:val="both"/>
      </w:pPr>
      <w:r w:rsidRPr="00E549C5">
        <w:t>2</w:t>
      </w:r>
      <w:r w:rsidR="0001194A">
        <w:t>7</w:t>
      </w:r>
      <w:r w:rsidR="000651BE" w:rsidRPr="00E549C5">
        <w:t xml:space="preserve">.9. </w:t>
      </w:r>
      <w:r w:rsidR="00B74AE5" w:rsidRPr="00E549C5">
        <w:t>leid</w:t>
      </w:r>
      <w:r w:rsidR="00C90469" w:rsidRPr="00E549C5">
        <w:t xml:space="preserve">žia įsakymus ir </w:t>
      </w:r>
      <w:r w:rsidR="00B74AE5" w:rsidRPr="00E549C5">
        <w:t>kontroliuoja jų vykdymą;</w:t>
      </w:r>
    </w:p>
    <w:p w14:paraId="2362F30D" w14:textId="304920FF" w:rsidR="00B74AE5" w:rsidRPr="00E549C5" w:rsidRDefault="00C02468" w:rsidP="000651BE">
      <w:pPr>
        <w:pStyle w:val="prastasistinklapis"/>
        <w:widowControl w:val="0"/>
        <w:tabs>
          <w:tab w:val="left" w:pos="1418"/>
        </w:tabs>
        <w:spacing w:before="0" w:after="0"/>
        <w:ind w:left="720"/>
        <w:jc w:val="both"/>
      </w:pPr>
      <w:r w:rsidRPr="00E549C5">
        <w:t>2</w:t>
      </w:r>
      <w:r w:rsidR="0001194A">
        <w:t>7</w:t>
      </w:r>
      <w:r w:rsidR="000651BE" w:rsidRPr="00E549C5">
        <w:t>.</w:t>
      </w:r>
      <w:r w:rsidR="00F30986">
        <w:t>10</w:t>
      </w:r>
      <w:r w:rsidR="000651BE" w:rsidRPr="00E549C5">
        <w:t xml:space="preserve">. </w:t>
      </w:r>
      <w:r w:rsidR="00B74AE5" w:rsidRPr="00E549C5">
        <w:t>sudaro teisės aktais nustatytas komisijas, darbo grupes;</w:t>
      </w:r>
    </w:p>
    <w:p w14:paraId="26130C5F" w14:textId="5635D414" w:rsidR="00B74AE5" w:rsidRPr="00E549C5" w:rsidRDefault="00C02468" w:rsidP="000651BE">
      <w:pPr>
        <w:pStyle w:val="prastasistinklapis"/>
        <w:widowControl w:val="0"/>
        <w:tabs>
          <w:tab w:val="left" w:pos="1418"/>
        </w:tabs>
        <w:spacing w:before="0" w:after="0"/>
        <w:ind w:left="720"/>
        <w:jc w:val="both"/>
      </w:pPr>
      <w:r w:rsidRPr="00E549C5">
        <w:t>2</w:t>
      </w:r>
      <w:r w:rsidR="0001194A">
        <w:t>7</w:t>
      </w:r>
      <w:r w:rsidR="000651BE" w:rsidRPr="00E549C5">
        <w:t>.1</w:t>
      </w:r>
      <w:r w:rsidR="00F30986">
        <w:t>1</w:t>
      </w:r>
      <w:r w:rsidR="000651BE" w:rsidRPr="00E549C5">
        <w:t xml:space="preserve">. </w:t>
      </w:r>
      <w:r w:rsidR="00B74AE5" w:rsidRPr="00E549C5">
        <w:t>sudaro Lopšelio-darželio vardu sutartis Lopšelio-darželio funkcijoms atlikti;</w:t>
      </w:r>
    </w:p>
    <w:p w14:paraId="43CE5966" w14:textId="65EC99A1" w:rsidR="00B74AE5" w:rsidRPr="00E549C5" w:rsidRDefault="00C02468" w:rsidP="000651BE">
      <w:pPr>
        <w:pStyle w:val="prastasistinklapis"/>
        <w:widowControl w:val="0"/>
        <w:tabs>
          <w:tab w:val="left" w:pos="1418"/>
        </w:tabs>
        <w:spacing w:before="0" w:after="0"/>
        <w:ind w:firstLine="720"/>
        <w:jc w:val="both"/>
      </w:pPr>
      <w:r w:rsidRPr="00E549C5">
        <w:t>2</w:t>
      </w:r>
      <w:r w:rsidR="0001194A">
        <w:t>7</w:t>
      </w:r>
      <w:r w:rsidR="000651BE" w:rsidRPr="00E549C5">
        <w:t>.1</w:t>
      </w:r>
      <w:r w:rsidR="00F30986">
        <w:t>2</w:t>
      </w:r>
      <w:r w:rsidR="000651BE" w:rsidRPr="00E549C5">
        <w:t xml:space="preserve">. </w:t>
      </w:r>
      <w:r w:rsidR="00B74AE5" w:rsidRPr="00E549C5">
        <w:t xml:space="preserve">organizuoja </w:t>
      </w:r>
      <w:r w:rsidR="00C90469" w:rsidRPr="00E549C5">
        <w:t xml:space="preserve">Lopšelio-darželio </w:t>
      </w:r>
      <w:r w:rsidR="00B74AE5" w:rsidRPr="00E549C5">
        <w:t>dokumentų saugojimą ir valdymą teisės aktų nustatyta tvarka;</w:t>
      </w:r>
    </w:p>
    <w:p w14:paraId="5E48836E" w14:textId="52B8D485" w:rsidR="00B74AE5" w:rsidRPr="00E549C5" w:rsidRDefault="00C02468" w:rsidP="000651BE">
      <w:pPr>
        <w:pStyle w:val="prastasistinklapis"/>
        <w:widowControl w:val="0"/>
        <w:tabs>
          <w:tab w:val="left" w:pos="1418"/>
        </w:tabs>
        <w:spacing w:before="0" w:after="0"/>
        <w:ind w:firstLine="720"/>
        <w:jc w:val="both"/>
      </w:pPr>
      <w:r w:rsidRPr="00E549C5">
        <w:t>2</w:t>
      </w:r>
      <w:r w:rsidR="0001194A">
        <w:t>7</w:t>
      </w:r>
      <w:r w:rsidR="000651BE" w:rsidRPr="00E549C5">
        <w:t>.1</w:t>
      </w:r>
      <w:r w:rsidR="00F30986">
        <w:t>3</w:t>
      </w:r>
      <w:r w:rsidR="000651BE" w:rsidRPr="00E549C5">
        <w:t xml:space="preserve">. </w:t>
      </w:r>
      <w:r w:rsidR="00B74AE5" w:rsidRPr="00E549C5">
        <w:t>užtikrina racionalų ir taupų lėšų  bei turto naudojimą, veiksmingą Lopšelio-darželio  vidaus  kontrolės  sistemos sukūrimą, jos veikimą ir tobulinimą;</w:t>
      </w:r>
    </w:p>
    <w:p w14:paraId="1EE709F3" w14:textId="668D54DE" w:rsidR="00B74AE5" w:rsidRPr="00E549C5" w:rsidRDefault="00C02468" w:rsidP="000651BE">
      <w:pPr>
        <w:pStyle w:val="prastasistinklapis"/>
        <w:widowControl w:val="0"/>
        <w:tabs>
          <w:tab w:val="left" w:pos="1440"/>
        </w:tabs>
        <w:spacing w:before="0" w:after="0"/>
        <w:ind w:left="720"/>
        <w:jc w:val="both"/>
      </w:pPr>
      <w:r w:rsidRPr="00E549C5">
        <w:t>2</w:t>
      </w:r>
      <w:r w:rsidR="0001194A">
        <w:t>7</w:t>
      </w:r>
      <w:r w:rsidR="000651BE" w:rsidRPr="00E549C5">
        <w:t>.1</w:t>
      </w:r>
      <w:r w:rsidR="00F30986">
        <w:t>4</w:t>
      </w:r>
      <w:r w:rsidR="000651BE" w:rsidRPr="00E549C5">
        <w:t xml:space="preserve">. </w:t>
      </w:r>
      <w:r w:rsidR="00B74AE5" w:rsidRPr="00E549C5">
        <w:t>rūpinasi intelektiniais, materialiniais, finansiniais, informaciniais ištekliais;</w:t>
      </w:r>
    </w:p>
    <w:p w14:paraId="207573D7" w14:textId="5C607ACB" w:rsidR="00B74AE5" w:rsidRPr="00E549C5" w:rsidRDefault="00C02468" w:rsidP="000651BE">
      <w:pPr>
        <w:pStyle w:val="prastasistinklapis"/>
        <w:widowControl w:val="0"/>
        <w:tabs>
          <w:tab w:val="left" w:pos="1440"/>
        </w:tabs>
        <w:spacing w:before="0" w:after="0"/>
        <w:ind w:firstLine="720"/>
        <w:jc w:val="both"/>
      </w:pPr>
      <w:r w:rsidRPr="00E549C5">
        <w:t>2</w:t>
      </w:r>
      <w:r w:rsidR="0001194A">
        <w:t>7</w:t>
      </w:r>
      <w:r w:rsidR="000651BE" w:rsidRPr="00E549C5">
        <w:t>.1</w:t>
      </w:r>
      <w:r w:rsidR="00F30986">
        <w:t>5</w:t>
      </w:r>
      <w:r w:rsidR="000651BE" w:rsidRPr="00E549C5">
        <w:t xml:space="preserve">. </w:t>
      </w:r>
      <w:r w:rsidR="00C90469" w:rsidRPr="00E549C5">
        <w:t>organizuoja pedagoginių darbuotojų metodinę veiklą</w:t>
      </w:r>
      <w:r w:rsidR="00B74AE5" w:rsidRPr="00E549C5">
        <w:t>,</w:t>
      </w:r>
      <w:r w:rsidR="00C90469" w:rsidRPr="00E549C5">
        <w:t xml:space="preserve"> atestaciją </w:t>
      </w:r>
      <w:r w:rsidR="00B74AE5" w:rsidRPr="00E549C5">
        <w:t>švietimo</w:t>
      </w:r>
      <w:r w:rsidR="00C90469" w:rsidRPr="00E549C5">
        <w:t>,</w:t>
      </w:r>
      <w:r w:rsidR="00B74AE5" w:rsidRPr="00E549C5">
        <w:t xml:space="preserve"> mokslo</w:t>
      </w:r>
      <w:r w:rsidR="00C90469" w:rsidRPr="00E549C5">
        <w:t xml:space="preserve"> ir sporto</w:t>
      </w:r>
      <w:r w:rsidR="00B74AE5" w:rsidRPr="00E549C5">
        <w:t xml:space="preserve"> ministro nustatyta tvarka;</w:t>
      </w:r>
    </w:p>
    <w:p w14:paraId="54E9BA4C" w14:textId="326BD34E" w:rsidR="00C90469" w:rsidRPr="00E549C5" w:rsidRDefault="00C02468" w:rsidP="000651BE">
      <w:pPr>
        <w:pStyle w:val="prastasistinklapis"/>
        <w:widowControl w:val="0"/>
        <w:tabs>
          <w:tab w:val="left" w:pos="1440"/>
        </w:tabs>
        <w:spacing w:before="0" w:after="0"/>
        <w:ind w:firstLine="720"/>
        <w:jc w:val="both"/>
      </w:pPr>
      <w:r w:rsidRPr="00E549C5">
        <w:t>2</w:t>
      </w:r>
      <w:r w:rsidR="0001194A">
        <w:t>7</w:t>
      </w:r>
      <w:r w:rsidR="000651BE" w:rsidRPr="00E549C5">
        <w:t>.1</w:t>
      </w:r>
      <w:r w:rsidR="00F30986">
        <w:t>6</w:t>
      </w:r>
      <w:r w:rsidR="000651BE" w:rsidRPr="00E549C5">
        <w:t xml:space="preserve">. </w:t>
      </w:r>
      <w:r w:rsidR="00C90469" w:rsidRPr="00E549C5">
        <w:t>organizuoja Lopšelio-darželio buhalterinę apskaitą pagal Lietuvos Respublikos buhalterinės apskaitos įstatymą;</w:t>
      </w:r>
    </w:p>
    <w:p w14:paraId="259CE27B" w14:textId="356AE2B6" w:rsidR="00B74AE5" w:rsidRPr="00E549C5" w:rsidRDefault="00C02468" w:rsidP="000651BE">
      <w:pPr>
        <w:pStyle w:val="prastasistinklapis"/>
        <w:widowControl w:val="0"/>
        <w:tabs>
          <w:tab w:val="left" w:pos="1440"/>
        </w:tabs>
        <w:spacing w:before="0" w:after="0"/>
        <w:ind w:left="720"/>
        <w:jc w:val="both"/>
      </w:pPr>
      <w:r w:rsidRPr="00E549C5">
        <w:t>2</w:t>
      </w:r>
      <w:r w:rsidR="0001194A">
        <w:t>7</w:t>
      </w:r>
      <w:r w:rsidR="000651BE" w:rsidRPr="00E549C5">
        <w:t>.1</w:t>
      </w:r>
      <w:r w:rsidR="00F30986">
        <w:t>7</w:t>
      </w:r>
      <w:r w:rsidR="000651BE" w:rsidRPr="00E549C5">
        <w:t xml:space="preserve">. </w:t>
      </w:r>
      <w:r w:rsidR="00B74AE5" w:rsidRPr="00E549C5">
        <w:t>inicijuoja Lopšelio-darželio savivaldos institucijų sudarymą ir skatina jų veiklą;</w:t>
      </w:r>
    </w:p>
    <w:p w14:paraId="0EA95F9B" w14:textId="6386504C" w:rsidR="00B74AE5" w:rsidRPr="00E549C5" w:rsidRDefault="00C02468" w:rsidP="000651BE">
      <w:pPr>
        <w:pStyle w:val="prastasistinklapis"/>
        <w:widowControl w:val="0"/>
        <w:tabs>
          <w:tab w:val="left" w:pos="1440"/>
        </w:tabs>
        <w:spacing w:before="0" w:after="0"/>
        <w:ind w:firstLine="720"/>
        <w:jc w:val="both"/>
      </w:pPr>
      <w:r w:rsidRPr="00E549C5">
        <w:t>2</w:t>
      </w:r>
      <w:r w:rsidR="0001194A">
        <w:t>7</w:t>
      </w:r>
      <w:r w:rsidR="000651BE" w:rsidRPr="00E549C5">
        <w:t>.1</w:t>
      </w:r>
      <w:r w:rsidR="00F30986">
        <w:t>8</w:t>
      </w:r>
      <w:r w:rsidR="000651BE" w:rsidRPr="00E549C5">
        <w:t xml:space="preserve">. </w:t>
      </w:r>
      <w:r w:rsidR="00B74AE5" w:rsidRPr="00E549C5">
        <w:t>bendradarbiauja su vaikų tėvais (globėjais), pagalbą vaikui, pedagogams ir Lopšeliui-darželiui teikiančiomis įstaigomis, teritorinėmis policijos, socialinių paslaugų, sveikatos įstaigomis, vaiko teisių apsaugos tarnyba ir kitomis institucijomis, dirbančiomis vaiko teisių apsaugos srityje;</w:t>
      </w:r>
    </w:p>
    <w:p w14:paraId="12C56566" w14:textId="0C1FA831" w:rsidR="00C800C4" w:rsidRPr="00E549C5" w:rsidRDefault="00C02468" w:rsidP="000651BE">
      <w:pPr>
        <w:pStyle w:val="prastasistinklapis"/>
        <w:widowControl w:val="0"/>
        <w:tabs>
          <w:tab w:val="left" w:pos="1440"/>
        </w:tabs>
        <w:spacing w:before="0" w:after="0"/>
        <w:ind w:firstLine="720"/>
        <w:jc w:val="both"/>
      </w:pPr>
      <w:r w:rsidRPr="00E549C5">
        <w:t>2</w:t>
      </w:r>
      <w:r w:rsidR="0001194A">
        <w:t>7</w:t>
      </w:r>
      <w:r w:rsidR="000651BE" w:rsidRPr="00E549C5">
        <w:t>.1</w:t>
      </w:r>
      <w:r w:rsidR="00F30986">
        <w:t>9</w:t>
      </w:r>
      <w:r w:rsidR="000651BE" w:rsidRPr="00E549C5">
        <w:t xml:space="preserve">. </w:t>
      </w:r>
      <w:r w:rsidR="00C2349C" w:rsidRPr="00E549C5">
        <w:t>kiekvienais metais teikia Lopšelio-darželio bendruomenei ir Savivaldybės tarybai sv</w:t>
      </w:r>
      <w:r w:rsidR="007F0B78" w:rsidRPr="00E549C5">
        <w:t xml:space="preserve">arstyti ir vertinti bei viešai </w:t>
      </w:r>
      <w:r w:rsidR="00C2349C" w:rsidRPr="00E549C5">
        <w:t xml:space="preserve">skelbia savo metų veiklos ataskaitą; </w:t>
      </w:r>
    </w:p>
    <w:p w14:paraId="39CFB459" w14:textId="2609E64C" w:rsidR="00B74AE5" w:rsidRPr="00E549C5" w:rsidRDefault="00C02468" w:rsidP="000651BE">
      <w:pPr>
        <w:pStyle w:val="prastasistinklapis"/>
        <w:widowControl w:val="0"/>
        <w:tabs>
          <w:tab w:val="left" w:pos="1440"/>
        </w:tabs>
        <w:spacing w:before="0" w:after="0"/>
        <w:ind w:firstLine="720"/>
        <w:jc w:val="both"/>
      </w:pPr>
      <w:r w:rsidRPr="00E549C5">
        <w:t>2</w:t>
      </w:r>
      <w:r w:rsidR="0001194A">
        <w:t>7</w:t>
      </w:r>
      <w:r w:rsidR="000651BE" w:rsidRPr="00E549C5">
        <w:t>.</w:t>
      </w:r>
      <w:r w:rsidR="00F30986">
        <w:t>20</w:t>
      </w:r>
      <w:r w:rsidR="000651BE" w:rsidRPr="00E549C5">
        <w:t xml:space="preserve">. </w:t>
      </w:r>
      <w:r w:rsidR="00B74AE5" w:rsidRPr="00E549C5">
        <w:t xml:space="preserve">teikia visuomenei informaciją  apie Lopšelyje-darželyje vykdomas programas, jų pasirinkimo galimybes, priėmimo sąlygas, mokamas paslaugas, pedagogų kvalifikaciją, svarbiausius Lopšelio-darželio išorinio vertinimo rezultatus, bendruomenės tradicijas ir pasiekimus. </w:t>
      </w:r>
    </w:p>
    <w:p w14:paraId="7046A04F" w14:textId="4DAE4493" w:rsidR="00B74AE5" w:rsidRPr="00E549C5" w:rsidRDefault="00C02468" w:rsidP="000651BE">
      <w:pPr>
        <w:pStyle w:val="prastasistinklapis"/>
        <w:widowControl w:val="0"/>
        <w:tabs>
          <w:tab w:val="left" w:pos="1440"/>
        </w:tabs>
        <w:spacing w:before="0" w:after="0"/>
        <w:ind w:left="720"/>
        <w:jc w:val="both"/>
      </w:pPr>
      <w:r w:rsidRPr="00E549C5">
        <w:t>2</w:t>
      </w:r>
      <w:r w:rsidR="0001194A">
        <w:t>7</w:t>
      </w:r>
      <w:r w:rsidR="000651BE" w:rsidRPr="00E549C5">
        <w:t>.2</w:t>
      </w:r>
      <w:r w:rsidR="00F30986">
        <w:t>1</w:t>
      </w:r>
      <w:r w:rsidR="000651BE" w:rsidRPr="00E549C5">
        <w:t xml:space="preserve">. </w:t>
      </w:r>
      <w:r w:rsidR="00B74AE5" w:rsidRPr="00E549C5">
        <w:t>atstovauja Lopšeliui-darželiui kitose institucijose;</w:t>
      </w:r>
    </w:p>
    <w:p w14:paraId="6080D8B4" w14:textId="09B014D9" w:rsidR="00B74AE5" w:rsidRPr="00E549C5" w:rsidRDefault="00C02468" w:rsidP="005D7A7A">
      <w:pPr>
        <w:pStyle w:val="prastasistinklapis"/>
        <w:widowControl w:val="0"/>
        <w:tabs>
          <w:tab w:val="left" w:pos="1440"/>
        </w:tabs>
        <w:spacing w:before="0" w:after="0"/>
        <w:ind w:left="-142" w:firstLine="851"/>
        <w:jc w:val="both"/>
      </w:pPr>
      <w:r w:rsidRPr="00E549C5">
        <w:t>2</w:t>
      </w:r>
      <w:r w:rsidR="0001194A">
        <w:t>7</w:t>
      </w:r>
      <w:r w:rsidR="000651BE" w:rsidRPr="00E549C5">
        <w:t>.2</w:t>
      </w:r>
      <w:r w:rsidR="00F30986">
        <w:t>2</w:t>
      </w:r>
      <w:r w:rsidR="000651BE" w:rsidRPr="00E549C5">
        <w:t xml:space="preserve">. </w:t>
      </w:r>
      <w:r w:rsidR="00B74AE5" w:rsidRPr="00E549C5">
        <w:t>dalį savo funkcijų teisės aktų nustatyta tvarka gali pavesti atlikti dire</w:t>
      </w:r>
      <w:r w:rsidR="003D382F" w:rsidRPr="00E549C5">
        <w:t>ktoriaus pavaduotojui ugdymui;</w:t>
      </w:r>
    </w:p>
    <w:p w14:paraId="4A0661B5" w14:textId="39915513" w:rsidR="008A23DA" w:rsidRPr="00E549C5" w:rsidRDefault="00C02468" w:rsidP="000651BE">
      <w:pPr>
        <w:pStyle w:val="prastasistinklapis"/>
        <w:widowControl w:val="0"/>
        <w:tabs>
          <w:tab w:val="left" w:pos="1440"/>
        </w:tabs>
        <w:spacing w:before="0" w:after="0"/>
        <w:ind w:left="720"/>
        <w:jc w:val="both"/>
      </w:pPr>
      <w:r w:rsidRPr="00E549C5">
        <w:t>2</w:t>
      </w:r>
      <w:r w:rsidR="0001194A">
        <w:t>7</w:t>
      </w:r>
      <w:r w:rsidR="000651BE" w:rsidRPr="00E549C5">
        <w:t>.2</w:t>
      </w:r>
      <w:r w:rsidR="00F30986">
        <w:t>3</w:t>
      </w:r>
      <w:r w:rsidR="000651BE" w:rsidRPr="00E549C5">
        <w:t xml:space="preserve">. </w:t>
      </w:r>
      <w:r w:rsidR="008A23DA" w:rsidRPr="00E549C5">
        <w:t>vykdo kitas teisės aktuose ir pareigybės aprašyme nustatytas funkcijas;</w:t>
      </w:r>
    </w:p>
    <w:p w14:paraId="71DF414E" w14:textId="68F43846" w:rsidR="00A06593" w:rsidRPr="00E549C5" w:rsidRDefault="00C02468" w:rsidP="000651BE">
      <w:pPr>
        <w:pStyle w:val="prastasistinklapis"/>
        <w:widowControl w:val="0"/>
        <w:tabs>
          <w:tab w:val="left" w:pos="1440"/>
        </w:tabs>
        <w:spacing w:before="0" w:after="0"/>
        <w:ind w:firstLine="720"/>
        <w:jc w:val="both"/>
      </w:pPr>
      <w:r w:rsidRPr="00E549C5">
        <w:t>2</w:t>
      </w:r>
      <w:r w:rsidR="0001194A">
        <w:t>8</w:t>
      </w:r>
      <w:r w:rsidR="000651BE" w:rsidRPr="00E549C5">
        <w:t xml:space="preserve">. </w:t>
      </w:r>
      <w:r w:rsidR="00B74AE5" w:rsidRPr="00E549C5">
        <w:t>Lopšelio-darželio direktorius atsako už įstaigos veiklą ir jos rezultatus, Lietuvos Respublikos įstatymų ir kitų teisės aktų laikymąsi, už demokratinį Lopšelio-darželio valdymą, skaidriai priimamus sprendimus, bendruomenės narių informavimą, tinkamą funkcijų atlikimą, asmens duomenų teisinę apsaugą.</w:t>
      </w:r>
      <w:r w:rsidR="00B74AE5" w:rsidRPr="00E549C5">
        <w:rPr>
          <w:color w:val="FF0000"/>
        </w:rPr>
        <w:t xml:space="preserve"> </w:t>
      </w:r>
      <w:r w:rsidR="00B74AE5" w:rsidRPr="00E549C5">
        <w:t>Garantuoja, kad pagal Lietuvos Respublikos viešojo sektoriaus atskaitomybės įstatymą teikiami ataskaitų rinkiniai ir statistinės ataskaitos būtų teisingi.</w:t>
      </w:r>
    </w:p>
    <w:p w14:paraId="1CD94466" w14:textId="77777777" w:rsidR="000651BE" w:rsidRPr="00E549C5" w:rsidRDefault="000651BE">
      <w:pPr>
        <w:pStyle w:val="prastasistinklapis"/>
        <w:widowControl w:val="0"/>
        <w:spacing w:before="0" w:after="0"/>
        <w:ind w:firstLine="720"/>
        <w:jc w:val="center"/>
        <w:rPr>
          <w:rStyle w:val="Grietas"/>
        </w:rPr>
      </w:pPr>
    </w:p>
    <w:p w14:paraId="5621C8A8" w14:textId="77777777" w:rsidR="00014BC3" w:rsidRPr="00E549C5" w:rsidRDefault="00B74AE5">
      <w:pPr>
        <w:pStyle w:val="prastasistinklapis"/>
        <w:widowControl w:val="0"/>
        <w:spacing w:before="0" w:after="0"/>
        <w:ind w:firstLine="720"/>
        <w:jc w:val="center"/>
        <w:rPr>
          <w:rStyle w:val="Grietas"/>
        </w:rPr>
      </w:pPr>
      <w:r w:rsidRPr="00E549C5">
        <w:rPr>
          <w:rStyle w:val="Grietas"/>
        </w:rPr>
        <w:t>V</w:t>
      </w:r>
      <w:r w:rsidR="00014BC3" w:rsidRPr="00E549C5">
        <w:rPr>
          <w:rStyle w:val="Grietas"/>
        </w:rPr>
        <w:t xml:space="preserve"> SKYRIUS</w:t>
      </w:r>
    </w:p>
    <w:p w14:paraId="691BB96F" w14:textId="77777777" w:rsidR="00B74AE5" w:rsidRPr="00E549C5" w:rsidRDefault="00B74AE5">
      <w:pPr>
        <w:pStyle w:val="prastasistinklapis"/>
        <w:widowControl w:val="0"/>
        <w:spacing w:before="0" w:after="0"/>
        <w:ind w:firstLine="720"/>
        <w:jc w:val="center"/>
      </w:pPr>
      <w:r w:rsidRPr="00E549C5">
        <w:rPr>
          <w:rStyle w:val="Grietas"/>
        </w:rPr>
        <w:t xml:space="preserve"> LOPŠELIO-DARŽELIO SAVIVALDA</w:t>
      </w:r>
    </w:p>
    <w:p w14:paraId="67A5C072" w14:textId="77777777" w:rsidR="00B74AE5" w:rsidRPr="00E549C5" w:rsidRDefault="00B74AE5">
      <w:pPr>
        <w:pStyle w:val="prastasistinklapis"/>
        <w:widowControl w:val="0"/>
        <w:spacing w:before="0" w:after="0"/>
        <w:ind w:firstLine="720"/>
        <w:jc w:val="center"/>
      </w:pPr>
    </w:p>
    <w:p w14:paraId="5CD4CF8C" w14:textId="77777777" w:rsidR="00B74AE5" w:rsidRPr="00E549C5" w:rsidRDefault="000651BE" w:rsidP="000651BE">
      <w:pPr>
        <w:pStyle w:val="prastasistinklapis"/>
        <w:widowControl w:val="0"/>
        <w:spacing w:before="0" w:after="0"/>
        <w:ind w:firstLine="709"/>
        <w:jc w:val="both"/>
      </w:pPr>
      <w:r w:rsidRPr="00E549C5">
        <w:t>2</w:t>
      </w:r>
      <w:r w:rsidR="00C02468" w:rsidRPr="00E549C5">
        <w:t>9</w:t>
      </w:r>
      <w:r w:rsidRPr="00E549C5">
        <w:t xml:space="preserve">. </w:t>
      </w:r>
      <w:r w:rsidR="00B74AE5" w:rsidRPr="00E549C5">
        <w:t>Lopšelio-darželio taryba (toliau – Taryba) yra aukščiausia Lopšelio-darželio savivaldos institucija</w:t>
      </w:r>
      <w:r w:rsidR="000D091F" w:rsidRPr="00E549C5">
        <w:t xml:space="preserve"> renkama trejiems metams</w:t>
      </w:r>
      <w:r w:rsidR="00B74AE5" w:rsidRPr="00E549C5">
        <w:t xml:space="preserve">. Taryba telkia Lopšelio-darželio </w:t>
      </w:r>
      <w:r w:rsidR="00F30595" w:rsidRPr="00E549C5">
        <w:t>pedagogų ir vaikų</w:t>
      </w:r>
      <w:r w:rsidR="00B74AE5" w:rsidRPr="00E549C5">
        <w:t xml:space="preserve"> tėv</w:t>
      </w:r>
      <w:r w:rsidR="00F30595" w:rsidRPr="00E549C5">
        <w:t>ų</w:t>
      </w:r>
      <w:r w:rsidR="00B74AE5" w:rsidRPr="00E549C5">
        <w:t xml:space="preserve"> (</w:t>
      </w:r>
      <w:r w:rsidR="00F30595" w:rsidRPr="00E549C5">
        <w:t>globėjų)</w:t>
      </w:r>
      <w:r w:rsidR="00B74AE5" w:rsidRPr="00E549C5">
        <w:t xml:space="preserve"> bendruomenę</w:t>
      </w:r>
      <w:r w:rsidR="00F30595" w:rsidRPr="00E549C5">
        <w:t>, vietos bendruomenę</w:t>
      </w:r>
      <w:r w:rsidR="00B74AE5" w:rsidRPr="00E549C5">
        <w:t xml:space="preserve"> demokratiniam Lopšelio-darželio valdymui, padeda spręsti Lopšeliui-darželiui aktualius klausimus, atstovauti teisėtiems Lopšelio-darželio interesams.</w:t>
      </w:r>
    </w:p>
    <w:p w14:paraId="6B2B0A8B" w14:textId="6A37684A" w:rsidR="00B74AE5" w:rsidRPr="00E549C5" w:rsidRDefault="00C02468" w:rsidP="000651BE">
      <w:pPr>
        <w:pStyle w:val="prastasistinklapis"/>
        <w:widowControl w:val="0"/>
        <w:tabs>
          <w:tab w:val="left" w:pos="1080"/>
        </w:tabs>
        <w:spacing w:before="0" w:after="0"/>
        <w:ind w:firstLine="709"/>
        <w:jc w:val="both"/>
      </w:pPr>
      <w:r w:rsidRPr="00E549C5">
        <w:t>30</w:t>
      </w:r>
      <w:r w:rsidR="000651BE" w:rsidRPr="00E549C5">
        <w:t xml:space="preserve">. </w:t>
      </w:r>
      <w:r w:rsidR="00B74AE5" w:rsidRPr="00E549C5">
        <w:t xml:space="preserve">Tarybą sudaro </w:t>
      </w:r>
      <w:r w:rsidR="00643987">
        <w:t>7</w:t>
      </w:r>
      <w:r w:rsidR="00B74AE5" w:rsidRPr="00E549C5">
        <w:t xml:space="preserve"> nariai: du tėvus (kitus vaiko teisėtus atstovus) deleguoja grupių tėvų (</w:t>
      </w:r>
      <w:r w:rsidR="003775CC" w:rsidRPr="00E549C5">
        <w:t>globėjų</w:t>
      </w:r>
      <w:r w:rsidR="00B74AE5" w:rsidRPr="00E549C5">
        <w:t>) komi</w:t>
      </w:r>
      <w:r w:rsidR="00F30595" w:rsidRPr="00E549C5">
        <w:t>te</w:t>
      </w:r>
      <w:r w:rsidR="00996D60" w:rsidRPr="00E549C5">
        <w:t>tų pirmininkų susirinkimas, du</w:t>
      </w:r>
      <w:r w:rsidR="00B74AE5" w:rsidRPr="00E549C5">
        <w:t xml:space="preserve"> </w:t>
      </w:r>
      <w:r w:rsidR="00F30595" w:rsidRPr="00E549C5">
        <w:t>mokytojus</w:t>
      </w:r>
      <w:r w:rsidR="00B74AE5" w:rsidRPr="00E549C5">
        <w:t xml:space="preserve"> – </w:t>
      </w:r>
      <w:r w:rsidR="000651BE" w:rsidRPr="00E549C5">
        <w:t>mokytojų</w:t>
      </w:r>
      <w:r w:rsidR="0098731E" w:rsidRPr="00E549C5">
        <w:t xml:space="preserve"> </w:t>
      </w:r>
      <w:r w:rsidR="00B74AE5" w:rsidRPr="00E549C5">
        <w:t>taryba, du aptarnaujančio personalo darbuotojus – visuotinis nepedagoginių darbuotojų susirinkimas</w:t>
      </w:r>
      <w:r w:rsidR="00643987">
        <w:t>, 1 bendruomenės narį deleguoja vietos seniūnija</w:t>
      </w:r>
      <w:r w:rsidR="00B74AE5" w:rsidRPr="00E549C5">
        <w:t>.</w:t>
      </w:r>
    </w:p>
    <w:p w14:paraId="6D406AC8" w14:textId="77777777" w:rsidR="00730604" w:rsidRPr="00E549C5" w:rsidRDefault="00DD6B2F" w:rsidP="000651BE">
      <w:pPr>
        <w:tabs>
          <w:tab w:val="left" w:pos="1080"/>
          <w:tab w:val="left" w:pos="1122"/>
          <w:tab w:val="left" w:pos="1254"/>
        </w:tabs>
        <w:ind w:firstLine="709"/>
        <w:jc w:val="both"/>
        <w:rPr>
          <w:lang w:val="lt-LT"/>
        </w:rPr>
      </w:pPr>
      <w:r w:rsidRPr="00E549C5">
        <w:rPr>
          <w:sz w:val="24"/>
          <w:szCs w:val="24"/>
          <w:lang w:val="lt-LT"/>
        </w:rPr>
        <w:t>31</w:t>
      </w:r>
      <w:r w:rsidR="000651BE" w:rsidRPr="00E549C5">
        <w:rPr>
          <w:sz w:val="24"/>
          <w:szCs w:val="24"/>
          <w:lang w:val="lt-LT"/>
        </w:rPr>
        <w:t xml:space="preserve">. </w:t>
      </w:r>
      <w:r w:rsidR="00B74AE5" w:rsidRPr="00E549C5">
        <w:rPr>
          <w:sz w:val="24"/>
          <w:szCs w:val="24"/>
          <w:lang w:val="lt-LT"/>
        </w:rPr>
        <w:t>Tarybos pirmininkas ir sekretorius renkami atviru balsavimu pi</w:t>
      </w:r>
      <w:r w:rsidR="00665F0F" w:rsidRPr="00E549C5">
        <w:rPr>
          <w:sz w:val="24"/>
          <w:szCs w:val="24"/>
          <w:lang w:val="lt-LT"/>
        </w:rPr>
        <w:t>rmame Tarybos posėdyje.</w:t>
      </w:r>
    </w:p>
    <w:p w14:paraId="5B4D7743" w14:textId="77777777" w:rsidR="00B74AE5" w:rsidRPr="00E549C5" w:rsidRDefault="00DD6B2F" w:rsidP="000651BE">
      <w:pPr>
        <w:tabs>
          <w:tab w:val="left" w:pos="1080"/>
          <w:tab w:val="left" w:pos="1122"/>
          <w:tab w:val="left" w:pos="1254"/>
        </w:tabs>
        <w:ind w:firstLine="709"/>
        <w:jc w:val="both"/>
        <w:rPr>
          <w:lang w:val="lt-LT"/>
        </w:rPr>
      </w:pPr>
      <w:r w:rsidRPr="00E549C5">
        <w:rPr>
          <w:sz w:val="24"/>
          <w:szCs w:val="24"/>
          <w:lang w:val="lt-LT"/>
        </w:rPr>
        <w:t>32</w:t>
      </w:r>
      <w:r w:rsidR="000651BE" w:rsidRPr="00E549C5">
        <w:rPr>
          <w:sz w:val="24"/>
          <w:szCs w:val="24"/>
          <w:lang w:val="lt-LT"/>
        </w:rPr>
        <w:t xml:space="preserve">. </w:t>
      </w:r>
      <w:r w:rsidR="00730604" w:rsidRPr="00E549C5">
        <w:rPr>
          <w:sz w:val="24"/>
          <w:szCs w:val="24"/>
          <w:lang w:val="lt-LT"/>
        </w:rPr>
        <w:t>Tarybos nari</w:t>
      </w:r>
      <w:r w:rsidR="00543B6E" w:rsidRPr="00E549C5">
        <w:rPr>
          <w:sz w:val="24"/>
          <w:szCs w:val="24"/>
          <w:lang w:val="lt-LT"/>
        </w:rPr>
        <w:t>u</w:t>
      </w:r>
      <w:r w:rsidR="00730604" w:rsidRPr="00E549C5">
        <w:rPr>
          <w:sz w:val="24"/>
          <w:szCs w:val="24"/>
          <w:lang w:val="lt-LT"/>
        </w:rPr>
        <w:t xml:space="preserve"> negali būti </w:t>
      </w:r>
      <w:r w:rsidR="00665F0F" w:rsidRPr="00E549C5">
        <w:rPr>
          <w:sz w:val="24"/>
          <w:szCs w:val="24"/>
          <w:lang w:val="lt-LT"/>
        </w:rPr>
        <w:t>Lopšelio-darželio</w:t>
      </w:r>
      <w:r w:rsidR="00B74AE5" w:rsidRPr="00E549C5">
        <w:rPr>
          <w:sz w:val="24"/>
          <w:szCs w:val="24"/>
          <w:lang w:val="lt-LT"/>
        </w:rPr>
        <w:t xml:space="preserve"> direktorius</w:t>
      </w:r>
      <w:r w:rsidR="00665F0F" w:rsidRPr="00E549C5">
        <w:rPr>
          <w:sz w:val="24"/>
          <w:szCs w:val="24"/>
          <w:lang w:val="lt-LT"/>
        </w:rPr>
        <w:t xml:space="preserve">, </w:t>
      </w:r>
      <w:r w:rsidR="00543B6E" w:rsidRPr="00E549C5">
        <w:rPr>
          <w:sz w:val="24"/>
          <w:szCs w:val="24"/>
          <w:lang w:val="lt-LT"/>
        </w:rPr>
        <w:t xml:space="preserve">valstybės </w:t>
      </w:r>
      <w:r w:rsidR="00665F0F" w:rsidRPr="00E549C5">
        <w:rPr>
          <w:sz w:val="24"/>
          <w:szCs w:val="24"/>
          <w:lang w:val="lt-LT"/>
        </w:rPr>
        <w:t xml:space="preserve">politikai, politinio </w:t>
      </w:r>
      <w:r w:rsidR="00730604" w:rsidRPr="00E549C5">
        <w:rPr>
          <w:sz w:val="24"/>
          <w:szCs w:val="24"/>
          <w:lang w:val="lt-LT"/>
        </w:rPr>
        <w:t>(asmeninio) pasitikėjimo valstybės tarnautojai.</w:t>
      </w:r>
      <w:r w:rsidR="00B74AE5" w:rsidRPr="00E549C5">
        <w:rPr>
          <w:sz w:val="24"/>
          <w:szCs w:val="24"/>
          <w:lang w:val="lt-LT"/>
        </w:rPr>
        <w:t xml:space="preserve"> </w:t>
      </w:r>
    </w:p>
    <w:p w14:paraId="45E521E0" w14:textId="77777777" w:rsidR="00996D60" w:rsidRPr="00E549C5" w:rsidRDefault="00DD6B2F" w:rsidP="000651BE">
      <w:pPr>
        <w:tabs>
          <w:tab w:val="left" w:pos="1080"/>
          <w:tab w:val="left" w:pos="1122"/>
          <w:tab w:val="left" w:pos="1254"/>
        </w:tabs>
        <w:ind w:firstLine="709"/>
        <w:jc w:val="both"/>
        <w:rPr>
          <w:sz w:val="24"/>
          <w:szCs w:val="24"/>
          <w:lang w:val="lt-LT"/>
        </w:rPr>
      </w:pPr>
      <w:r w:rsidRPr="00E549C5">
        <w:rPr>
          <w:sz w:val="24"/>
          <w:szCs w:val="24"/>
          <w:lang w:val="lt-LT"/>
        </w:rPr>
        <w:t>33</w:t>
      </w:r>
      <w:r w:rsidR="000651BE" w:rsidRPr="00E549C5">
        <w:rPr>
          <w:sz w:val="24"/>
          <w:szCs w:val="24"/>
          <w:lang w:val="lt-LT"/>
        </w:rPr>
        <w:t xml:space="preserve">. </w:t>
      </w:r>
      <w:r w:rsidR="00996D60" w:rsidRPr="00E549C5">
        <w:rPr>
          <w:sz w:val="24"/>
          <w:szCs w:val="24"/>
          <w:lang w:val="lt-LT"/>
        </w:rPr>
        <w:t>Lopšelio-darželio tarybos posėdžiai šaukiami ne rečiau kaip du kartus per metus. Posėdis teisėtas, jei jame dalyvauja ne mažiau kaip du trečdaliai narių. Nutarimai priimami posėdyje dalyvaujančių balsų dauguma. Jei balsai pasiskirsto po lygiai, lemia pirmininko balsas. Lopšelio-darželio tarybai vadovauja pirmininkas, išrinktas slaptu balsavimu Lopšelio-darželio tarybos posėdyje.</w:t>
      </w:r>
    </w:p>
    <w:p w14:paraId="025174BB" w14:textId="77777777" w:rsidR="00B74AE5" w:rsidRPr="00E549C5" w:rsidRDefault="00DD6B2F" w:rsidP="000651BE">
      <w:pPr>
        <w:pStyle w:val="prastasistinklapis"/>
        <w:widowControl w:val="0"/>
        <w:tabs>
          <w:tab w:val="left" w:pos="709"/>
        </w:tabs>
        <w:spacing w:before="0" w:after="0"/>
        <w:ind w:firstLine="709"/>
        <w:jc w:val="both"/>
      </w:pPr>
      <w:r w:rsidRPr="00E549C5">
        <w:t>34</w:t>
      </w:r>
      <w:r w:rsidR="000651BE" w:rsidRPr="00E549C5">
        <w:t xml:space="preserve">. </w:t>
      </w:r>
      <w:r w:rsidR="00B74AE5" w:rsidRPr="00E549C5">
        <w:t>Į posėdžius gali būti kviečiami: Lopšelio-darželio direktorius, rėmėjai, socialiniai partneriai ar kiti asmenys.</w:t>
      </w:r>
    </w:p>
    <w:p w14:paraId="09F7E20F" w14:textId="77777777" w:rsidR="00B74AE5" w:rsidRPr="00E549C5" w:rsidRDefault="00DD6B2F" w:rsidP="000651BE">
      <w:pPr>
        <w:pStyle w:val="prastasistinklapis"/>
        <w:widowControl w:val="0"/>
        <w:tabs>
          <w:tab w:val="left" w:pos="1080"/>
        </w:tabs>
        <w:spacing w:before="0" w:after="0"/>
        <w:ind w:firstLine="709"/>
        <w:jc w:val="both"/>
      </w:pPr>
      <w:r w:rsidRPr="00E549C5">
        <w:t>35</w:t>
      </w:r>
      <w:r w:rsidR="000651BE" w:rsidRPr="00E549C5">
        <w:t xml:space="preserve">. </w:t>
      </w:r>
      <w:r w:rsidR="00B74AE5" w:rsidRPr="00E549C5">
        <w:t xml:space="preserve">Tarybos nario įgaliojimai nutrūksta, kai pasibaigia įgaliojimo laikas, atsistatydina arba </w:t>
      </w:r>
      <w:r w:rsidR="00665F0F" w:rsidRPr="00E549C5">
        <w:t>nesilanko T</w:t>
      </w:r>
      <w:r w:rsidR="00B74AE5" w:rsidRPr="00E549C5">
        <w:t xml:space="preserve">arybos </w:t>
      </w:r>
      <w:r w:rsidR="00665F0F" w:rsidRPr="00E549C5">
        <w:t>posėdžiuose</w:t>
      </w:r>
      <w:r w:rsidR="00B74AE5" w:rsidRPr="00E549C5">
        <w:t>.</w:t>
      </w:r>
      <w:r w:rsidR="000D091F" w:rsidRPr="00E549C5">
        <w:t xml:space="preserve"> </w:t>
      </w:r>
      <w:r w:rsidR="00A356F7" w:rsidRPr="00E549C5">
        <w:t>Atšaukti Tarybos narį gali jį pasiūlę tėvai (globėjai), pedagogai ir bendruomenės nariai. Nutrūkus  Tarybos nario įgaliojimams pirma laiko į jo vietą yra siūlomi nauji nariai iki veikiančios Tarybos kadencijos pabaigos.</w:t>
      </w:r>
    </w:p>
    <w:p w14:paraId="05A80ECE" w14:textId="77777777" w:rsidR="00B74AE5" w:rsidRPr="00E549C5" w:rsidRDefault="00DD6B2F" w:rsidP="000651BE">
      <w:pPr>
        <w:pStyle w:val="prastasistinklapis"/>
        <w:widowControl w:val="0"/>
        <w:tabs>
          <w:tab w:val="left" w:pos="709"/>
        </w:tabs>
        <w:spacing w:before="0" w:after="0"/>
        <w:ind w:left="992" w:hanging="283"/>
        <w:jc w:val="both"/>
      </w:pPr>
      <w:r w:rsidRPr="00E549C5">
        <w:t>36</w:t>
      </w:r>
      <w:r w:rsidR="000651BE" w:rsidRPr="00E549C5">
        <w:t xml:space="preserve">. </w:t>
      </w:r>
      <w:r w:rsidR="00B74AE5" w:rsidRPr="00E549C5">
        <w:t>Taryba:</w:t>
      </w:r>
    </w:p>
    <w:p w14:paraId="1B4CA588" w14:textId="77777777" w:rsidR="00B74AE5" w:rsidRPr="00E549C5" w:rsidRDefault="00DD6B2F" w:rsidP="000651BE">
      <w:pPr>
        <w:pStyle w:val="prastasistinklapis"/>
        <w:widowControl w:val="0"/>
        <w:tabs>
          <w:tab w:val="left" w:pos="1260"/>
        </w:tabs>
        <w:spacing w:before="0" w:after="0"/>
        <w:ind w:firstLine="720"/>
        <w:jc w:val="both"/>
      </w:pPr>
      <w:r w:rsidRPr="00E549C5">
        <w:t>36</w:t>
      </w:r>
      <w:r w:rsidR="000651BE" w:rsidRPr="00E549C5">
        <w:t xml:space="preserve">.1. </w:t>
      </w:r>
      <w:r w:rsidR="00B74AE5" w:rsidRPr="00E549C5">
        <w:t>teikia siūlymus dėl Lopšelio-darželio strateginių tikslų, u</w:t>
      </w:r>
      <w:r w:rsidRPr="00E549C5">
        <w:t>ždavinių ir priemonių  įgyvendin</w:t>
      </w:r>
      <w:r w:rsidR="00B74AE5" w:rsidRPr="00E549C5">
        <w:t>imo;</w:t>
      </w:r>
    </w:p>
    <w:p w14:paraId="66771F89" w14:textId="77777777" w:rsidR="000D091F" w:rsidRPr="00E549C5" w:rsidRDefault="00DD6B2F" w:rsidP="000651BE">
      <w:pPr>
        <w:pStyle w:val="prastasistinklapis"/>
        <w:widowControl w:val="0"/>
        <w:tabs>
          <w:tab w:val="left" w:pos="1260"/>
        </w:tabs>
        <w:spacing w:before="0" w:after="0"/>
        <w:ind w:firstLine="720"/>
        <w:jc w:val="both"/>
      </w:pPr>
      <w:r w:rsidRPr="00E549C5">
        <w:t>36</w:t>
      </w:r>
      <w:r w:rsidR="000651BE" w:rsidRPr="00E549C5">
        <w:t xml:space="preserve">.2. </w:t>
      </w:r>
      <w:r w:rsidR="000D091F" w:rsidRPr="00E549C5">
        <w:t>pritaria Lopšelio-darželio strateginiam planui, metinės veiklos planui, Lopšelio-darželio vidaus darbo tvarkos taisyklėms, kitiems Lopšelio-darželio veiklą reglamentuojantiems dokumentams, teikiamiems direktoriaus;</w:t>
      </w:r>
    </w:p>
    <w:p w14:paraId="0301A882" w14:textId="77777777" w:rsidR="00B74AE5" w:rsidRPr="00E549C5" w:rsidRDefault="00DD6B2F" w:rsidP="000651BE">
      <w:pPr>
        <w:pStyle w:val="prastasistinklapis"/>
        <w:widowControl w:val="0"/>
        <w:tabs>
          <w:tab w:val="left" w:pos="1260"/>
        </w:tabs>
        <w:spacing w:before="0" w:after="0"/>
        <w:ind w:firstLine="720"/>
        <w:jc w:val="both"/>
      </w:pPr>
      <w:r w:rsidRPr="00E549C5">
        <w:t>36</w:t>
      </w:r>
      <w:r w:rsidR="000651BE" w:rsidRPr="00E549C5">
        <w:t xml:space="preserve">.3. </w:t>
      </w:r>
      <w:r w:rsidR="00B74AE5" w:rsidRPr="00E549C5">
        <w:t xml:space="preserve">teikia siūlymus Lopšelio-darželio direktoriui dėl Lopšelio-darželio nuostatų pakeitimo </w:t>
      </w:r>
      <w:r w:rsidR="007F0B78" w:rsidRPr="00E549C5">
        <w:t xml:space="preserve">ar papildymo, vidaus struktūros </w:t>
      </w:r>
      <w:r w:rsidR="00B74AE5" w:rsidRPr="00E549C5">
        <w:t>tobulinimo;</w:t>
      </w:r>
    </w:p>
    <w:p w14:paraId="71AA3F9E" w14:textId="77777777" w:rsidR="00BF7000" w:rsidRPr="00E549C5" w:rsidRDefault="00DD6B2F" w:rsidP="00EA239A">
      <w:pPr>
        <w:pStyle w:val="prastasistinklapis"/>
        <w:widowControl w:val="0"/>
        <w:tabs>
          <w:tab w:val="left" w:pos="1134"/>
          <w:tab w:val="left" w:pos="1276"/>
        </w:tabs>
        <w:spacing w:before="0" w:after="0"/>
        <w:ind w:firstLine="720"/>
        <w:jc w:val="both"/>
      </w:pPr>
      <w:r w:rsidRPr="00E549C5">
        <w:t>36</w:t>
      </w:r>
      <w:r w:rsidR="00EA239A" w:rsidRPr="00E549C5">
        <w:t xml:space="preserve">.4. </w:t>
      </w:r>
      <w:r w:rsidR="00786110" w:rsidRPr="00E549C5">
        <w:t>a</w:t>
      </w:r>
      <w:r w:rsidR="00BF7000" w:rsidRPr="00E549C5">
        <w:t>tlieka visuomeninę Lopšelio-darželio priežiūrą bei daro įtaką direktoriaus priimamiems sprendimams;</w:t>
      </w:r>
    </w:p>
    <w:p w14:paraId="2B5779AD" w14:textId="77777777" w:rsidR="00543B6E" w:rsidRPr="00E549C5" w:rsidRDefault="00DD6B2F" w:rsidP="000651BE">
      <w:pPr>
        <w:pStyle w:val="prastasistinklapis"/>
        <w:widowControl w:val="0"/>
        <w:tabs>
          <w:tab w:val="left" w:pos="1260"/>
        </w:tabs>
        <w:spacing w:before="0" w:after="0"/>
        <w:ind w:left="720"/>
        <w:jc w:val="both"/>
      </w:pPr>
      <w:r w:rsidRPr="00E549C5">
        <w:t>36</w:t>
      </w:r>
      <w:r w:rsidR="000651BE" w:rsidRPr="00E549C5">
        <w:t xml:space="preserve">.5. </w:t>
      </w:r>
      <w:r w:rsidR="00B74AE5" w:rsidRPr="00E549C5">
        <w:t>svarsto Lopšelio-darželio lėšų naudojimo klausimus ir teikia siūlymus direktoriui;</w:t>
      </w:r>
    </w:p>
    <w:p w14:paraId="55E3B431" w14:textId="77777777" w:rsidR="00A356F7" w:rsidRPr="00E549C5" w:rsidRDefault="00DD6B2F" w:rsidP="000651BE">
      <w:pPr>
        <w:pStyle w:val="prastasistinklapis"/>
        <w:widowControl w:val="0"/>
        <w:tabs>
          <w:tab w:val="left" w:pos="1260"/>
        </w:tabs>
        <w:spacing w:before="0" w:after="0"/>
        <w:ind w:firstLine="720"/>
        <w:jc w:val="both"/>
      </w:pPr>
      <w:r w:rsidRPr="00E549C5">
        <w:t>36</w:t>
      </w:r>
      <w:r w:rsidR="000651BE" w:rsidRPr="00E549C5">
        <w:t xml:space="preserve">.6. </w:t>
      </w:r>
      <w:r w:rsidR="00A356F7" w:rsidRPr="00E549C5">
        <w:t>k</w:t>
      </w:r>
      <w:r w:rsidR="00543B6E" w:rsidRPr="00E549C5">
        <w:t xml:space="preserve">iekvienais metais Taryba vertina lopšelio-darželio direktoriaus metų veiklos ataskaitą ir teikia savo sprendimą </w:t>
      </w:r>
      <w:r w:rsidR="007F0B78" w:rsidRPr="00E549C5">
        <w:t>Šilutės rajono savivaldybės merui teisės aktų nustatyta tvarka</w:t>
      </w:r>
      <w:r w:rsidR="00974D17" w:rsidRPr="00E549C5">
        <w:t>;</w:t>
      </w:r>
    </w:p>
    <w:p w14:paraId="1B84AD8B" w14:textId="77777777" w:rsidR="00B9343F" w:rsidRPr="00E549C5" w:rsidRDefault="00DD6B2F" w:rsidP="000651BE">
      <w:pPr>
        <w:pStyle w:val="prastasistinklapis"/>
        <w:widowControl w:val="0"/>
        <w:tabs>
          <w:tab w:val="left" w:pos="993"/>
          <w:tab w:val="left" w:pos="1276"/>
        </w:tabs>
        <w:spacing w:before="0" w:after="0"/>
        <w:ind w:firstLine="709"/>
        <w:jc w:val="both"/>
      </w:pPr>
      <w:r w:rsidRPr="00E549C5">
        <w:t>36</w:t>
      </w:r>
      <w:r w:rsidR="000651BE" w:rsidRPr="00E549C5">
        <w:t xml:space="preserve">.7. </w:t>
      </w:r>
      <w:r w:rsidR="00786110" w:rsidRPr="00E549C5">
        <w:t>s</w:t>
      </w:r>
      <w:r w:rsidR="00B9343F" w:rsidRPr="00E549C5">
        <w:t>varsto Lopšelio-darželio tėvų (globėjų), pedagogų, savivaldos institucijų ar bendruomenės narių iniciatyvas ir teikia siūlymus Lopšelio-darželio direktoriui;</w:t>
      </w:r>
    </w:p>
    <w:p w14:paraId="4C027CFF" w14:textId="77777777" w:rsidR="00B74AE5" w:rsidRPr="00E549C5" w:rsidRDefault="00DD6B2F" w:rsidP="000651BE">
      <w:pPr>
        <w:pStyle w:val="prastasistinklapis"/>
        <w:widowControl w:val="0"/>
        <w:spacing w:before="0" w:after="0"/>
        <w:ind w:firstLine="720"/>
        <w:jc w:val="both"/>
      </w:pPr>
      <w:r w:rsidRPr="00E549C5">
        <w:t>36</w:t>
      </w:r>
      <w:r w:rsidR="000651BE" w:rsidRPr="00E549C5">
        <w:t xml:space="preserve">.8. </w:t>
      </w:r>
      <w:r w:rsidR="00B74AE5" w:rsidRPr="00E549C5">
        <w:t>teikia siūlym</w:t>
      </w:r>
      <w:r w:rsidR="007F0B78" w:rsidRPr="00E549C5">
        <w:t>us</w:t>
      </w:r>
      <w:r w:rsidR="00B74AE5" w:rsidRPr="00E549C5">
        <w:t xml:space="preserve"> dėl Lopšelio-darželio </w:t>
      </w:r>
      <w:r w:rsidR="007F0B78" w:rsidRPr="00E549C5">
        <w:t>veiklos</w:t>
      </w:r>
      <w:r w:rsidR="00B74AE5" w:rsidRPr="00E549C5">
        <w:t xml:space="preserve"> tobulinimo, saugių vaikų ugdymo ir darbo sąlygų sudarymo, talkina formuojant Lopšelio-darželio materialinius, finansinius ir intelektinius išteklius;</w:t>
      </w:r>
    </w:p>
    <w:p w14:paraId="168211C4" w14:textId="77777777" w:rsidR="00B74AE5" w:rsidRPr="00E549C5" w:rsidRDefault="00DD6B2F" w:rsidP="000651BE">
      <w:pPr>
        <w:pStyle w:val="prastasistinklapis"/>
        <w:widowControl w:val="0"/>
        <w:tabs>
          <w:tab w:val="left" w:pos="1260"/>
        </w:tabs>
        <w:spacing w:before="0" w:after="0"/>
        <w:ind w:left="720"/>
        <w:jc w:val="both"/>
      </w:pPr>
      <w:r w:rsidRPr="00E549C5">
        <w:t>36</w:t>
      </w:r>
      <w:r w:rsidR="000651BE" w:rsidRPr="00E549C5">
        <w:t xml:space="preserve">.9. </w:t>
      </w:r>
      <w:r w:rsidR="00B74AE5" w:rsidRPr="00E549C5">
        <w:t xml:space="preserve">deleguoja atstovus į </w:t>
      </w:r>
      <w:r w:rsidR="00B9343F" w:rsidRPr="00E549C5">
        <w:t>darbo grupes ir komisijas teisės aktų nustatyta tvarka;</w:t>
      </w:r>
      <w:r w:rsidR="00B74AE5" w:rsidRPr="00E549C5">
        <w:t xml:space="preserve">   </w:t>
      </w:r>
    </w:p>
    <w:p w14:paraId="16F0387D" w14:textId="77777777" w:rsidR="00B74AE5" w:rsidRPr="00E549C5" w:rsidRDefault="00DD6B2F" w:rsidP="000651BE">
      <w:pPr>
        <w:pStyle w:val="prastasistinklapis"/>
        <w:widowControl w:val="0"/>
        <w:spacing w:before="0" w:after="0"/>
        <w:ind w:firstLine="720"/>
        <w:jc w:val="both"/>
      </w:pPr>
      <w:r w:rsidRPr="00E549C5">
        <w:t>36</w:t>
      </w:r>
      <w:r w:rsidR="000651BE" w:rsidRPr="00E549C5">
        <w:t xml:space="preserve">.10. </w:t>
      </w:r>
      <w:r w:rsidR="00B74AE5" w:rsidRPr="00E549C5">
        <w:t>priima nutarimus kitais, teisės aktų nustatytais ar Lopšelio-darželio direktoriaus teikiamais klausimais.</w:t>
      </w:r>
    </w:p>
    <w:p w14:paraId="18B3D44D" w14:textId="77777777" w:rsidR="009D0B9D" w:rsidRPr="00E549C5" w:rsidRDefault="00DD6B2F" w:rsidP="006906AB">
      <w:pPr>
        <w:pStyle w:val="prastasistinklapis"/>
        <w:widowControl w:val="0"/>
        <w:spacing w:before="0" w:after="0"/>
        <w:ind w:firstLine="720"/>
        <w:jc w:val="both"/>
      </w:pPr>
      <w:r w:rsidRPr="00E549C5">
        <w:t>36</w:t>
      </w:r>
      <w:r w:rsidR="000651BE" w:rsidRPr="00E549C5">
        <w:t xml:space="preserve">.11. </w:t>
      </w:r>
      <w:r w:rsidR="00B74AE5" w:rsidRPr="00E549C5">
        <w:t>Lopšelio-darželio taryba už savo veiklą vieną kartą metu</w:t>
      </w:r>
      <w:r w:rsidR="00406A93" w:rsidRPr="00E549C5">
        <w:t>o</w:t>
      </w:r>
      <w:r w:rsidR="00B74AE5" w:rsidRPr="00E549C5">
        <w:t>s</w:t>
      </w:r>
      <w:r w:rsidR="00406A93" w:rsidRPr="00E549C5">
        <w:t>e</w:t>
      </w:r>
      <w:r w:rsidR="00B74AE5" w:rsidRPr="00E549C5">
        <w:t xml:space="preserve"> atsiskaito Lopšelio-darželio bendruomenei.</w:t>
      </w:r>
    </w:p>
    <w:p w14:paraId="45E44CFD" w14:textId="72B92955" w:rsidR="00B74AE5" w:rsidRPr="00E549C5" w:rsidRDefault="00DD6B2F" w:rsidP="000651BE">
      <w:pPr>
        <w:pStyle w:val="prastasistinklapis"/>
        <w:widowControl w:val="0"/>
        <w:tabs>
          <w:tab w:val="left" w:pos="709"/>
        </w:tabs>
        <w:spacing w:before="0" w:after="0"/>
        <w:ind w:firstLine="709"/>
        <w:jc w:val="both"/>
      </w:pPr>
      <w:r w:rsidRPr="00E549C5">
        <w:t>37</w:t>
      </w:r>
      <w:r w:rsidR="002F5622" w:rsidRPr="00E549C5">
        <w:t xml:space="preserve">. </w:t>
      </w:r>
      <w:r w:rsidR="00B74AE5" w:rsidRPr="00E549C5">
        <w:t xml:space="preserve"> </w:t>
      </w:r>
      <w:r w:rsidR="0098731E" w:rsidRPr="00E549C5">
        <w:t xml:space="preserve">Mokytojų </w:t>
      </w:r>
      <w:r w:rsidR="00B74AE5" w:rsidRPr="00E549C5">
        <w:t>taryba – nuolat veikianti Lopšelio-darželio savivaldos institucija pedagoginių darbuotojų profesiniams ir bendriesiems ugdymo klausimams spręs</w:t>
      </w:r>
      <w:r w:rsidR="00EA239A" w:rsidRPr="00E549C5">
        <w:t xml:space="preserve">ti. </w:t>
      </w:r>
      <w:r w:rsidRPr="00E549C5">
        <w:t>Mokytojų taryba renkama</w:t>
      </w:r>
      <w:r w:rsidR="009D0B9D" w:rsidRPr="00E549C5">
        <w:t xml:space="preserve"> visuotiniame mokytojų susirinkime. Mokytojų tarybą sudaro</w:t>
      </w:r>
      <w:r w:rsidRPr="00E549C5">
        <w:t xml:space="preserve"> </w:t>
      </w:r>
      <w:r w:rsidR="00D00D91" w:rsidRPr="00E549C5">
        <w:t>7</w:t>
      </w:r>
      <w:r w:rsidRPr="00E549C5">
        <w:t xml:space="preserve"> nariai</w:t>
      </w:r>
      <w:r w:rsidR="00E6197A">
        <w:t xml:space="preserve">. </w:t>
      </w:r>
      <w:r w:rsidR="009D0B9D" w:rsidRPr="00E549C5">
        <w:t xml:space="preserve">Mokytojų tarybos nariu negali būti Lopšelio-darželio direktorius. </w:t>
      </w:r>
    </w:p>
    <w:p w14:paraId="626A5688" w14:textId="77777777" w:rsidR="006906AB" w:rsidRPr="00E549C5" w:rsidRDefault="006906AB" w:rsidP="006906AB">
      <w:pPr>
        <w:ind w:firstLine="709"/>
        <w:jc w:val="both"/>
        <w:rPr>
          <w:strike/>
          <w:sz w:val="24"/>
          <w:szCs w:val="24"/>
          <w:lang w:val="lt-LT"/>
        </w:rPr>
      </w:pPr>
      <w:r w:rsidRPr="00E549C5">
        <w:rPr>
          <w:sz w:val="24"/>
          <w:szCs w:val="24"/>
          <w:lang w:val="lt-LT"/>
        </w:rPr>
        <w:t>3</w:t>
      </w:r>
      <w:r w:rsidR="0049756D" w:rsidRPr="00E549C5">
        <w:rPr>
          <w:sz w:val="24"/>
          <w:szCs w:val="24"/>
          <w:lang w:val="lt-LT"/>
        </w:rPr>
        <w:t>8</w:t>
      </w:r>
      <w:r w:rsidRPr="00E549C5">
        <w:rPr>
          <w:sz w:val="24"/>
          <w:szCs w:val="24"/>
          <w:lang w:val="lt-LT"/>
        </w:rPr>
        <w:t xml:space="preserve">. </w:t>
      </w:r>
      <w:r w:rsidR="00DD6B2F" w:rsidRPr="00E549C5">
        <w:rPr>
          <w:sz w:val="24"/>
          <w:szCs w:val="24"/>
          <w:lang w:val="lt-LT"/>
        </w:rPr>
        <w:t xml:space="preserve">Mokytojų tarybos pirmininkas ir sekretorius renkami atviru balsavimu dvejiems metams pirmame mokytojų tarybos posėdyje. </w:t>
      </w:r>
      <w:r w:rsidR="00AD6727" w:rsidRPr="00E549C5">
        <w:rPr>
          <w:sz w:val="24"/>
          <w:szCs w:val="24"/>
          <w:lang w:val="lt-LT"/>
        </w:rPr>
        <w:t>M</w:t>
      </w:r>
      <w:r w:rsidRPr="00E549C5">
        <w:rPr>
          <w:sz w:val="24"/>
          <w:szCs w:val="24"/>
          <w:lang w:val="lt-LT"/>
        </w:rPr>
        <w:t>okytojų tarybos pirminink</w:t>
      </w:r>
      <w:r w:rsidR="00AD6727" w:rsidRPr="00E549C5">
        <w:rPr>
          <w:sz w:val="24"/>
          <w:szCs w:val="24"/>
          <w:lang w:val="lt-LT"/>
        </w:rPr>
        <w:t>o</w:t>
      </w:r>
      <w:r w:rsidRPr="00E549C5">
        <w:rPr>
          <w:sz w:val="24"/>
          <w:szCs w:val="24"/>
          <w:lang w:val="lt-LT"/>
        </w:rPr>
        <w:t xml:space="preserve"> ir sekretori</w:t>
      </w:r>
      <w:r w:rsidR="00AD6727" w:rsidRPr="00E549C5">
        <w:rPr>
          <w:sz w:val="24"/>
          <w:szCs w:val="24"/>
          <w:lang w:val="lt-LT"/>
        </w:rPr>
        <w:t>aus</w:t>
      </w:r>
      <w:r w:rsidRPr="00E549C5">
        <w:rPr>
          <w:sz w:val="24"/>
          <w:szCs w:val="24"/>
          <w:lang w:val="lt-LT"/>
        </w:rPr>
        <w:t xml:space="preserve"> kadencijų skaičius tam pačiam asmeniui neribojamas. </w:t>
      </w:r>
    </w:p>
    <w:p w14:paraId="24868A55" w14:textId="77777777" w:rsidR="006906AB" w:rsidRPr="00E549C5" w:rsidRDefault="0049756D" w:rsidP="006906AB">
      <w:pPr>
        <w:ind w:firstLine="709"/>
        <w:jc w:val="both"/>
        <w:rPr>
          <w:sz w:val="24"/>
          <w:szCs w:val="24"/>
          <w:lang w:val="lt-LT"/>
        </w:rPr>
      </w:pPr>
      <w:r w:rsidRPr="00E549C5">
        <w:rPr>
          <w:sz w:val="24"/>
          <w:szCs w:val="24"/>
          <w:lang w:val="lt-LT"/>
        </w:rPr>
        <w:t>39</w:t>
      </w:r>
      <w:r w:rsidR="006906AB" w:rsidRPr="00E549C5">
        <w:rPr>
          <w:sz w:val="24"/>
          <w:szCs w:val="24"/>
          <w:lang w:val="lt-LT"/>
        </w:rPr>
        <w:t xml:space="preserve">. Mokytojų tarybos pirmininko įgaliojimai prasideda užbaigus rinkimų procedūrą ir nutrūksta pradėjus pirmininko rinkimo naujai kadencijai procedūrą. </w:t>
      </w:r>
    </w:p>
    <w:p w14:paraId="58759A12" w14:textId="77777777" w:rsidR="006906AB" w:rsidRPr="00E549C5" w:rsidRDefault="0049756D" w:rsidP="00A8227A">
      <w:pPr>
        <w:ind w:firstLine="709"/>
        <w:jc w:val="both"/>
        <w:rPr>
          <w:sz w:val="24"/>
          <w:szCs w:val="24"/>
          <w:lang w:val="lt-LT"/>
        </w:rPr>
      </w:pPr>
      <w:r w:rsidRPr="00E549C5">
        <w:rPr>
          <w:sz w:val="24"/>
          <w:szCs w:val="24"/>
          <w:lang w:val="lt-LT"/>
        </w:rPr>
        <w:t>40</w:t>
      </w:r>
      <w:r w:rsidR="006906AB" w:rsidRPr="00E549C5">
        <w:rPr>
          <w:sz w:val="24"/>
          <w:szCs w:val="24"/>
          <w:lang w:val="lt-LT"/>
        </w:rPr>
        <w:t xml:space="preserve">.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32A49169" w14:textId="77777777" w:rsidR="00B74AE5" w:rsidRPr="00E549C5" w:rsidRDefault="0049756D" w:rsidP="002F5622">
      <w:pPr>
        <w:pStyle w:val="prastasistinklapis"/>
        <w:widowControl w:val="0"/>
        <w:tabs>
          <w:tab w:val="left" w:pos="1080"/>
        </w:tabs>
        <w:spacing w:before="0" w:after="0"/>
        <w:ind w:firstLine="720"/>
        <w:jc w:val="both"/>
      </w:pPr>
      <w:r w:rsidRPr="00E549C5">
        <w:t>41</w:t>
      </w:r>
      <w:r w:rsidR="002F5622" w:rsidRPr="00E549C5">
        <w:t xml:space="preserve">. </w:t>
      </w:r>
      <w:r w:rsidR="0098731E" w:rsidRPr="00E549C5">
        <w:t xml:space="preserve">Mokytojų </w:t>
      </w:r>
      <w:r w:rsidR="00B74AE5" w:rsidRPr="00E549C5">
        <w:t xml:space="preserve">tarybos posėdžius šaukia pirmininkas. Posėdis yra teisėtas, jei jame dalyvauja du trečdaliai </w:t>
      </w:r>
      <w:r w:rsidR="0098731E" w:rsidRPr="00E549C5">
        <w:t>Mokytojų</w:t>
      </w:r>
      <w:r w:rsidR="0098731E" w:rsidRPr="00E549C5">
        <w:rPr>
          <w:color w:val="FF0000"/>
        </w:rPr>
        <w:t xml:space="preserve"> </w:t>
      </w:r>
      <w:r w:rsidR="00B74AE5" w:rsidRPr="00E549C5">
        <w:t>tarybos narių. Nutarimai priimami posėdyje dalyvaujančiųjų narių balsų dauguma.</w:t>
      </w:r>
    </w:p>
    <w:p w14:paraId="6E6B400F" w14:textId="77777777" w:rsidR="00B74AE5" w:rsidRPr="00E549C5" w:rsidRDefault="0049756D" w:rsidP="002F5622">
      <w:pPr>
        <w:tabs>
          <w:tab w:val="left" w:pos="0"/>
          <w:tab w:val="left" w:pos="709"/>
        </w:tabs>
        <w:ind w:firstLine="709"/>
        <w:jc w:val="both"/>
        <w:rPr>
          <w:lang w:val="lt-LT"/>
        </w:rPr>
      </w:pPr>
      <w:r w:rsidRPr="00E549C5">
        <w:rPr>
          <w:sz w:val="24"/>
          <w:szCs w:val="24"/>
          <w:lang w:val="lt-LT"/>
        </w:rPr>
        <w:t>42</w:t>
      </w:r>
      <w:r w:rsidR="002F5622" w:rsidRPr="00E549C5">
        <w:rPr>
          <w:sz w:val="24"/>
          <w:szCs w:val="24"/>
          <w:lang w:val="lt-LT"/>
        </w:rPr>
        <w:t xml:space="preserve">. </w:t>
      </w:r>
      <w:r w:rsidR="00B74AE5" w:rsidRPr="00E549C5">
        <w:rPr>
          <w:sz w:val="24"/>
          <w:szCs w:val="24"/>
          <w:lang w:val="lt-LT"/>
        </w:rPr>
        <w:t xml:space="preserve">Posėdžiai organizuojami </w:t>
      </w:r>
      <w:r w:rsidR="0036041F" w:rsidRPr="00E549C5">
        <w:rPr>
          <w:sz w:val="24"/>
          <w:szCs w:val="24"/>
          <w:lang w:val="lt-LT"/>
        </w:rPr>
        <w:t xml:space="preserve">ne rečiau kaip </w:t>
      </w:r>
      <w:r w:rsidR="009D0B9D" w:rsidRPr="00E549C5">
        <w:rPr>
          <w:sz w:val="24"/>
          <w:szCs w:val="24"/>
          <w:lang w:val="lt-LT"/>
        </w:rPr>
        <w:t>2</w:t>
      </w:r>
      <w:r w:rsidR="0036041F" w:rsidRPr="00E549C5">
        <w:rPr>
          <w:sz w:val="24"/>
          <w:szCs w:val="24"/>
          <w:lang w:val="lt-LT"/>
        </w:rPr>
        <w:t xml:space="preserve"> kartu per metus.</w:t>
      </w:r>
      <w:r w:rsidR="00B74AE5" w:rsidRPr="00E549C5">
        <w:rPr>
          <w:sz w:val="24"/>
          <w:szCs w:val="24"/>
          <w:lang w:val="lt-LT"/>
        </w:rPr>
        <w:t xml:space="preserve"> Į </w:t>
      </w:r>
      <w:r w:rsidR="0098731E" w:rsidRPr="00E549C5">
        <w:rPr>
          <w:sz w:val="24"/>
          <w:szCs w:val="24"/>
          <w:lang w:val="lt-LT"/>
        </w:rPr>
        <w:t xml:space="preserve">Mokytojų </w:t>
      </w:r>
      <w:r w:rsidR="0036041F" w:rsidRPr="00E549C5">
        <w:rPr>
          <w:sz w:val="24"/>
          <w:szCs w:val="24"/>
          <w:lang w:val="lt-LT"/>
        </w:rPr>
        <w:t>t</w:t>
      </w:r>
      <w:r w:rsidR="00B74AE5" w:rsidRPr="00E549C5">
        <w:rPr>
          <w:sz w:val="24"/>
          <w:szCs w:val="24"/>
          <w:lang w:val="lt-LT"/>
        </w:rPr>
        <w:t>arybos posėdžius pagal poreikį gali būti kviečiami kitų savivaldos institucijų atstovai</w:t>
      </w:r>
      <w:r w:rsidR="0036041F" w:rsidRPr="00E549C5">
        <w:rPr>
          <w:sz w:val="24"/>
          <w:szCs w:val="24"/>
          <w:lang w:val="lt-LT"/>
        </w:rPr>
        <w:t>, socialiniai partneriai, darželio rėmėjai ir kiti asmenys</w:t>
      </w:r>
      <w:r w:rsidR="00B74AE5" w:rsidRPr="00E549C5">
        <w:rPr>
          <w:sz w:val="24"/>
          <w:szCs w:val="24"/>
          <w:lang w:val="lt-LT"/>
        </w:rPr>
        <w:t>.</w:t>
      </w:r>
    </w:p>
    <w:p w14:paraId="23857444" w14:textId="77777777" w:rsidR="00B74AE5" w:rsidRPr="00E549C5" w:rsidRDefault="0049756D" w:rsidP="002F5622">
      <w:pPr>
        <w:pStyle w:val="prastasistinklapis"/>
        <w:widowControl w:val="0"/>
        <w:tabs>
          <w:tab w:val="left" w:pos="709"/>
        </w:tabs>
        <w:spacing w:before="0" w:after="0"/>
        <w:ind w:firstLine="709"/>
        <w:jc w:val="both"/>
      </w:pPr>
      <w:r w:rsidRPr="00E549C5">
        <w:t>43</w:t>
      </w:r>
      <w:r w:rsidR="002F5622" w:rsidRPr="00E549C5">
        <w:t xml:space="preserve">. </w:t>
      </w:r>
      <w:r w:rsidR="0098731E" w:rsidRPr="00E549C5">
        <w:t xml:space="preserve">Mokytojų </w:t>
      </w:r>
      <w:r w:rsidR="00B74AE5" w:rsidRPr="00E549C5">
        <w:t>taryba:</w:t>
      </w:r>
    </w:p>
    <w:p w14:paraId="51CA0F12" w14:textId="77777777" w:rsidR="0036041F" w:rsidRPr="00E549C5" w:rsidRDefault="002F5622" w:rsidP="002F5622">
      <w:pPr>
        <w:pStyle w:val="prastasistinklapis"/>
        <w:widowControl w:val="0"/>
        <w:spacing w:before="0" w:after="0"/>
        <w:ind w:firstLine="709"/>
        <w:jc w:val="both"/>
      </w:pPr>
      <w:r w:rsidRPr="00E549C5">
        <w:t>4</w:t>
      </w:r>
      <w:r w:rsidR="0049756D" w:rsidRPr="00E549C5">
        <w:t>3</w:t>
      </w:r>
      <w:r w:rsidRPr="00E549C5">
        <w:t xml:space="preserve">.1. </w:t>
      </w:r>
      <w:r w:rsidR="00B74AE5" w:rsidRPr="00E549C5">
        <w:t>svarsto ugdymo programų įgyvendinimą, optimalių ugdymo sąlygų sudarymą, ugdymo turinio atnaujinimą, vaikų ugdymo rezultatus, pedagoginės veiklos tobulinimo būdus</w:t>
      </w:r>
      <w:r w:rsidR="00EA239A" w:rsidRPr="00E549C5">
        <w:t xml:space="preserve">, </w:t>
      </w:r>
      <w:r w:rsidR="0036041F" w:rsidRPr="00E549C5">
        <w:t>dalijasi kolegialiąja patirtimi;</w:t>
      </w:r>
    </w:p>
    <w:p w14:paraId="4FB1127C" w14:textId="77777777" w:rsidR="00B74AE5" w:rsidRPr="00E549C5" w:rsidRDefault="002F5622" w:rsidP="002F5622">
      <w:pPr>
        <w:pStyle w:val="prastasistinklapis"/>
        <w:widowControl w:val="0"/>
        <w:tabs>
          <w:tab w:val="left" w:pos="1080"/>
          <w:tab w:val="left" w:pos="1260"/>
        </w:tabs>
        <w:spacing w:before="0" w:after="0"/>
        <w:ind w:firstLine="720"/>
        <w:jc w:val="both"/>
      </w:pPr>
      <w:r w:rsidRPr="00E549C5">
        <w:t>4</w:t>
      </w:r>
      <w:r w:rsidR="0049756D" w:rsidRPr="00E549C5">
        <w:t>3</w:t>
      </w:r>
      <w:r w:rsidRPr="00E549C5">
        <w:t xml:space="preserve">.2. </w:t>
      </w:r>
      <w:r w:rsidR="00B74AE5" w:rsidRPr="00E549C5">
        <w:t>sprendžia vaikų sveikatos, socialinės paramos, mokymosi, poilsio, mitybos, saugos klausimus;</w:t>
      </w:r>
    </w:p>
    <w:p w14:paraId="571EFCEE" w14:textId="77777777" w:rsidR="0036041F" w:rsidRPr="00E549C5" w:rsidRDefault="002F5622" w:rsidP="002F5622">
      <w:pPr>
        <w:pStyle w:val="prastasistinklapis"/>
        <w:widowControl w:val="0"/>
        <w:tabs>
          <w:tab w:val="left" w:pos="709"/>
          <w:tab w:val="left" w:pos="1260"/>
        </w:tabs>
        <w:spacing w:before="0" w:after="0"/>
        <w:ind w:firstLine="709"/>
        <w:jc w:val="both"/>
      </w:pPr>
      <w:r w:rsidRPr="00E549C5">
        <w:t>4</w:t>
      </w:r>
      <w:r w:rsidR="0049756D" w:rsidRPr="00E549C5">
        <w:t>3</w:t>
      </w:r>
      <w:r w:rsidRPr="00E549C5">
        <w:t>.3.</w:t>
      </w:r>
      <w:r w:rsidR="00EA239A" w:rsidRPr="00E549C5">
        <w:t xml:space="preserve"> </w:t>
      </w:r>
      <w:r w:rsidR="0036041F" w:rsidRPr="00E549C5">
        <w:t>aptaria kvalifikacijos tobulinimo poreikius, ju</w:t>
      </w:r>
      <w:r w:rsidR="00EA239A" w:rsidRPr="00E549C5">
        <w:t xml:space="preserve">os derina su Lopšelio-darželio </w:t>
      </w:r>
      <w:r w:rsidR="0036041F" w:rsidRPr="00E549C5">
        <w:t>veiklos  tikslais ir uždaviniais;</w:t>
      </w:r>
    </w:p>
    <w:p w14:paraId="5ADA2727" w14:textId="77777777" w:rsidR="00B74AE5" w:rsidRPr="00E549C5" w:rsidRDefault="002F5622" w:rsidP="002F5622">
      <w:pPr>
        <w:tabs>
          <w:tab w:val="left" w:pos="0"/>
        </w:tabs>
        <w:ind w:firstLine="709"/>
        <w:jc w:val="both"/>
        <w:rPr>
          <w:lang w:val="lt-LT"/>
        </w:rPr>
      </w:pPr>
      <w:r w:rsidRPr="00E549C5">
        <w:rPr>
          <w:sz w:val="24"/>
          <w:szCs w:val="24"/>
          <w:lang w:val="lt-LT"/>
        </w:rPr>
        <w:t>4</w:t>
      </w:r>
      <w:r w:rsidR="0049756D" w:rsidRPr="00E549C5">
        <w:rPr>
          <w:sz w:val="24"/>
          <w:szCs w:val="24"/>
          <w:lang w:val="lt-LT"/>
        </w:rPr>
        <w:t>3</w:t>
      </w:r>
      <w:r w:rsidRPr="00E549C5">
        <w:rPr>
          <w:sz w:val="24"/>
          <w:szCs w:val="24"/>
          <w:lang w:val="lt-LT"/>
        </w:rPr>
        <w:t xml:space="preserve">.4. </w:t>
      </w:r>
      <w:r w:rsidR="00B74AE5" w:rsidRPr="00E549C5">
        <w:rPr>
          <w:sz w:val="24"/>
          <w:szCs w:val="24"/>
          <w:lang w:val="lt-LT"/>
        </w:rPr>
        <w:t>teikia siūlymus dėl Lopšelio-darželio metinio veiklos plano įgyvendinimo, vaikų pažangos ir pasiekimų vertinimo, informacijos kaupimo ir panaudojimo tobulinimo;</w:t>
      </w:r>
    </w:p>
    <w:p w14:paraId="7E1CE432" w14:textId="77777777" w:rsidR="00B74AE5" w:rsidRPr="00E549C5" w:rsidRDefault="0049756D" w:rsidP="00EA239A">
      <w:pPr>
        <w:pStyle w:val="prastasistinklapis"/>
        <w:widowControl w:val="0"/>
        <w:tabs>
          <w:tab w:val="left" w:pos="1080"/>
          <w:tab w:val="left" w:pos="1260"/>
        </w:tabs>
        <w:spacing w:before="0" w:after="0"/>
        <w:ind w:left="720"/>
        <w:jc w:val="both"/>
      </w:pPr>
      <w:r w:rsidRPr="00E549C5">
        <w:t>43</w:t>
      </w:r>
      <w:r w:rsidR="00EA239A" w:rsidRPr="00E549C5">
        <w:t xml:space="preserve">.5. </w:t>
      </w:r>
      <w:r w:rsidR="00B74AE5" w:rsidRPr="00E549C5">
        <w:t>deleguoja atstovus į Lopšelio-darželio tarybą, pedagogų atestacijos komisiją;</w:t>
      </w:r>
    </w:p>
    <w:p w14:paraId="356B5AFC" w14:textId="77777777" w:rsidR="00B74AE5" w:rsidRPr="00E549C5" w:rsidRDefault="0049756D" w:rsidP="00EA239A">
      <w:pPr>
        <w:pStyle w:val="prastasistinklapis"/>
        <w:widowControl w:val="0"/>
        <w:tabs>
          <w:tab w:val="left" w:pos="851"/>
          <w:tab w:val="left" w:pos="1260"/>
        </w:tabs>
        <w:spacing w:before="0" w:after="0"/>
        <w:ind w:firstLine="709"/>
        <w:jc w:val="both"/>
      </w:pPr>
      <w:r w:rsidRPr="00E549C5">
        <w:t>43</w:t>
      </w:r>
      <w:r w:rsidR="00EA239A" w:rsidRPr="00E549C5">
        <w:t xml:space="preserve">.6. </w:t>
      </w:r>
      <w:r w:rsidR="00B74AE5" w:rsidRPr="00E549C5">
        <w:t>priima nutarimus kitais, teisės aktų nustatytais ar Lopšelio-darželio direktoriaus teikiamais klausimais.</w:t>
      </w:r>
    </w:p>
    <w:p w14:paraId="728E4318" w14:textId="77777777" w:rsidR="00B74AE5" w:rsidRPr="00E549C5" w:rsidRDefault="00EA239A" w:rsidP="00EA239A">
      <w:pPr>
        <w:pStyle w:val="prastasistinklapis"/>
        <w:widowControl w:val="0"/>
        <w:tabs>
          <w:tab w:val="left" w:pos="0"/>
          <w:tab w:val="left" w:pos="709"/>
        </w:tabs>
        <w:spacing w:before="0" w:after="0"/>
        <w:ind w:firstLine="709"/>
        <w:jc w:val="both"/>
      </w:pPr>
      <w:r w:rsidRPr="00E549C5">
        <w:t>4</w:t>
      </w:r>
      <w:r w:rsidR="007A69B7" w:rsidRPr="00E549C5">
        <w:t>4</w:t>
      </w:r>
      <w:r w:rsidRPr="00E549C5">
        <w:t xml:space="preserve">. Lopšelyje-darželyje </w:t>
      </w:r>
      <w:r w:rsidR="00B74AE5" w:rsidRPr="00E549C5">
        <w:t>veikia tėvų (</w:t>
      </w:r>
      <w:r w:rsidR="0036041F" w:rsidRPr="00E549C5">
        <w:t>globėjų</w:t>
      </w:r>
      <w:r w:rsidR="00B74AE5" w:rsidRPr="00E549C5">
        <w:t>) savivaldos institucijos – tėvų komitetai grupėse:</w:t>
      </w:r>
    </w:p>
    <w:p w14:paraId="56B0EFD8" w14:textId="77777777" w:rsidR="00B74AE5" w:rsidRPr="00E549C5" w:rsidRDefault="00A1060B" w:rsidP="00EA239A">
      <w:pPr>
        <w:pStyle w:val="prastasistinklapis"/>
        <w:widowControl w:val="0"/>
        <w:tabs>
          <w:tab w:val="left" w:pos="0"/>
          <w:tab w:val="left" w:pos="900"/>
        </w:tabs>
        <w:spacing w:before="0" w:after="0"/>
        <w:ind w:firstLine="709"/>
        <w:jc w:val="both"/>
      </w:pPr>
      <w:r w:rsidRPr="00E549C5">
        <w:t>4</w:t>
      </w:r>
      <w:r w:rsidR="007A69B7" w:rsidRPr="00E549C5">
        <w:t>4</w:t>
      </w:r>
      <w:r w:rsidRPr="00E549C5">
        <w:t>.1.</w:t>
      </w:r>
      <w:r w:rsidR="00EA239A" w:rsidRPr="00E549C5">
        <w:t xml:space="preserve"> </w:t>
      </w:r>
      <w:r w:rsidR="00B74AE5" w:rsidRPr="00E549C5">
        <w:t xml:space="preserve">tėvų komitetą sudaro 3-5 nariai,  išrinkti mokslo metų pradžioje </w:t>
      </w:r>
      <w:r w:rsidR="0036041F" w:rsidRPr="00E549C5">
        <w:t>vieneriems</w:t>
      </w:r>
      <w:r w:rsidR="00B74AE5" w:rsidRPr="00E549C5">
        <w:t xml:space="preserve"> metams grupės tėvų susirinkimo</w:t>
      </w:r>
      <w:r w:rsidR="00406A93" w:rsidRPr="00E549C5">
        <w:t xml:space="preserve"> metu</w:t>
      </w:r>
      <w:r w:rsidR="00B74AE5" w:rsidRPr="00E549C5">
        <w:t xml:space="preserve"> balsų dauguma;</w:t>
      </w:r>
    </w:p>
    <w:p w14:paraId="5CEE22AF" w14:textId="77777777" w:rsidR="00B74AE5" w:rsidRPr="00E549C5" w:rsidRDefault="00A1060B" w:rsidP="00A1060B">
      <w:pPr>
        <w:pStyle w:val="prastasistinklapis"/>
        <w:widowControl w:val="0"/>
        <w:tabs>
          <w:tab w:val="left" w:pos="709"/>
          <w:tab w:val="left" w:pos="1134"/>
        </w:tabs>
        <w:spacing w:before="0" w:after="0"/>
        <w:ind w:firstLine="709"/>
        <w:jc w:val="both"/>
      </w:pPr>
      <w:r w:rsidRPr="00E549C5">
        <w:t>4</w:t>
      </w:r>
      <w:r w:rsidR="007A69B7" w:rsidRPr="00E549C5">
        <w:t>4</w:t>
      </w:r>
      <w:r w:rsidRPr="00E549C5">
        <w:t>.2</w:t>
      </w:r>
      <w:r w:rsidR="00EA239A" w:rsidRPr="00E549C5">
        <w:t xml:space="preserve">. </w:t>
      </w:r>
      <w:r w:rsidR="00786110" w:rsidRPr="00E549C5">
        <w:t>t</w:t>
      </w:r>
      <w:r w:rsidR="00B74AE5" w:rsidRPr="00E549C5">
        <w:t xml:space="preserve">ėvų komiteto nariai atviru balsavimu renka pirmininką, kuris </w:t>
      </w:r>
      <w:r w:rsidR="0036041F" w:rsidRPr="00E549C5">
        <w:t xml:space="preserve">vadovauja tėvų </w:t>
      </w:r>
      <w:r w:rsidR="007859DD" w:rsidRPr="00E549C5">
        <w:t>komitetui</w:t>
      </w:r>
      <w:r w:rsidR="00B74AE5" w:rsidRPr="00E549C5">
        <w:rPr>
          <w:iCs/>
        </w:rPr>
        <w:t>;</w:t>
      </w:r>
    </w:p>
    <w:p w14:paraId="36B57F06" w14:textId="77777777" w:rsidR="0036041F" w:rsidRPr="00E549C5" w:rsidRDefault="00EA239A" w:rsidP="00EA239A">
      <w:pPr>
        <w:pStyle w:val="prastasistinklapis"/>
        <w:widowControl w:val="0"/>
        <w:tabs>
          <w:tab w:val="left" w:pos="709"/>
          <w:tab w:val="left" w:pos="1260"/>
        </w:tabs>
        <w:spacing w:before="0" w:after="0"/>
        <w:ind w:firstLine="709"/>
        <w:jc w:val="both"/>
      </w:pPr>
      <w:r w:rsidRPr="00E549C5">
        <w:t>4</w:t>
      </w:r>
      <w:r w:rsidR="007A69B7" w:rsidRPr="00E549C5">
        <w:t>4</w:t>
      </w:r>
      <w:r w:rsidR="00A1060B" w:rsidRPr="00E549C5">
        <w:t>.3</w:t>
      </w:r>
      <w:r w:rsidRPr="00E549C5">
        <w:t xml:space="preserve">. </w:t>
      </w:r>
      <w:r w:rsidR="00786110" w:rsidRPr="00E549C5">
        <w:t>t</w:t>
      </w:r>
      <w:r w:rsidR="007859DD" w:rsidRPr="00E549C5">
        <w:t>ėvų komiteto nario įgaliojimai nutrūksta, kai pasibaigia įgaliojimo laikas, kai jis atsistatydina arba nesi</w:t>
      </w:r>
      <w:r w:rsidR="00974D17" w:rsidRPr="00E549C5">
        <w:t>lanko tėvų komiteto posėdžiuose;</w:t>
      </w:r>
    </w:p>
    <w:p w14:paraId="6BD6CEC9" w14:textId="77777777" w:rsidR="007859DD" w:rsidRPr="00E549C5" w:rsidRDefault="00EA239A" w:rsidP="00EA239A">
      <w:pPr>
        <w:pStyle w:val="prastasistinklapis"/>
        <w:widowControl w:val="0"/>
        <w:tabs>
          <w:tab w:val="left" w:pos="1260"/>
        </w:tabs>
        <w:spacing w:before="0" w:after="0"/>
        <w:ind w:firstLine="709"/>
        <w:jc w:val="both"/>
      </w:pPr>
      <w:r w:rsidRPr="00E549C5">
        <w:t>4</w:t>
      </w:r>
      <w:r w:rsidR="007A69B7" w:rsidRPr="00E549C5">
        <w:t>4</w:t>
      </w:r>
      <w:r w:rsidR="00A1060B" w:rsidRPr="00E549C5">
        <w:t>.4</w:t>
      </w:r>
      <w:r w:rsidRPr="00E549C5">
        <w:t xml:space="preserve">. </w:t>
      </w:r>
      <w:r w:rsidR="00786110" w:rsidRPr="00E549C5">
        <w:t>t</w:t>
      </w:r>
      <w:r w:rsidR="007859DD" w:rsidRPr="00E549C5">
        <w:t>ėvų komitetas renkasi ne rečiau, kaip du kartus per m</w:t>
      </w:r>
      <w:r w:rsidR="00974D17" w:rsidRPr="00E549C5">
        <w:t>etus;</w:t>
      </w:r>
    </w:p>
    <w:p w14:paraId="2AC7EB68" w14:textId="77777777" w:rsidR="00B74AE5" w:rsidRPr="00E549C5" w:rsidRDefault="00EA239A" w:rsidP="00EA239A">
      <w:pPr>
        <w:pStyle w:val="prastasistinklapis"/>
        <w:widowControl w:val="0"/>
        <w:tabs>
          <w:tab w:val="left" w:pos="709"/>
        </w:tabs>
        <w:spacing w:before="0" w:after="0"/>
        <w:ind w:firstLine="709"/>
        <w:jc w:val="both"/>
      </w:pPr>
      <w:r w:rsidRPr="00E549C5">
        <w:t>4</w:t>
      </w:r>
      <w:r w:rsidR="007A69B7" w:rsidRPr="00E549C5">
        <w:t>4</w:t>
      </w:r>
      <w:r w:rsidR="00A1060B" w:rsidRPr="00E549C5">
        <w:t>.5</w:t>
      </w:r>
      <w:r w:rsidRPr="00E549C5">
        <w:t xml:space="preserve">. </w:t>
      </w:r>
      <w:r w:rsidR="00786110" w:rsidRPr="00E549C5">
        <w:t>p</w:t>
      </w:r>
      <w:r w:rsidR="00B74AE5" w:rsidRPr="00E549C5">
        <w:t>osėdis teisėtas, jei jame dalyvauja ne mažiau kaip du trečdaliai tėvų komiteto narių. Nutarimai priimami tėvų komiteto posėdyje dalyvaujančiųjų balsų dauguma. Jie yra teisėti, jei neprieštarauja teisės aktams;</w:t>
      </w:r>
    </w:p>
    <w:p w14:paraId="529ECE52" w14:textId="77777777" w:rsidR="00B74AE5" w:rsidRPr="00E549C5" w:rsidRDefault="00A1060B" w:rsidP="00EA239A">
      <w:pPr>
        <w:pStyle w:val="prastasistinklapis"/>
        <w:widowControl w:val="0"/>
        <w:tabs>
          <w:tab w:val="left" w:pos="900"/>
          <w:tab w:val="left" w:pos="1260"/>
        </w:tabs>
        <w:spacing w:before="0" w:after="0"/>
        <w:ind w:firstLine="720"/>
        <w:jc w:val="both"/>
      </w:pPr>
      <w:r w:rsidRPr="00E549C5">
        <w:t>4</w:t>
      </w:r>
      <w:r w:rsidR="007A69B7" w:rsidRPr="00E549C5">
        <w:t>4</w:t>
      </w:r>
      <w:r w:rsidRPr="00E549C5">
        <w:t>.6</w:t>
      </w:r>
      <w:r w:rsidR="00EA239A" w:rsidRPr="00E549C5">
        <w:t xml:space="preserve">. </w:t>
      </w:r>
      <w:r w:rsidR="00786110" w:rsidRPr="00E549C5">
        <w:t>t</w:t>
      </w:r>
      <w:r w:rsidR="00B74AE5" w:rsidRPr="00E549C5">
        <w:t xml:space="preserve">ėvų komitetas aptaria su grupės auklėtoju vaikų lankomumo, elgesio, pažangos, saugumo, maitinimo ir kitus ugdymo proceso klausimus, padeda organizuoti grupės renginius, išvykas, kurti edukacinę aplinką, teikia siūlymus </w:t>
      </w:r>
      <w:r w:rsidR="007859DD" w:rsidRPr="00E549C5">
        <w:t>T</w:t>
      </w:r>
      <w:r w:rsidR="00B74AE5" w:rsidRPr="00E549C5">
        <w:t>arybai ir direktoriui, inicijuoja paramos Lopšeliui-darželiui teikimą.</w:t>
      </w:r>
    </w:p>
    <w:p w14:paraId="315DFBF4" w14:textId="77777777" w:rsidR="00B74AE5" w:rsidRPr="00E549C5" w:rsidRDefault="00EA239A" w:rsidP="00EA239A">
      <w:pPr>
        <w:pStyle w:val="prastasistinklapis"/>
        <w:widowControl w:val="0"/>
        <w:tabs>
          <w:tab w:val="left" w:pos="709"/>
        </w:tabs>
        <w:spacing w:before="0" w:after="0"/>
        <w:ind w:firstLine="709"/>
        <w:jc w:val="both"/>
      </w:pPr>
      <w:r w:rsidRPr="00E549C5">
        <w:t>4</w:t>
      </w:r>
      <w:r w:rsidR="007A69B7" w:rsidRPr="00E549C5">
        <w:t>5</w:t>
      </w:r>
      <w:r w:rsidRPr="00E549C5">
        <w:t xml:space="preserve">. </w:t>
      </w:r>
      <w:r w:rsidR="00B74AE5" w:rsidRPr="00E549C5">
        <w:t>Vaikų ugdymo organizavimo,  lankomumo, saugumo užtikrinimo ir kitais vaikų tėvams</w:t>
      </w:r>
      <w:r w:rsidR="00406A93" w:rsidRPr="00E549C5">
        <w:t xml:space="preserve"> (globėjams) </w:t>
      </w:r>
      <w:r w:rsidR="00B74AE5" w:rsidRPr="00E549C5">
        <w:t>aktualiais klausimais Lopšelio-darželio direktorius gali organizuoti grupių tėvų (</w:t>
      </w:r>
      <w:r w:rsidR="007859DD" w:rsidRPr="00E549C5">
        <w:t>globėjų</w:t>
      </w:r>
      <w:r w:rsidR="00B74AE5" w:rsidRPr="00E549C5">
        <w:t>) savivaldos institucijų pirmininkų pasitarimus.</w:t>
      </w:r>
    </w:p>
    <w:p w14:paraId="7D978326" w14:textId="77777777" w:rsidR="00B74AE5" w:rsidRPr="00E549C5" w:rsidRDefault="00A1060B" w:rsidP="00A1060B">
      <w:pPr>
        <w:pStyle w:val="prastasistinklapis"/>
        <w:widowControl w:val="0"/>
        <w:tabs>
          <w:tab w:val="left" w:pos="709"/>
        </w:tabs>
        <w:spacing w:before="0" w:after="0"/>
        <w:ind w:firstLine="709"/>
        <w:jc w:val="both"/>
      </w:pPr>
      <w:r w:rsidRPr="00E549C5">
        <w:t>4</w:t>
      </w:r>
      <w:r w:rsidR="007A69B7" w:rsidRPr="00E549C5">
        <w:t>6</w:t>
      </w:r>
      <w:r w:rsidRPr="00E549C5">
        <w:t xml:space="preserve">. </w:t>
      </w:r>
      <w:r w:rsidR="00B74AE5" w:rsidRPr="00E549C5">
        <w:t xml:space="preserve">Lopšelyje-darželyje gali steigtis ir </w:t>
      </w:r>
      <w:r w:rsidR="007859DD" w:rsidRPr="00E549C5">
        <w:t xml:space="preserve">kitos savivaldos institucijos, </w:t>
      </w:r>
      <w:r w:rsidR="00B74AE5" w:rsidRPr="00E549C5">
        <w:t xml:space="preserve">įvairių interesų grupių </w:t>
      </w:r>
      <w:r w:rsidR="007859DD" w:rsidRPr="00E549C5">
        <w:t>asociacijos, organizacijos, sąjungo</w:t>
      </w:r>
      <w:r w:rsidR="00B74AE5" w:rsidRPr="00E549C5">
        <w:t>s</w:t>
      </w:r>
      <w:r w:rsidR="007859DD" w:rsidRPr="00E549C5">
        <w:t xml:space="preserve"> ir kt.</w:t>
      </w:r>
    </w:p>
    <w:p w14:paraId="388F3BE5" w14:textId="77777777" w:rsidR="00B74AE5" w:rsidRPr="00E549C5" w:rsidRDefault="00B74AE5">
      <w:pPr>
        <w:pStyle w:val="prastasistinklapis"/>
        <w:widowControl w:val="0"/>
        <w:spacing w:before="0" w:after="0"/>
        <w:ind w:firstLine="720"/>
        <w:jc w:val="center"/>
      </w:pPr>
    </w:p>
    <w:p w14:paraId="69F99A07" w14:textId="77777777" w:rsidR="005532AD" w:rsidRPr="00E549C5" w:rsidRDefault="00B74AE5">
      <w:pPr>
        <w:pStyle w:val="prastasistinklapis"/>
        <w:widowControl w:val="0"/>
        <w:spacing w:before="0" w:after="0"/>
        <w:ind w:firstLine="720"/>
        <w:jc w:val="center"/>
        <w:rPr>
          <w:rStyle w:val="Grietas"/>
        </w:rPr>
      </w:pPr>
      <w:r w:rsidRPr="00E549C5">
        <w:rPr>
          <w:rStyle w:val="Grietas"/>
        </w:rPr>
        <w:t>VI</w:t>
      </w:r>
      <w:r w:rsidR="005532AD" w:rsidRPr="00E549C5">
        <w:rPr>
          <w:rStyle w:val="Grietas"/>
        </w:rPr>
        <w:t xml:space="preserve"> SKYRIUS</w:t>
      </w:r>
    </w:p>
    <w:p w14:paraId="2796F694" w14:textId="77777777" w:rsidR="00B74AE5" w:rsidRPr="00E549C5" w:rsidRDefault="00B74AE5">
      <w:pPr>
        <w:pStyle w:val="prastasistinklapis"/>
        <w:widowControl w:val="0"/>
        <w:spacing w:before="0" w:after="0"/>
        <w:ind w:firstLine="720"/>
        <w:jc w:val="center"/>
      </w:pPr>
      <w:r w:rsidRPr="00E549C5">
        <w:rPr>
          <w:rStyle w:val="Grietas"/>
        </w:rPr>
        <w:t xml:space="preserve"> DARBUOTOJŲ PRIĖMIMAS Į DARBĄ, JŲ DARBO APMOKĖJIMO TVARKA IR ATESTACIJA</w:t>
      </w:r>
    </w:p>
    <w:p w14:paraId="657E6527" w14:textId="77777777" w:rsidR="00B74AE5" w:rsidRPr="00E549C5" w:rsidRDefault="00B74AE5">
      <w:pPr>
        <w:pStyle w:val="prastasistinklapis"/>
        <w:widowControl w:val="0"/>
        <w:spacing w:before="0" w:after="0"/>
        <w:ind w:firstLine="720"/>
        <w:jc w:val="center"/>
      </w:pPr>
    </w:p>
    <w:p w14:paraId="3CFB7DC2" w14:textId="77777777" w:rsidR="00B74AE5" w:rsidRPr="00E549C5" w:rsidRDefault="007A69B7" w:rsidP="00A1060B">
      <w:pPr>
        <w:pStyle w:val="prastasistinklapis"/>
        <w:widowControl w:val="0"/>
        <w:tabs>
          <w:tab w:val="left" w:pos="0"/>
          <w:tab w:val="left" w:pos="1260"/>
        </w:tabs>
        <w:spacing w:before="0" w:after="0"/>
        <w:ind w:firstLine="709"/>
        <w:jc w:val="both"/>
      </w:pPr>
      <w:r w:rsidRPr="00E549C5">
        <w:t>47</w:t>
      </w:r>
      <w:r w:rsidR="00A1060B" w:rsidRPr="00E549C5">
        <w:t xml:space="preserve">. </w:t>
      </w:r>
      <w:r w:rsidR="00B74AE5" w:rsidRPr="00E549C5">
        <w:t>Darbuotojai į darbą Lopšelyje-darželyje priimami ir atleidžiami iš jo Lietuvos Respublikos darbo kodekso ir kitų teisės aktų nustatyta tvarka.</w:t>
      </w:r>
    </w:p>
    <w:p w14:paraId="1714473B" w14:textId="77777777" w:rsidR="00B74AE5" w:rsidRPr="00E549C5" w:rsidRDefault="007A69B7" w:rsidP="00A1060B">
      <w:pPr>
        <w:pStyle w:val="prastasistinklapis"/>
        <w:widowControl w:val="0"/>
        <w:tabs>
          <w:tab w:val="left" w:pos="0"/>
          <w:tab w:val="left" w:pos="1260"/>
        </w:tabs>
        <w:spacing w:before="0" w:after="0"/>
        <w:ind w:firstLine="709"/>
        <w:jc w:val="both"/>
      </w:pPr>
      <w:r w:rsidRPr="00E549C5">
        <w:t>48</w:t>
      </w:r>
      <w:r w:rsidR="00A1060B" w:rsidRPr="00E549C5">
        <w:t xml:space="preserve">. </w:t>
      </w:r>
      <w:r w:rsidR="00B74AE5" w:rsidRPr="00E549C5">
        <w:t>Lopšelio-darželio darbuotojams už darbą mokama Lietuvos Respublikos įstatymų ir kitų teisės aktų nustatyta tvarka.</w:t>
      </w:r>
    </w:p>
    <w:p w14:paraId="7FFD6E68" w14:textId="77777777" w:rsidR="00B74AE5" w:rsidRPr="00E549C5" w:rsidRDefault="007A69B7" w:rsidP="00A1060B">
      <w:pPr>
        <w:pStyle w:val="prastasistinklapis"/>
        <w:widowControl w:val="0"/>
        <w:tabs>
          <w:tab w:val="left" w:pos="0"/>
          <w:tab w:val="left" w:pos="1260"/>
        </w:tabs>
        <w:spacing w:before="0" w:after="0"/>
        <w:ind w:firstLine="709"/>
        <w:jc w:val="both"/>
        <w:rPr>
          <w:color w:val="FF0000"/>
        </w:rPr>
      </w:pPr>
      <w:r w:rsidRPr="00E549C5">
        <w:t>49</w:t>
      </w:r>
      <w:r w:rsidR="00A1060B" w:rsidRPr="00E549C5">
        <w:t xml:space="preserve">. </w:t>
      </w:r>
      <w:r w:rsidR="00B74AE5" w:rsidRPr="00E549C5">
        <w:t>Lopšelio-darželio direktorius, jo pavaduotojai ugdymui</w:t>
      </w:r>
      <w:r w:rsidR="00F82C7D" w:rsidRPr="00E549C5">
        <w:t xml:space="preserve"> ir pedagogai kvalifikaciją kelia </w:t>
      </w:r>
      <w:r w:rsidR="0098731E" w:rsidRPr="00E549C5">
        <w:t xml:space="preserve">LR </w:t>
      </w:r>
      <w:r w:rsidR="00B74AE5" w:rsidRPr="00E549C5">
        <w:t>švietimo</w:t>
      </w:r>
      <w:r w:rsidR="00F82C7D" w:rsidRPr="00E549C5">
        <w:t>,</w:t>
      </w:r>
      <w:r w:rsidR="00B74AE5" w:rsidRPr="00E549C5">
        <w:t xml:space="preserve"> mokslo</w:t>
      </w:r>
      <w:r w:rsidR="00F82C7D" w:rsidRPr="00E549C5">
        <w:t xml:space="preserve"> ir sporto</w:t>
      </w:r>
      <w:r w:rsidR="00B74AE5" w:rsidRPr="00E549C5">
        <w:t xml:space="preserve"> ministro nustatyta tvarka.</w:t>
      </w:r>
      <w:r w:rsidR="0098731E" w:rsidRPr="00E549C5">
        <w:t xml:space="preserve"> </w:t>
      </w:r>
      <w:r w:rsidR="00A1060B" w:rsidRPr="00E549C5">
        <w:t>Lopšelio-</w:t>
      </w:r>
      <w:r w:rsidR="0098731E" w:rsidRPr="00E549C5">
        <w:t>darželio pedagogai atestuojasi LR švietimo, mokslo ir sporto ministro nustatyta tvarka</w:t>
      </w:r>
      <w:r w:rsidR="00A1060B" w:rsidRPr="00E549C5">
        <w:t>. Lopšelio-darželio direktoriaus, jo pavaduotojo ugdymui vertinimas atliekamas LR teisės aktų nustatyta tvarka.</w:t>
      </w:r>
    </w:p>
    <w:p w14:paraId="38819307" w14:textId="77777777" w:rsidR="00B74AE5" w:rsidRPr="00E549C5" w:rsidRDefault="00B74AE5">
      <w:pPr>
        <w:pStyle w:val="prastasistinklapis"/>
        <w:widowControl w:val="0"/>
        <w:spacing w:before="0" w:after="0"/>
        <w:ind w:firstLine="720"/>
        <w:jc w:val="both"/>
      </w:pPr>
    </w:p>
    <w:p w14:paraId="5DF24823" w14:textId="77777777" w:rsidR="005532AD" w:rsidRPr="00E549C5" w:rsidRDefault="00B74AE5">
      <w:pPr>
        <w:pStyle w:val="prastasistinklapis"/>
        <w:widowControl w:val="0"/>
        <w:spacing w:before="0" w:after="0"/>
        <w:ind w:firstLine="720"/>
        <w:jc w:val="center"/>
        <w:rPr>
          <w:rStyle w:val="Grietas"/>
        </w:rPr>
      </w:pPr>
      <w:r w:rsidRPr="00E549C5">
        <w:rPr>
          <w:rStyle w:val="Grietas"/>
        </w:rPr>
        <w:t>VII</w:t>
      </w:r>
      <w:r w:rsidR="005532AD" w:rsidRPr="00E549C5">
        <w:rPr>
          <w:rStyle w:val="Grietas"/>
        </w:rPr>
        <w:t xml:space="preserve"> SKYRIUS</w:t>
      </w:r>
    </w:p>
    <w:p w14:paraId="32C64354" w14:textId="77777777" w:rsidR="00B74AE5" w:rsidRPr="00E549C5" w:rsidRDefault="00B74AE5">
      <w:pPr>
        <w:pStyle w:val="prastasistinklapis"/>
        <w:widowControl w:val="0"/>
        <w:spacing w:before="0" w:after="0"/>
        <w:ind w:firstLine="720"/>
        <w:jc w:val="center"/>
      </w:pPr>
      <w:r w:rsidRPr="00E549C5">
        <w:rPr>
          <w:rStyle w:val="Grietas"/>
        </w:rPr>
        <w:t>LOPŠELIO-DARŽELIO TURTAS, LĖŠOS, JŲ NAUDOJIMO TVARKA IR FINANSINĖS VEIKLOS KONTROLĖ IR MOKYKLOS VEIKLOS PRIEŽIŪRA</w:t>
      </w:r>
    </w:p>
    <w:p w14:paraId="7B11B478" w14:textId="77777777" w:rsidR="00B74AE5" w:rsidRPr="00E549C5" w:rsidRDefault="00B74AE5">
      <w:pPr>
        <w:pStyle w:val="prastasistinklapis"/>
        <w:widowControl w:val="0"/>
        <w:spacing w:before="0" w:after="0"/>
        <w:ind w:firstLine="720"/>
        <w:jc w:val="center"/>
      </w:pPr>
    </w:p>
    <w:p w14:paraId="71456051" w14:textId="77777777" w:rsidR="00B74AE5" w:rsidRPr="00E549C5" w:rsidRDefault="007A69B7" w:rsidP="00A1060B">
      <w:pPr>
        <w:pStyle w:val="prastasistinklapis"/>
        <w:widowControl w:val="0"/>
        <w:spacing w:before="0" w:after="0"/>
        <w:ind w:firstLine="709"/>
        <w:jc w:val="both"/>
      </w:pPr>
      <w:r w:rsidRPr="00E549C5">
        <w:t>50</w:t>
      </w:r>
      <w:r w:rsidR="00A1060B" w:rsidRPr="00E549C5">
        <w:t xml:space="preserve">. </w:t>
      </w:r>
      <w:r w:rsidR="00B74AE5" w:rsidRPr="00E549C5">
        <w:t>Lopšelis-darželis patikėjimo teise valdo</w:t>
      </w:r>
      <w:r w:rsidR="00421C85" w:rsidRPr="00E549C5">
        <w:t xml:space="preserve"> Šilutės rajono savivaldybės tarybos perduotą </w:t>
      </w:r>
      <w:r w:rsidR="00B74AE5" w:rsidRPr="00E549C5">
        <w:t xml:space="preserve">turtą, naudoja ir disponuoja juo pagal </w:t>
      </w:r>
      <w:r w:rsidR="00421C85" w:rsidRPr="00E549C5">
        <w:t xml:space="preserve">Lietuvos Respublikos </w:t>
      </w:r>
      <w:r w:rsidR="00B74AE5" w:rsidRPr="00E549C5">
        <w:t xml:space="preserve">įstatymus </w:t>
      </w:r>
      <w:r w:rsidR="00421C85" w:rsidRPr="00E549C5">
        <w:t xml:space="preserve">ir </w:t>
      </w:r>
      <w:r w:rsidR="00B74AE5" w:rsidRPr="00E549C5">
        <w:t>Šilutės rajono savivaldybės tarybos nustatyta tvarka.</w:t>
      </w:r>
    </w:p>
    <w:p w14:paraId="0D8D0607" w14:textId="77777777" w:rsidR="00974D17" w:rsidRPr="00E549C5" w:rsidRDefault="007A69B7" w:rsidP="00A1060B">
      <w:pPr>
        <w:pStyle w:val="prastasistinklapis"/>
        <w:widowControl w:val="0"/>
        <w:spacing w:before="0" w:after="0"/>
        <w:ind w:firstLine="709"/>
        <w:jc w:val="both"/>
      </w:pPr>
      <w:r w:rsidRPr="00E549C5">
        <w:t>51</w:t>
      </w:r>
      <w:r w:rsidR="00A1060B" w:rsidRPr="00E549C5">
        <w:t xml:space="preserve">. </w:t>
      </w:r>
      <w:r w:rsidR="00B74AE5" w:rsidRPr="00E549C5">
        <w:t>Lopšelio-darželi</w:t>
      </w:r>
      <w:r w:rsidR="00974D17" w:rsidRPr="00E549C5">
        <w:t>o lėšos:</w:t>
      </w:r>
    </w:p>
    <w:p w14:paraId="762D0518" w14:textId="77777777" w:rsidR="00B74AE5" w:rsidRPr="00E549C5" w:rsidRDefault="007A69B7" w:rsidP="00333BC8">
      <w:pPr>
        <w:pStyle w:val="prastasistinklapis"/>
        <w:widowControl w:val="0"/>
        <w:spacing w:before="0" w:after="0"/>
        <w:ind w:firstLine="709"/>
        <w:jc w:val="both"/>
      </w:pPr>
      <w:r w:rsidRPr="00E549C5">
        <w:t>51</w:t>
      </w:r>
      <w:r w:rsidR="00974D17" w:rsidRPr="00E549C5">
        <w:t xml:space="preserve">.1. </w:t>
      </w:r>
      <w:r w:rsidR="00B74AE5" w:rsidRPr="00E549C5">
        <w:t xml:space="preserve">valstybės biudžeto specialiųjų tikslinių dotacijų </w:t>
      </w:r>
      <w:r w:rsidR="00421C85" w:rsidRPr="00E549C5">
        <w:t xml:space="preserve">Šilutės rajono </w:t>
      </w:r>
      <w:r w:rsidR="00B74AE5" w:rsidRPr="00E549C5">
        <w:t>savivaldybės biudžetui skirtos lėšos ir Šilutės rajono savivaldybės biudžeto lėšos, skiriamos pagal patvirtintas sąmatas;</w:t>
      </w:r>
    </w:p>
    <w:p w14:paraId="38295FA8" w14:textId="77777777" w:rsidR="00B74AE5" w:rsidRPr="00E549C5" w:rsidRDefault="007A69B7" w:rsidP="00974D17">
      <w:pPr>
        <w:pStyle w:val="prastasistinklapis"/>
        <w:widowControl w:val="0"/>
        <w:tabs>
          <w:tab w:val="left" w:pos="1440"/>
        </w:tabs>
        <w:spacing w:before="0" w:after="0"/>
        <w:ind w:left="720"/>
        <w:jc w:val="both"/>
      </w:pPr>
      <w:r w:rsidRPr="00E549C5">
        <w:t>51</w:t>
      </w:r>
      <w:r w:rsidR="00333BC8" w:rsidRPr="00E549C5">
        <w:t>.</w:t>
      </w:r>
      <w:r w:rsidR="00974D17" w:rsidRPr="00E549C5">
        <w:t xml:space="preserve">2. </w:t>
      </w:r>
      <w:r w:rsidR="00B74AE5" w:rsidRPr="00E549C5">
        <w:t>pajamos už teikiamas paslaugas;</w:t>
      </w:r>
    </w:p>
    <w:p w14:paraId="26478647" w14:textId="77777777" w:rsidR="00B74AE5" w:rsidRPr="00E549C5" w:rsidRDefault="007A69B7" w:rsidP="00974D17">
      <w:pPr>
        <w:pStyle w:val="prastasistinklapis"/>
        <w:widowControl w:val="0"/>
        <w:tabs>
          <w:tab w:val="left" w:pos="1440"/>
        </w:tabs>
        <w:spacing w:before="0" w:after="0"/>
        <w:ind w:firstLine="709"/>
        <w:jc w:val="both"/>
      </w:pPr>
      <w:r w:rsidRPr="00E549C5">
        <w:t>51</w:t>
      </w:r>
      <w:r w:rsidR="00974D17" w:rsidRPr="00E549C5">
        <w:t xml:space="preserve">.3. </w:t>
      </w:r>
      <w:r w:rsidR="00B74AE5" w:rsidRPr="00E549C5">
        <w:t>fondų, organizacijų, kitų juridinių ir fizinių asmenų dovanotos ar kitaip teisėtais būdais perduotos lėšos, tikslinės paskirties lėšos pagal pavedimus;</w:t>
      </w:r>
    </w:p>
    <w:p w14:paraId="20F707E5" w14:textId="77777777" w:rsidR="00B74AE5" w:rsidRPr="00E549C5" w:rsidRDefault="007A69B7" w:rsidP="0041178B">
      <w:pPr>
        <w:pStyle w:val="prastasistinklapis"/>
        <w:widowControl w:val="0"/>
        <w:tabs>
          <w:tab w:val="left" w:pos="1440"/>
        </w:tabs>
        <w:spacing w:before="0" w:after="0"/>
        <w:ind w:firstLine="709"/>
        <w:jc w:val="both"/>
      </w:pPr>
      <w:r w:rsidRPr="00E549C5">
        <w:t>51</w:t>
      </w:r>
      <w:r w:rsidR="00974D17" w:rsidRPr="00E549C5">
        <w:t xml:space="preserve">.4. </w:t>
      </w:r>
      <w:r w:rsidR="00B74AE5" w:rsidRPr="00E549C5">
        <w:t>kitos teisėtu būdu įgytos lėšos.</w:t>
      </w:r>
    </w:p>
    <w:p w14:paraId="3FF69536" w14:textId="77777777" w:rsidR="00B74AE5" w:rsidRPr="00E549C5" w:rsidRDefault="007A69B7" w:rsidP="00974D17">
      <w:pPr>
        <w:pStyle w:val="prastasistinklapis"/>
        <w:widowControl w:val="0"/>
        <w:spacing w:before="0" w:after="0"/>
        <w:ind w:left="720"/>
        <w:jc w:val="both"/>
      </w:pPr>
      <w:r w:rsidRPr="00E549C5">
        <w:t>52</w:t>
      </w:r>
      <w:r w:rsidR="00974D17" w:rsidRPr="00E549C5">
        <w:t xml:space="preserve">. </w:t>
      </w:r>
      <w:r w:rsidR="00B74AE5" w:rsidRPr="00E549C5">
        <w:t>Lėšos naudojamos teisės aktų nustatyta tvarka.</w:t>
      </w:r>
    </w:p>
    <w:p w14:paraId="71C71B38" w14:textId="77777777" w:rsidR="00B74AE5" w:rsidRPr="00E549C5" w:rsidRDefault="007A69B7" w:rsidP="0041178B">
      <w:pPr>
        <w:pStyle w:val="prastasistinklapis"/>
        <w:widowControl w:val="0"/>
        <w:tabs>
          <w:tab w:val="left" w:pos="993"/>
        </w:tabs>
        <w:spacing w:before="0" w:after="0"/>
        <w:ind w:left="709"/>
        <w:jc w:val="both"/>
      </w:pPr>
      <w:r w:rsidRPr="00E549C5">
        <w:t>53</w:t>
      </w:r>
      <w:r w:rsidR="0041178B" w:rsidRPr="00E549C5">
        <w:t>.</w:t>
      </w:r>
      <w:r w:rsidR="0041178B" w:rsidRPr="00E549C5">
        <w:tab/>
      </w:r>
      <w:r w:rsidR="00B74AE5" w:rsidRPr="00E549C5">
        <w:t>Finansines operacijas, buhalterinę apskaitą organizuoja ir finansinę atskaitomybę teisės aktų nustatyta tvarka vykdo Lopšelio-darželio vyr. buhalteris.</w:t>
      </w:r>
    </w:p>
    <w:p w14:paraId="7E6C350B" w14:textId="77777777" w:rsidR="00B74AE5" w:rsidRPr="00E549C5" w:rsidRDefault="007A69B7" w:rsidP="0041178B">
      <w:pPr>
        <w:pStyle w:val="prastasistinklapis"/>
        <w:widowControl w:val="0"/>
        <w:spacing w:before="0" w:after="0"/>
        <w:ind w:firstLine="709"/>
        <w:jc w:val="both"/>
      </w:pPr>
      <w:r w:rsidRPr="00E549C5">
        <w:t>54</w:t>
      </w:r>
      <w:r w:rsidR="0041178B" w:rsidRPr="00E549C5">
        <w:t xml:space="preserve">. </w:t>
      </w:r>
      <w:r w:rsidR="00B74AE5" w:rsidRPr="00E549C5">
        <w:t>Lopšelio-darželio</w:t>
      </w:r>
      <w:r w:rsidR="00B74AE5" w:rsidRPr="00E549C5">
        <w:rPr>
          <w:color w:val="FF0000"/>
        </w:rPr>
        <w:t xml:space="preserve"> </w:t>
      </w:r>
      <w:r w:rsidR="00B74AE5" w:rsidRPr="00E549C5">
        <w:t>finansinę veiklą kontroliuoja Valstybės ko</w:t>
      </w:r>
      <w:r w:rsidR="00E854B3" w:rsidRPr="00E549C5">
        <w:t>ntrolės įgaliotos institucijos ir savininkas.</w:t>
      </w:r>
      <w:r w:rsidR="00B74AE5" w:rsidRPr="00E549C5">
        <w:rPr>
          <w:color w:val="FF0000"/>
        </w:rPr>
        <w:t xml:space="preserve"> </w:t>
      </w:r>
    </w:p>
    <w:p w14:paraId="183BD106" w14:textId="77777777" w:rsidR="00B74AE5" w:rsidRPr="00E549C5" w:rsidRDefault="007A69B7" w:rsidP="0041178B">
      <w:pPr>
        <w:pStyle w:val="prastasistinklapis"/>
        <w:widowControl w:val="0"/>
        <w:spacing w:before="0" w:after="0"/>
        <w:ind w:firstLine="709"/>
        <w:jc w:val="both"/>
      </w:pPr>
      <w:r w:rsidRPr="00E549C5">
        <w:t>55</w:t>
      </w:r>
      <w:r w:rsidR="0041178B" w:rsidRPr="00E549C5">
        <w:t xml:space="preserve">. </w:t>
      </w:r>
      <w:r w:rsidR="00B74AE5" w:rsidRPr="00E549C5">
        <w:t>Lopšelio-darželio veiklos priežiūrą atlieka Šilutės rajono savivaldybės administracija teisės aktų nustatyta tvarka, prireikus pasitelkianti išorinius vertintojus.</w:t>
      </w:r>
    </w:p>
    <w:p w14:paraId="49CE878E" w14:textId="77777777" w:rsidR="00B74AE5" w:rsidRPr="00E549C5" w:rsidRDefault="00B74AE5">
      <w:pPr>
        <w:pStyle w:val="prastasistinklapis"/>
        <w:widowControl w:val="0"/>
        <w:spacing w:before="0" w:after="0"/>
        <w:ind w:firstLine="720"/>
        <w:jc w:val="both"/>
      </w:pPr>
    </w:p>
    <w:p w14:paraId="13332B27" w14:textId="77777777" w:rsidR="005532AD" w:rsidRPr="00E549C5" w:rsidRDefault="00B74AE5">
      <w:pPr>
        <w:pStyle w:val="prastasistinklapis"/>
        <w:widowControl w:val="0"/>
        <w:spacing w:before="0" w:after="0"/>
        <w:ind w:firstLine="720"/>
        <w:jc w:val="center"/>
        <w:rPr>
          <w:rStyle w:val="Grietas"/>
        </w:rPr>
      </w:pPr>
      <w:r w:rsidRPr="00E549C5">
        <w:rPr>
          <w:rStyle w:val="Grietas"/>
        </w:rPr>
        <w:t>VIII</w:t>
      </w:r>
      <w:r w:rsidR="005532AD" w:rsidRPr="00E549C5">
        <w:rPr>
          <w:rStyle w:val="Grietas"/>
        </w:rPr>
        <w:t xml:space="preserve"> SKYRIUS</w:t>
      </w:r>
    </w:p>
    <w:p w14:paraId="2D0B4578" w14:textId="77777777" w:rsidR="00B74AE5" w:rsidRPr="00E549C5" w:rsidRDefault="00B74AE5">
      <w:pPr>
        <w:pStyle w:val="prastasistinklapis"/>
        <w:widowControl w:val="0"/>
        <w:spacing w:before="0" w:after="0"/>
        <w:ind w:firstLine="720"/>
        <w:jc w:val="center"/>
      </w:pPr>
      <w:r w:rsidRPr="00E549C5">
        <w:rPr>
          <w:rStyle w:val="Grietas"/>
        </w:rPr>
        <w:t>BAIGIAMOSIOS NUOSTATOS</w:t>
      </w:r>
    </w:p>
    <w:p w14:paraId="2474DF51" w14:textId="77777777" w:rsidR="00B74AE5" w:rsidRPr="00E549C5" w:rsidRDefault="00B74AE5">
      <w:pPr>
        <w:pStyle w:val="prastasistinklapis"/>
        <w:widowControl w:val="0"/>
        <w:spacing w:before="0" w:after="0"/>
        <w:ind w:firstLine="720"/>
        <w:jc w:val="center"/>
      </w:pPr>
    </w:p>
    <w:p w14:paraId="32A7EE48" w14:textId="77777777" w:rsidR="00B74AE5" w:rsidRPr="00E549C5" w:rsidRDefault="007A69B7" w:rsidP="007A69B7">
      <w:pPr>
        <w:pStyle w:val="prastasistinklapis"/>
        <w:widowControl w:val="0"/>
        <w:spacing w:before="0" w:after="0"/>
        <w:ind w:firstLine="709"/>
        <w:jc w:val="both"/>
      </w:pPr>
      <w:r w:rsidRPr="00E549C5">
        <w:t xml:space="preserve">56. </w:t>
      </w:r>
      <w:r w:rsidR="00B74AE5" w:rsidRPr="00E549C5">
        <w:t>Lopšelio-darželio nuostat</w:t>
      </w:r>
      <w:r w:rsidR="004178AB" w:rsidRPr="00E549C5">
        <w:t>ai keičiami ir papildomi Šilutės rajono savivaldybės, Lopšelio-darželio direktoriaus ar Tarybos iniciatyva.</w:t>
      </w:r>
    </w:p>
    <w:p w14:paraId="6F6D2169" w14:textId="77777777" w:rsidR="00EB502C" w:rsidRPr="00E549C5" w:rsidRDefault="007A69B7" w:rsidP="007A69B7">
      <w:pPr>
        <w:pStyle w:val="prastasistinklapis"/>
        <w:widowControl w:val="0"/>
        <w:spacing w:before="0" w:after="0"/>
        <w:ind w:firstLine="709"/>
        <w:jc w:val="both"/>
      </w:pPr>
      <w:r w:rsidRPr="00E549C5">
        <w:t xml:space="preserve">57. </w:t>
      </w:r>
      <w:r w:rsidR="00EB502C" w:rsidRPr="00E549C5">
        <w:t>Lopšelio-darželio nuostatus, jų pakeitimus, papildymus tvirtina Lopšelio-darželio savininko teises ir pareigas įgyvendinanti institucija.</w:t>
      </w:r>
    </w:p>
    <w:p w14:paraId="48A7B081" w14:textId="77777777" w:rsidR="004178AB" w:rsidRPr="00E549C5" w:rsidRDefault="007A69B7" w:rsidP="007A69B7">
      <w:pPr>
        <w:pStyle w:val="prastasistinklapis"/>
        <w:widowControl w:val="0"/>
        <w:spacing w:before="0" w:after="0"/>
        <w:ind w:firstLine="709"/>
        <w:jc w:val="both"/>
      </w:pPr>
      <w:r w:rsidRPr="00E549C5">
        <w:t xml:space="preserve">58. </w:t>
      </w:r>
      <w:r w:rsidR="004178AB" w:rsidRPr="00E549C5">
        <w:t>Lopšelis-darželis r</w:t>
      </w:r>
      <w:r w:rsidR="0041178B" w:rsidRPr="00E549C5">
        <w:t xml:space="preserve">eorganizuojamas, likviduojamas, </w:t>
      </w:r>
      <w:r w:rsidR="004178AB" w:rsidRPr="00E549C5">
        <w:t>pertvarkomas ar vykdoma struktūros pertvarka teisės aktų nustatyta tvarka.</w:t>
      </w:r>
      <w:r w:rsidR="00EB502C" w:rsidRPr="00E549C5">
        <w:t xml:space="preserve"> </w:t>
      </w:r>
    </w:p>
    <w:p w14:paraId="642B2C56" w14:textId="77777777" w:rsidR="00406A93" w:rsidRPr="00B9024F" w:rsidRDefault="007A69B7" w:rsidP="007A69B7">
      <w:pPr>
        <w:widowControl w:val="0"/>
        <w:tabs>
          <w:tab w:val="left" w:pos="1020"/>
          <w:tab w:val="left" w:pos="1080"/>
        </w:tabs>
        <w:ind w:firstLine="709"/>
        <w:jc w:val="both"/>
        <w:rPr>
          <w:color w:val="FF0000"/>
          <w:sz w:val="24"/>
          <w:szCs w:val="24"/>
          <w:lang w:val="lt-LT"/>
        </w:rPr>
      </w:pPr>
      <w:r w:rsidRPr="00E549C5">
        <w:rPr>
          <w:sz w:val="24"/>
          <w:szCs w:val="24"/>
          <w:lang w:val="lt-LT"/>
        </w:rPr>
        <w:t xml:space="preserve">59. </w:t>
      </w:r>
      <w:r w:rsidR="00406A93" w:rsidRPr="00E549C5">
        <w:rPr>
          <w:sz w:val="24"/>
          <w:szCs w:val="24"/>
          <w:lang w:val="lt-LT"/>
        </w:rPr>
        <w:t>Pranešimai, kuriuos remiantis Nuostatais ar Lietuvos Respublikos teisės aktais reikia paskelbti viešai, skelbiami Lopšelio-darželio internetinėje svetainėje</w:t>
      </w:r>
      <w:r w:rsidR="00B9024F" w:rsidRPr="00864B46">
        <w:rPr>
          <w:sz w:val="24"/>
          <w:szCs w:val="24"/>
          <w:lang w:val="lt-LT"/>
        </w:rPr>
        <w:t xml:space="preserve"> adresu: </w:t>
      </w:r>
      <w:hyperlink r:id="rId7" w:history="1">
        <w:r w:rsidR="00B9024F" w:rsidRPr="00864B46">
          <w:rPr>
            <w:rStyle w:val="Hipersaitas"/>
            <w:color w:val="auto"/>
            <w:sz w:val="24"/>
            <w:szCs w:val="24"/>
            <w:lang w:val="lt-LT"/>
          </w:rPr>
          <w:t>https://www.pusele-silute.lt/</w:t>
        </w:r>
      </w:hyperlink>
      <w:r w:rsidR="00864B46">
        <w:rPr>
          <w:sz w:val="24"/>
          <w:szCs w:val="24"/>
          <w:lang w:val="lt-LT"/>
        </w:rPr>
        <w:t xml:space="preserve">. </w:t>
      </w:r>
    </w:p>
    <w:p w14:paraId="6750D986" w14:textId="77777777" w:rsidR="00B9024F" w:rsidRPr="00E549C5" w:rsidRDefault="00B9024F" w:rsidP="007A69B7">
      <w:pPr>
        <w:widowControl w:val="0"/>
        <w:tabs>
          <w:tab w:val="left" w:pos="1020"/>
          <w:tab w:val="left" w:pos="1080"/>
        </w:tabs>
        <w:ind w:firstLine="709"/>
        <w:jc w:val="both"/>
        <w:rPr>
          <w:sz w:val="24"/>
          <w:szCs w:val="24"/>
          <w:lang w:val="lt-LT"/>
        </w:rPr>
      </w:pPr>
    </w:p>
    <w:p w14:paraId="23B5D44E" w14:textId="77777777" w:rsidR="00406A93" w:rsidRPr="00E549C5" w:rsidRDefault="00406A93" w:rsidP="00406A93">
      <w:pPr>
        <w:pStyle w:val="prastasistinklapis"/>
        <w:widowControl w:val="0"/>
        <w:spacing w:before="0" w:after="0"/>
        <w:ind w:left="900"/>
        <w:jc w:val="both"/>
      </w:pPr>
    </w:p>
    <w:p w14:paraId="119E7A06" w14:textId="77777777" w:rsidR="004178AB" w:rsidRPr="00E549C5" w:rsidRDefault="004178AB" w:rsidP="004178AB">
      <w:pPr>
        <w:pStyle w:val="prastasistinklapis"/>
        <w:widowControl w:val="0"/>
        <w:spacing w:before="0" w:after="0"/>
        <w:ind w:left="900"/>
        <w:jc w:val="both"/>
      </w:pPr>
    </w:p>
    <w:p w14:paraId="07BBE8D0" w14:textId="77777777" w:rsidR="00B74AE5" w:rsidRPr="00E549C5" w:rsidRDefault="00B74AE5">
      <w:pPr>
        <w:pStyle w:val="prastasistinklapis"/>
        <w:widowControl w:val="0"/>
        <w:spacing w:before="0" w:after="0"/>
        <w:ind w:left="900"/>
        <w:jc w:val="center"/>
      </w:pPr>
      <w:r w:rsidRPr="00E549C5">
        <w:t>_______________________</w:t>
      </w:r>
    </w:p>
    <w:p w14:paraId="4EDF229E" w14:textId="77777777" w:rsidR="00B74AE5" w:rsidRPr="00E549C5" w:rsidRDefault="00B74AE5">
      <w:pPr>
        <w:pStyle w:val="prastasistinklapis"/>
        <w:widowControl w:val="0"/>
        <w:spacing w:before="0" w:after="0"/>
      </w:pPr>
    </w:p>
    <w:p w14:paraId="613FE3EF" w14:textId="77777777" w:rsidR="00F85714" w:rsidRPr="00E549C5" w:rsidRDefault="00F85714" w:rsidP="00F85714">
      <w:pPr>
        <w:shd w:val="clear" w:color="auto" w:fill="FFFFFF"/>
        <w:spacing w:line="230" w:lineRule="atLeast"/>
        <w:rPr>
          <w:sz w:val="24"/>
          <w:szCs w:val="24"/>
          <w:lang w:val="lt-LT" w:eastAsia="lt-LT"/>
        </w:rPr>
      </w:pPr>
      <w:r w:rsidRPr="00E549C5">
        <w:rPr>
          <w:sz w:val="24"/>
          <w:szCs w:val="24"/>
          <w:lang w:val="lt-LT" w:eastAsia="lt-LT"/>
        </w:rPr>
        <w:t xml:space="preserve">SUDERINTA: </w:t>
      </w:r>
    </w:p>
    <w:p w14:paraId="6B182E2D" w14:textId="77777777" w:rsidR="00F85714" w:rsidRPr="00E549C5" w:rsidRDefault="00F85714" w:rsidP="00F85714">
      <w:pPr>
        <w:shd w:val="clear" w:color="auto" w:fill="FFFFFF"/>
        <w:spacing w:line="230" w:lineRule="atLeast"/>
        <w:rPr>
          <w:sz w:val="24"/>
          <w:szCs w:val="24"/>
          <w:lang w:val="lt-LT" w:eastAsia="lt-LT"/>
        </w:rPr>
      </w:pPr>
      <w:r w:rsidRPr="00E549C5">
        <w:rPr>
          <w:sz w:val="24"/>
          <w:szCs w:val="24"/>
          <w:lang w:val="lt-LT" w:eastAsia="lt-LT"/>
        </w:rPr>
        <w:t xml:space="preserve">Įstaigos tarybos posėdžio </w:t>
      </w:r>
    </w:p>
    <w:p w14:paraId="19B052D6" w14:textId="77777777" w:rsidR="00F85714" w:rsidRPr="00E549C5" w:rsidRDefault="00864B46" w:rsidP="00F85714">
      <w:pPr>
        <w:shd w:val="clear" w:color="auto" w:fill="FFFFFF"/>
        <w:spacing w:line="230" w:lineRule="atLeast"/>
        <w:rPr>
          <w:sz w:val="24"/>
          <w:szCs w:val="24"/>
          <w:lang w:val="lt-LT" w:eastAsia="lt-LT"/>
        </w:rPr>
      </w:pPr>
      <w:r>
        <w:rPr>
          <w:sz w:val="24"/>
          <w:szCs w:val="24"/>
          <w:lang w:val="lt-LT" w:eastAsia="lt-LT"/>
        </w:rPr>
        <w:t xml:space="preserve">2024 </w:t>
      </w:r>
      <w:r w:rsidR="00F85714" w:rsidRPr="00E549C5">
        <w:rPr>
          <w:sz w:val="24"/>
          <w:szCs w:val="24"/>
          <w:lang w:val="lt-LT" w:eastAsia="lt-LT"/>
        </w:rPr>
        <w:t>m.</w:t>
      </w:r>
      <w:r w:rsidR="00FD135D" w:rsidRPr="00E549C5">
        <w:rPr>
          <w:sz w:val="24"/>
          <w:szCs w:val="24"/>
          <w:lang w:val="lt-LT" w:eastAsia="lt-LT"/>
        </w:rPr>
        <w:t xml:space="preserve"> </w:t>
      </w:r>
      <w:r>
        <w:rPr>
          <w:sz w:val="24"/>
          <w:szCs w:val="24"/>
          <w:lang w:val="lt-LT" w:eastAsia="lt-LT"/>
        </w:rPr>
        <w:t xml:space="preserve">lapkričio 25 </w:t>
      </w:r>
      <w:r w:rsidR="00F85714" w:rsidRPr="00E549C5">
        <w:rPr>
          <w:sz w:val="24"/>
          <w:szCs w:val="24"/>
          <w:lang w:val="lt-LT" w:eastAsia="lt-LT"/>
        </w:rPr>
        <w:t xml:space="preserve">d. </w:t>
      </w:r>
    </w:p>
    <w:p w14:paraId="1C66912B" w14:textId="77777777" w:rsidR="00F85714" w:rsidRPr="00E549C5" w:rsidRDefault="005629C8" w:rsidP="00F85714">
      <w:pPr>
        <w:shd w:val="clear" w:color="auto" w:fill="FFFFFF"/>
        <w:spacing w:line="230" w:lineRule="atLeast"/>
        <w:rPr>
          <w:lang w:val="lt-LT" w:eastAsia="lt-LT"/>
        </w:rPr>
      </w:pPr>
      <w:r>
        <w:rPr>
          <w:sz w:val="24"/>
          <w:szCs w:val="24"/>
          <w:lang w:val="lt-LT" w:eastAsia="lt-LT"/>
        </w:rPr>
        <w:t>protokoliniu nutarimu Nr. V2-3</w:t>
      </w:r>
      <w:r w:rsidR="00F85714" w:rsidRPr="00E549C5">
        <w:rPr>
          <w:sz w:val="24"/>
          <w:szCs w:val="24"/>
          <w:lang w:val="lt-LT" w:eastAsia="lt-LT"/>
        </w:rPr>
        <w:t xml:space="preserve">              </w:t>
      </w:r>
    </w:p>
    <w:p w14:paraId="25DBE5A8" w14:textId="77777777" w:rsidR="00B74AE5" w:rsidRPr="00E549C5" w:rsidRDefault="00B74AE5">
      <w:pPr>
        <w:pStyle w:val="prastasistinklapis"/>
        <w:widowControl w:val="0"/>
        <w:spacing w:before="0" w:after="0"/>
        <w:rPr>
          <w:color w:val="FF0000"/>
        </w:rPr>
      </w:pPr>
    </w:p>
    <w:sectPr w:rsidR="00B74AE5" w:rsidRPr="00E549C5">
      <w:headerReference w:type="default" r:id="rId8"/>
      <w:headerReference w:type="first" r:id="rId9"/>
      <w:pgSz w:w="11906" w:h="16838"/>
      <w:pgMar w:top="1021" w:right="567" w:bottom="1021"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D43B9" w14:textId="77777777" w:rsidR="00A56143" w:rsidRDefault="00A56143">
      <w:r>
        <w:separator/>
      </w:r>
    </w:p>
  </w:endnote>
  <w:endnote w:type="continuationSeparator" w:id="0">
    <w:p w14:paraId="4965E136" w14:textId="77777777" w:rsidR="00A56143" w:rsidRDefault="00A5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EE"/>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3B11" w14:textId="77777777" w:rsidR="00A56143" w:rsidRDefault="00A56143">
      <w:r>
        <w:separator/>
      </w:r>
    </w:p>
  </w:footnote>
  <w:footnote w:type="continuationSeparator" w:id="0">
    <w:p w14:paraId="08409E61" w14:textId="77777777" w:rsidR="00A56143" w:rsidRDefault="00A5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CD48" w14:textId="5695930B" w:rsidR="00B74AE5" w:rsidRDefault="002C140E">
    <w:pPr>
      <w:pStyle w:val="Antrats"/>
    </w:pPr>
    <w:r>
      <w:rPr>
        <w:noProof/>
      </w:rPr>
      <mc:AlternateContent>
        <mc:Choice Requires="wps">
          <w:drawing>
            <wp:anchor distT="0" distB="0" distL="0" distR="0" simplePos="0" relativeHeight="251657728" behindDoc="0" locked="0" layoutInCell="1" allowOverlap="1" wp14:anchorId="0BCDD9AC" wp14:editId="10743EB0">
              <wp:simplePos x="0" y="0"/>
              <wp:positionH relativeFrom="margin">
                <wp:align>center</wp:align>
              </wp:positionH>
              <wp:positionV relativeFrom="paragraph">
                <wp:posOffset>635</wp:posOffset>
              </wp:positionV>
              <wp:extent cx="63500" cy="146050"/>
              <wp:effectExtent l="8890" t="635" r="3810" b="5715"/>
              <wp:wrapSquare wrapText="largest"/>
              <wp:docPr id="20288074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45F24" w14:textId="77777777" w:rsidR="00B74AE5" w:rsidRDefault="00B74AE5">
                          <w:pPr>
                            <w:pStyle w:val="Antrats"/>
                          </w:pPr>
                          <w:r>
                            <w:rPr>
                              <w:rStyle w:val="Puslapionumeris"/>
                            </w:rPr>
                            <w:fldChar w:fldCharType="begin"/>
                          </w:r>
                          <w:r>
                            <w:rPr>
                              <w:rStyle w:val="Puslapionumeris"/>
                            </w:rPr>
                            <w:instrText xml:space="preserve"> PAGE </w:instrText>
                          </w:r>
                          <w:r>
                            <w:rPr>
                              <w:rStyle w:val="Puslapionumeris"/>
                            </w:rPr>
                            <w:fldChar w:fldCharType="separate"/>
                          </w:r>
                          <w:r w:rsidR="005629C8">
                            <w:rPr>
                              <w:rStyle w:val="Puslapionumeris"/>
                              <w:noProof/>
                            </w:rPr>
                            <w:t>7</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DD9AC"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" stroked="f">
              <v:fill opacity="0"/>
              <v:textbox inset="0,0,0,0">
                <w:txbxContent>
                  <w:p w14:paraId="73245F24" w14:textId="77777777" w:rsidR="00B74AE5" w:rsidRDefault="00B74AE5">
                    <w:pPr>
                      <w:pStyle w:val="Antrats"/>
                    </w:pPr>
                    <w:r>
                      <w:rPr>
                        <w:rStyle w:val="Puslapionumeris"/>
                      </w:rPr>
                      <w:fldChar w:fldCharType="begin"/>
                    </w:r>
                    <w:r>
                      <w:rPr>
                        <w:rStyle w:val="Puslapionumeris"/>
                      </w:rPr>
                      <w:instrText xml:space="preserve"> PAGE </w:instrText>
                    </w:r>
                    <w:r>
                      <w:rPr>
                        <w:rStyle w:val="Puslapionumeris"/>
                      </w:rPr>
                      <w:fldChar w:fldCharType="separate"/>
                    </w:r>
                    <w:r w:rsidR="005629C8">
                      <w:rPr>
                        <w:rStyle w:val="Puslapionumeris"/>
                        <w:noProof/>
                      </w:rPr>
                      <w:t>7</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7CE6" w14:textId="77777777" w:rsidR="00B74AE5" w:rsidRDefault="00B74A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4"/>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 w15:restartNumberingAfterBreak="0">
    <w:nsid w:val="00000002"/>
    <w:multiLevelType w:val="multilevel"/>
    <w:tmpl w:val="00000002"/>
    <w:name w:val="WW8Num2"/>
    <w:lvl w:ilvl="0">
      <w:start w:val="36"/>
      <w:numFmt w:val="decimal"/>
      <w:lvlText w:val="%1."/>
      <w:lvlJc w:val="left"/>
      <w:pPr>
        <w:tabs>
          <w:tab w:val="num" w:pos="480"/>
        </w:tabs>
        <w:ind w:left="480" w:hanging="480"/>
      </w:pPr>
    </w:lvl>
    <w:lvl w:ilvl="1">
      <w:start w:val="1"/>
      <w:numFmt w:val="decimal"/>
      <w:lvlText w:val="%1.%2."/>
      <w:lvlJc w:val="left"/>
      <w:pPr>
        <w:tabs>
          <w:tab w:val="num" w:pos="1380"/>
        </w:tabs>
        <w:ind w:left="1380" w:hanging="480"/>
      </w:pPr>
      <w:rPr>
        <w:iCs/>
      </w:r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 w15:restartNumberingAfterBreak="0">
    <w:nsid w:val="00000003"/>
    <w:multiLevelType w:val="multilevel"/>
    <w:tmpl w:val="00000003"/>
    <w:name w:val="WW8Num3"/>
    <w:lvl w:ilvl="0">
      <w:start w:val="14"/>
      <w:numFmt w:val="decimal"/>
      <w:lvlText w:val="%1."/>
      <w:lvlJc w:val="left"/>
      <w:pPr>
        <w:tabs>
          <w:tab w:val="num" w:pos="480"/>
        </w:tabs>
        <w:ind w:left="480" w:hanging="480"/>
      </w:pPr>
      <w:rPr>
        <w:color w:val="000000"/>
      </w:rPr>
    </w:lvl>
    <w:lvl w:ilvl="1">
      <w:start w:val="1"/>
      <w:numFmt w:val="decimal"/>
      <w:lvlText w:val="%1.%2."/>
      <w:lvlJc w:val="left"/>
      <w:pPr>
        <w:tabs>
          <w:tab w:val="num" w:pos="1620"/>
        </w:tabs>
        <w:ind w:left="1620" w:hanging="480"/>
      </w:pPr>
      <w:rPr>
        <w:color w:val="000000"/>
      </w:rPr>
    </w:lvl>
    <w:lvl w:ilvl="2">
      <w:start w:val="1"/>
      <w:numFmt w:val="decimal"/>
      <w:lvlText w:val="%1.%2.%3."/>
      <w:lvlJc w:val="left"/>
      <w:pPr>
        <w:tabs>
          <w:tab w:val="num" w:pos="3000"/>
        </w:tabs>
        <w:ind w:left="3000" w:hanging="720"/>
      </w:pPr>
      <w:rPr>
        <w:color w:val="000000"/>
      </w:rPr>
    </w:lvl>
    <w:lvl w:ilvl="3">
      <w:start w:val="1"/>
      <w:numFmt w:val="decimal"/>
      <w:lvlText w:val="%1.%2.%3.%4."/>
      <w:lvlJc w:val="left"/>
      <w:pPr>
        <w:tabs>
          <w:tab w:val="num" w:pos="4140"/>
        </w:tabs>
        <w:ind w:left="4140" w:hanging="720"/>
      </w:pPr>
      <w:rPr>
        <w:color w:val="000000"/>
      </w:rPr>
    </w:lvl>
    <w:lvl w:ilvl="4">
      <w:start w:val="1"/>
      <w:numFmt w:val="decimal"/>
      <w:lvlText w:val="%1.%2.%3.%4.%5."/>
      <w:lvlJc w:val="left"/>
      <w:pPr>
        <w:tabs>
          <w:tab w:val="num" w:pos="5640"/>
        </w:tabs>
        <w:ind w:left="5640" w:hanging="1080"/>
      </w:pPr>
      <w:rPr>
        <w:color w:val="000000"/>
      </w:rPr>
    </w:lvl>
    <w:lvl w:ilvl="5">
      <w:start w:val="1"/>
      <w:numFmt w:val="decimal"/>
      <w:lvlText w:val="%1.%2.%3.%4.%5.%6."/>
      <w:lvlJc w:val="left"/>
      <w:pPr>
        <w:tabs>
          <w:tab w:val="num" w:pos="6780"/>
        </w:tabs>
        <w:ind w:left="6780" w:hanging="1080"/>
      </w:pPr>
      <w:rPr>
        <w:color w:val="000000"/>
      </w:rPr>
    </w:lvl>
    <w:lvl w:ilvl="6">
      <w:start w:val="1"/>
      <w:numFmt w:val="decimal"/>
      <w:lvlText w:val="%1.%2.%3.%4.%5.%6.%7."/>
      <w:lvlJc w:val="left"/>
      <w:pPr>
        <w:tabs>
          <w:tab w:val="num" w:pos="8280"/>
        </w:tabs>
        <w:ind w:left="8280" w:hanging="1440"/>
      </w:pPr>
      <w:rPr>
        <w:color w:val="000000"/>
      </w:rPr>
    </w:lvl>
    <w:lvl w:ilvl="7">
      <w:start w:val="1"/>
      <w:numFmt w:val="decimal"/>
      <w:lvlText w:val="%1.%2.%3.%4.%5.%6.%7.%8."/>
      <w:lvlJc w:val="left"/>
      <w:pPr>
        <w:tabs>
          <w:tab w:val="num" w:pos="9420"/>
        </w:tabs>
        <w:ind w:left="9420" w:hanging="1440"/>
      </w:pPr>
      <w:rPr>
        <w:color w:val="000000"/>
      </w:rPr>
    </w:lvl>
    <w:lvl w:ilvl="8">
      <w:start w:val="1"/>
      <w:numFmt w:val="decimal"/>
      <w:lvlText w:val="%1.%2.%3.%4.%5.%6.%7.%8.%9."/>
      <w:lvlJc w:val="left"/>
      <w:pPr>
        <w:tabs>
          <w:tab w:val="num" w:pos="10920"/>
        </w:tabs>
        <w:ind w:left="10920" w:hanging="1800"/>
      </w:pPr>
      <w:rPr>
        <w:color w:val="000000"/>
      </w:rPr>
    </w:lvl>
  </w:abstractNum>
  <w:abstractNum w:abstractNumId="3"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1"/>
      <w:numFmt w:val="decimal"/>
      <w:lvlText w:val="%1.%2."/>
      <w:lvlJc w:val="left"/>
      <w:pPr>
        <w:tabs>
          <w:tab w:val="num" w:pos="1296"/>
        </w:tabs>
        <w:ind w:left="1500" w:hanging="360"/>
      </w:pPr>
    </w:lvl>
    <w:lvl w:ilvl="2">
      <w:start w:val="1"/>
      <w:numFmt w:val="decimal"/>
      <w:lvlText w:val="%1.%2.%3."/>
      <w:lvlJc w:val="left"/>
      <w:pPr>
        <w:tabs>
          <w:tab w:val="num" w:pos="3000"/>
        </w:tabs>
        <w:ind w:left="3000" w:hanging="720"/>
      </w:pPr>
      <w:rPr>
        <w:sz w:val="24"/>
        <w:szCs w:val="24"/>
        <w:lang w:val="lt-LT"/>
      </w:r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4" w15:restartNumberingAfterBreak="0">
    <w:nsid w:val="00000005"/>
    <w:multiLevelType w:val="multilevel"/>
    <w:tmpl w:val="00000005"/>
    <w:name w:val="WW8Num5"/>
    <w:lvl w:ilvl="0">
      <w:start w:val="11"/>
      <w:numFmt w:val="decimal"/>
      <w:lvlText w:val="%1."/>
      <w:lvlJc w:val="left"/>
      <w:pPr>
        <w:tabs>
          <w:tab w:val="num" w:pos="660"/>
        </w:tabs>
        <w:ind w:left="660" w:hanging="660"/>
      </w:pPr>
    </w:lvl>
    <w:lvl w:ilvl="1">
      <w:start w:val="2"/>
      <w:numFmt w:val="decimal"/>
      <w:lvlText w:val="%1.%2."/>
      <w:lvlJc w:val="left"/>
      <w:pPr>
        <w:tabs>
          <w:tab w:val="num" w:pos="1230"/>
        </w:tabs>
        <w:ind w:left="1230" w:hanging="6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1815"/>
        </w:tabs>
        <w:ind w:left="1815" w:hanging="1095"/>
      </w:pPr>
      <w:rPr>
        <w:sz w:val="24"/>
        <w:szCs w:val="24"/>
        <w:lang w:val="lt-LT"/>
      </w:rPr>
    </w:lvl>
  </w:abstractNum>
  <w:abstractNum w:abstractNumId="6" w15:restartNumberingAfterBreak="0">
    <w:nsid w:val="00000007"/>
    <w:multiLevelType w:val="singleLevel"/>
    <w:tmpl w:val="00000007"/>
    <w:name w:val="WW8Num7"/>
    <w:lvl w:ilvl="0">
      <w:start w:val="31"/>
      <w:numFmt w:val="decimal"/>
      <w:lvlText w:val="%1."/>
      <w:lvlJc w:val="left"/>
      <w:pPr>
        <w:tabs>
          <w:tab w:val="num" w:pos="1260"/>
        </w:tabs>
        <w:ind w:left="1260" w:hanging="360"/>
      </w:pPr>
      <w:rPr>
        <w:lang w:val="lt-LT"/>
      </w:rPr>
    </w:lvl>
  </w:abstractNum>
  <w:abstractNum w:abstractNumId="7" w15:restartNumberingAfterBreak="0">
    <w:nsid w:val="00000008"/>
    <w:multiLevelType w:val="multilevel"/>
    <w:tmpl w:val="00000008"/>
    <w:name w:val="WW8Num8"/>
    <w:lvl w:ilvl="0">
      <w:start w:val="15"/>
      <w:numFmt w:val="decimal"/>
      <w:lvlText w:val="%1."/>
      <w:lvlJc w:val="left"/>
      <w:pPr>
        <w:tabs>
          <w:tab w:val="num" w:pos="1200"/>
        </w:tabs>
        <w:ind w:left="1200" w:hanging="480"/>
      </w:pPr>
      <w:rPr>
        <w:strike w:val="0"/>
        <w:dstrike w:val="0"/>
        <w:sz w:val="24"/>
        <w:szCs w:val="24"/>
        <w:u w:val="none"/>
        <w:lang w:val="lt-LT"/>
      </w:rPr>
    </w:lvl>
    <w:lvl w:ilvl="1">
      <w:start w:val="1"/>
      <w:numFmt w:val="decimal"/>
      <w:lvlText w:val="%1.%2."/>
      <w:lvlJc w:val="left"/>
      <w:pPr>
        <w:tabs>
          <w:tab w:val="num" w:pos="1296"/>
        </w:tabs>
        <w:ind w:left="1190" w:hanging="480"/>
      </w:pPr>
      <w:rPr>
        <w:strike w:val="0"/>
        <w:dstrike w:val="0"/>
        <w:sz w:val="24"/>
        <w:szCs w:val="24"/>
        <w:u w:val="none"/>
        <w:lang w:val="lt-LT"/>
      </w:r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8" w15:restartNumberingAfterBreak="0">
    <w:nsid w:val="00000009"/>
    <w:multiLevelType w:val="multilevel"/>
    <w:tmpl w:val="00000009"/>
    <w:name w:val="WW8Num9"/>
    <w:lvl w:ilvl="0">
      <w:start w:val="35"/>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9" w15:restartNumberingAfterBreak="0">
    <w:nsid w:val="0000000A"/>
    <w:multiLevelType w:val="multilevel"/>
    <w:tmpl w:val="0000000A"/>
    <w:lvl w:ilvl="0">
      <w:start w:val="8"/>
      <w:numFmt w:val="decimal"/>
      <w:lvlText w:val="%1."/>
      <w:lvlJc w:val="left"/>
      <w:pPr>
        <w:tabs>
          <w:tab w:val="num" w:pos="360"/>
        </w:tabs>
        <w:ind w:left="360" w:hanging="360"/>
      </w:pPr>
    </w:lvl>
    <w:lvl w:ilvl="1">
      <w:start w:val="1"/>
      <w:numFmt w:val="decimal"/>
      <w:lvlText w:val="%1.%2."/>
      <w:lvlJc w:val="left"/>
      <w:pPr>
        <w:tabs>
          <w:tab w:val="num" w:pos="1296"/>
        </w:tabs>
        <w:ind w:left="1500" w:hanging="360"/>
      </w:pPr>
    </w:lvl>
    <w:lvl w:ilvl="2">
      <w:start w:val="1"/>
      <w:numFmt w:val="decimal"/>
      <w:lvlText w:val="%1.%2.%3."/>
      <w:lvlJc w:val="left"/>
      <w:pPr>
        <w:tabs>
          <w:tab w:val="num" w:pos="3000"/>
        </w:tabs>
        <w:ind w:left="3000" w:hanging="720"/>
      </w:pPr>
      <w:rPr>
        <w:sz w:val="24"/>
        <w:szCs w:val="24"/>
        <w:lang w:val="lt-LT"/>
      </w:r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10" w15:restartNumberingAfterBreak="0">
    <w:nsid w:val="0000000B"/>
    <w:multiLevelType w:val="multilevel"/>
    <w:tmpl w:val="0000000B"/>
    <w:lvl w:ilvl="0">
      <w:start w:val="15"/>
      <w:numFmt w:val="decimal"/>
      <w:lvlText w:val="%1."/>
      <w:lvlJc w:val="left"/>
      <w:pPr>
        <w:tabs>
          <w:tab w:val="num" w:pos="1200"/>
        </w:tabs>
        <w:ind w:left="1200" w:hanging="480"/>
      </w:pPr>
      <w:rPr>
        <w:strike w:val="0"/>
        <w:dstrike w:val="0"/>
        <w:sz w:val="24"/>
        <w:szCs w:val="24"/>
        <w:u w:val="none"/>
        <w:lang w:val="lt-LT"/>
      </w:rPr>
    </w:lvl>
    <w:lvl w:ilvl="1">
      <w:start w:val="1"/>
      <w:numFmt w:val="decimal"/>
      <w:lvlText w:val="%1.%2."/>
      <w:lvlJc w:val="left"/>
      <w:pPr>
        <w:tabs>
          <w:tab w:val="num" w:pos="1296"/>
        </w:tabs>
        <w:ind w:left="1190" w:hanging="480"/>
      </w:pPr>
      <w:rPr>
        <w:strike w:val="0"/>
        <w:dstrike w:val="0"/>
        <w:sz w:val="24"/>
        <w:szCs w:val="24"/>
        <w:u w:val="none"/>
        <w:lang w:val="lt-LT"/>
      </w:r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11" w15:restartNumberingAfterBreak="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lvl w:ilvl="0">
      <w:start w:val="1"/>
      <w:numFmt w:val="decimal"/>
      <w:lvlText w:val="%1."/>
      <w:lvlJc w:val="left"/>
      <w:pPr>
        <w:tabs>
          <w:tab w:val="num" w:pos="1815"/>
        </w:tabs>
        <w:ind w:left="1815" w:hanging="1095"/>
      </w:pPr>
      <w:rPr>
        <w:sz w:val="24"/>
        <w:szCs w:val="24"/>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E"/>
    <w:multiLevelType w:val="multilevel"/>
    <w:tmpl w:val="0000000E"/>
    <w:lvl w:ilvl="0">
      <w:start w:val="8"/>
      <w:numFmt w:val="decimal"/>
      <w:lvlText w:val="%1."/>
      <w:lvlJc w:val="left"/>
      <w:pPr>
        <w:tabs>
          <w:tab w:val="num" w:pos="360"/>
        </w:tabs>
        <w:ind w:left="360" w:hanging="360"/>
      </w:pPr>
    </w:lvl>
    <w:lvl w:ilvl="1">
      <w:start w:val="1"/>
      <w:numFmt w:val="decimal"/>
      <w:lvlText w:val="%1.%2."/>
      <w:lvlJc w:val="left"/>
      <w:pPr>
        <w:tabs>
          <w:tab w:val="num" w:pos="1296"/>
        </w:tabs>
        <w:ind w:left="1500" w:hanging="360"/>
      </w:pPr>
    </w:lvl>
    <w:lvl w:ilvl="2">
      <w:start w:val="1"/>
      <w:numFmt w:val="decimal"/>
      <w:lvlText w:val="%1.%2.%3."/>
      <w:lvlJc w:val="left"/>
      <w:pPr>
        <w:tabs>
          <w:tab w:val="num" w:pos="3000"/>
        </w:tabs>
        <w:ind w:left="3000" w:hanging="720"/>
      </w:pPr>
      <w:rPr>
        <w:sz w:val="24"/>
        <w:szCs w:val="24"/>
        <w:lang w:val="lt-LT"/>
      </w:r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14" w15:restartNumberingAfterBreak="0">
    <w:nsid w:val="0000000F"/>
    <w:multiLevelType w:val="multilevel"/>
    <w:tmpl w:val="0000000F"/>
    <w:lvl w:ilvl="0">
      <w:start w:val="11"/>
      <w:numFmt w:val="decimal"/>
      <w:lvlText w:val="%1."/>
      <w:lvlJc w:val="left"/>
      <w:pPr>
        <w:tabs>
          <w:tab w:val="num" w:pos="660"/>
        </w:tabs>
        <w:ind w:left="660" w:hanging="660"/>
      </w:pPr>
    </w:lvl>
    <w:lvl w:ilvl="1">
      <w:start w:val="2"/>
      <w:numFmt w:val="decimal"/>
      <w:lvlText w:val="%1.%2."/>
      <w:lvlJc w:val="left"/>
      <w:pPr>
        <w:tabs>
          <w:tab w:val="num" w:pos="1230"/>
        </w:tabs>
        <w:ind w:left="1230" w:hanging="6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15" w15:restartNumberingAfterBreak="0">
    <w:nsid w:val="00000010"/>
    <w:multiLevelType w:val="multilevel"/>
    <w:tmpl w:val="00000010"/>
    <w:lvl w:ilvl="0">
      <w:start w:val="14"/>
      <w:numFmt w:val="decimal"/>
      <w:lvlText w:val="%1."/>
      <w:lvlJc w:val="left"/>
      <w:pPr>
        <w:tabs>
          <w:tab w:val="num" w:pos="480"/>
        </w:tabs>
        <w:ind w:left="480" w:hanging="480"/>
      </w:pPr>
      <w:rPr>
        <w:color w:val="000000"/>
      </w:rPr>
    </w:lvl>
    <w:lvl w:ilvl="1">
      <w:start w:val="1"/>
      <w:numFmt w:val="decimal"/>
      <w:lvlText w:val="%1.%2."/>
      <w:lvlJc w:val="left"/>
      <w:pPr>
        <w:tabs>
          <w:tab w:val="num" w:pos="1620"/>
        </w:tabs>
        <w:ind w:left="1620" w:hanging="480"/>
      </w:pPr>
      <w:rPr>
        <w:color w:val="000000"/>
      </w:rPr>
    </w:lvl>
    <w:lvl w:ilvl="2">
      <w:start w:val="1"/>
      <w:numFmt w:val="decimal"/>
      <w:lvlText w:val="%1.%2.%3."/>
      <w:lvlJc w:val="left"/>
      <w:pPr>
        <w:tabs>
          <w:tab w:val="num" w:pos="3000"/>
        </w:tabs>
        <w:ind w:left="3000" w:hanging="720"/>
      </w:pPr>
      <w:rPr>
        <w:color w:val="000000"/>
      </w:rPr>
    </w:lvl>
    <w:lvl w:ilvl="3">
      <w:start w:val="1"/>
      <w:numFmt w:val="decimal"/>
      <w:lvlText w:val="%1.%2.%3.%4."/>
      <w:lvlJc w:val="left"/>
      <w:pPr>
        <w:tabs>
          <w:tab w:val="num" w:pos="4140"/>
        </w:tabs>
        <w:ind w:left="4140" w:hanging="720"/>
      </w:pPr>
      <w:rPr>
        <w:color w:val="000000"/>
      </w:rPr>
    </w:lvl>
    <w:lvl w:ilvl="4">
      <w:start w:val="1"/>
      <w:numFmt w:val="decimal"/>
      <w:lvlText w:val="%1.%2.%3.%4.%5."/>
      <w:lvlJc w:val="left"/>
      <w:pPr>
        <w:tabs>
          <w:tab w:val="num" w:pos="5640"/>
        </w:tabs>
        <w:ind w:left="5640" w:hanging="1080"/>
      </w:pPr>
      <w:rPr>
        <w:color w:val="000000"/>
      </w:rPr>
    </w:lvl>
    <w:lvl w:ilvl="5">
      <w:start w:val="1"/>
      <w:numFmt w:val="decimal"/>
      <w:lvlText w:val="%1.%2.%3.%4.%5.%6."/>
      <w:lvlJc w:val="left"/>
      <w:pPr>
        <w:tabs>
          <w:tab w:val="num" w:pos="6780"/>
        </w:tabs>
        <w:ind w:left="6780" w:hanging="1080"/>
      </w:pPr>
      <w:rPr>
        <w:color w:val="000000"/>
      </w:rPr>
    </w:lvl>
    <w:lvl w:ilvl="6">
      <w:start w:val="1"/>
      <w:numFmt w:val="decimal"/>
      <w:lvlText w:val="%1.%2.%3.%4.%5.%6.%7."/>
      <w:lvlJc w:val="left"/>
      <w:pPr>
        <w:tabs>
          <w:tab w:val="num" w:pos="8280"/>
        </w:tabs>
        <w:ind w:left="8280" w:hanging="1440"/>
      </w:pPr>
      <w:rPr>
        <w:color w:val="000000"/>
      </w:rPr>
    </w:lvl>
    <w:lvl w:ilvl="7">
      <w:start w:val="1"/>
      <w:numFmt w:val="decimal"/>
      <w:lvlText w:val="%1.%2.%3.%4.%5.%6.%7.%8."/>
      <w:lvlJc w:val="left"/>
      <w:pPr>
        <w:tabs>
          <w:tab w:val="num" w:pos="9420"/>
        </w:tabs>
        <w:ind w:left="9420" w:hanging="1440"/>
      </w:pPr>
      <w:rPr>
        <w:color w:val="000000"/>
      </w:rPr>
    </w:lvl>
    <w:lvl w:ilvl="8">
      <w:start w:val="1"/>
      <w:numFmt w:val="decimal"/>
      <w:lvlText w:val="%1.%2.%3.%4.%5.%6.%7.%8.%9."/>
      <w:lvlJc w:val="left"/>
      <w:pPr>
        <w:tabs>
          <w:tab w:val="num" w:pos="10920"/>
        </w:tabs>
        <w:ind w:left="10920" w:hanging="1800"/>
      </w:pPr>
      <w:rPr>
        <w:color w:val="000000"/>
      </w:rPr>
    </w:lvl>
  </w:abstractNum>
  <w:abstractNum w:abstractNumId="16" w15:restartNumberingAfterBreak="0">
    <w:nsid w:val="00000011"/>
    <w:multiLevelType w:val="multilevel"/>
    <w:tmpl w:val="12E65874"/>
    <w:lvl w:ilvl="0">
      <w:start w:val="15"/>
      <w:numFmt w:val="decimal"/>
      <w:lvlText w:val="%1."/>
      <w:lvlJc w:val="left"/>
      <w:pPr>
        <w:tabs>
          <w:tab w:val="num" w:pos="1473"/>
        </w:tabs>
        <w:ind w:left="1473" w:hanging="480"/>
      </w:pPr>
      <w:rPr>
        <w:strike w:val="0"/>
        <w:dstrike w:val="0"/>
        <w:sz w:val="24"/>
        <w:szCs w:val="24"/>
        <w:u w:val="none"/>
        <w:lang w:val="lt-LT"/>
      </w:rPr>
    </w:lvl>
    <w:lvl w:ilvl="1">
      <w:start w:val="1"/>
      <w:numFmt w:val="decimal"/>
      <w:lvlText w:val="%1.%2."/>
      <w:lvlJc w:val="left"/>
      <w:pPr>
        <w:tabs>
          <w:tab w:val="num" w:pos="1437"/>
        </w:tabs>
        <w:ind w:left="1331" w:hanging="480"/>
      </w:pPr>
      <w:rPr>
        <w:strike w:val="0"/>
        <w:dstrike w:val="0"/>
        <w:color w:val="auto"/>
        <w:sz w:val="24"/>
        <w:szCs w:val="24"/>
        <w:u w:val="none"/>
        <w:lang w:val="lt-LT"/>
      </w:r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17" w15:restartNumberingAfterBreak="0">
    <w:nsid w:val="00000012"/>
    <w:multiLevelType w:val="multilevel"/>
    <w:tmpl w:val="00000012"/>
    <w:lvl w:ilvl="0">
      <w:start w:val="31"/>
      <w:numFmt w:val="decimal"/>
      <w:lvlText w:val="%1."/>
      <w:lvlJc w:val="left"/>
      <w:pPr>
        <w:tabs>
          <w:tab w:val="num" w:pos="1260"/>
        </w:tabs>
        <w:ind w:left="1260" w:hanging="360"/>
      </w:pPr>
      <w:rPr>
        <w:lang w:val="lt-LT"/>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8" w15:restartNumberingAfterBreak="0">
    <w:nsid w:val="00000013"/>
    <w:multiLevelType w:val="multilevel"/>
    <w:tmpl w:val="00000013"/>
    <w:lvl w:ilvl="0">
      <w:start w:val="35"/>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9" w15:restartNumberingAfterBreak="0">
    <w:nsid w:val="00000014"/>
    <w:multiLevelType w:val="multilevel"/>
    <w:tmpl w:val="00000014"/>
    <w:lvl w:ilvl="0">
      <w:start w:val="36"/>
      <w:numFmt w:val="decimal"/>
      <w:lvlText w:val="%1."/>
      <w:lvlJc w:val="left"/>
      <w:pPr>
        <w:tabs>
          <w:tab w:val="num" w:pos="480"/>
        </w:tabs>
        <w:ind w:left="480" w:hanging="480"/>
      </w:pPr>
    </w:lvl>
    <w:lvl w:ilvl="1">
      <w:start w:val="1"/>
      <w:numFmt w:val="decimal"/>
      <w:lvlText w:val="%1.%2."/>
      <w:lvlJc w:val="left"/>
      <w:pPr>
        <w:tabs>
          <w:tab w:val="num" w:pos="1380"/>
        </w:tabs>
        <w:ind w:left="1380" w:hanging="480"/>
      </w:pPr>
      <w:rPr>
        <w:iCs/>
      </w:r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0" w15:restartNumberingAfterBreak="0">
    <w:nsid w:val="00000015"/>
    <w:multiLevelType w:val="multilevel"/>
    <w:tmpl w:val="00000015"/>
    <w:lvl w:ilvl="0">
      <w:start w:val="44"/>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1" w15:restartNumberingAfterBreak="0">
    <w:nsid w:val="035B6E7E"/>
    <w:multiLevelType w:val="multilevel"/>
    <w:tmpl w:val="09C638F4"/>
    <w:lvl w:ilvl="0">
      <w:start w:val="17"/>
      <w:numFmt w:val="decimal"/>
      <w:lvlText w:val="%1."/>
      <w:lvlJc w:val="left"/>
      <w:pPr>
        <w:ind w:left="1331"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0A8129BF"/>
    <w:multiLevelType w:val="multilevel"/>
    <w:tmpl w:val="5F50E8FA"/>
    <w:lvl w:ilvl="0">
      <w:start w:val="21"/>
      <w:numFmt w:val="decimal"/>
      <w:lvlText w:val="%1."/>
      <w:lvlJc w:val="left"/>
      <w:pPr>
        <w:ind w:left="480" w:hanging="480"/>
      </w:pPr>
      <w:rPr>
        <w:rFonts w:hint="default"/>
        <w:sz w:val="24"/>
      </w:rPr>
    </w:lvl>
    <w:lvl w:ilvl="1">
      <w:start w:val="1"/>
      <w:numFmt w:val="decimal"/>
      <w:lvlText w:val="%1.%2."/>
      <w:lvlJc w:val="left"/>
      <w:pPr>
        <w:ind w:left="2040" w:hanging="480"/>
      </w:pPr>
      <w:rPr>
        <w:rFonts w:hint="default"/>
        <w:i w:val="0"/>
        <w:iCs/>
        <w:color w:val="auto"/>
        <w:sz w:val="24"/>
      </w:rPr>
    </w:lvl>
    <w:lvl w:ilvl="2">
      <w:start w:val="1"/>
      <w:numFmt w:val="decimal"/>
      <w:lvlText w:val="%1.%2.%3."/>
      <w:lvlJc w:val="left"/>
      <w:pPr>
        <w:ind w:left="2424" w:hanging="720"/>
      </w:pPr>
      <w:rPr>
        <w:rFonts w:hint="default"/>
        <w:sz w:val="24"/>
      </w:rPr>
    </w:lvl>
    <w:lvl w:ilvl="3">
      <w:start w:val="1"/>
      <w:numFmt w:val="decimal"/>
      <w:lvlText w:val="%1.%2.%3.%4."/>
      <w:lvlJc w:val="left"/>
      <w:pPr>
        <w:ind w:left="3276" w:hanging="72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340" w:hanging="1080"/>
      </w:pPr>
      <w:rPr>
        <w:rFonts w:hint="default"/>
        <w:sz w:val="24"/>
      </w:rPr>
    </w:lvl>
    <w:lvl w:ilvl="6">
      <w:start w:val="1"/>
      <w:numFmt w:val="decimal"/>
      <w:lvlText w:val="%1.%2.%3.%4.%5.%6.%7."/>
      <w:lvlJc w:val="left"/>
      <w:pPr>
        <w:ind w:left="6192" w:hanging="1080"/>
      </w:pPr>
      <w:rPr>
        <w:rFonts w:hint="default"/>
        <w:sz w:val="24"/>
      </w:rPr>
    </w:lvl>
    <w:lvl w:ilvl="7">
      <w:start w:val="1"/>
      <w:numFmt w:val="decimal"/>
      <w:lvlText w:val="%1.%2.%3.%4.%5.%6.%7.%8."/>
      <w:lvlJc w:val="left"/>
      <w:pPr>
        <w:ind w:left="7404" w:hanging="1440"/>
      </w:pPr>
      <w:rPr>
        <w:rFonts w:hint="default"/>
        <w:sz w:val="24"/>
      </w:rPr>
    </w:lvl>
    <w:lvl w:ilvl="8">
      <w:start w:val="1"/>
      <w:numFmt w:val="decimal"/>
      <w:lvlText w:val="%1.%2.%3.%4.%5.%6.%7.%8.%9."/>
      <w:lvlJc w:val="left"/>
      <w:pPr>
        <w:ind w:left="8256" w:hanging="1440"/>
      </w:pPr>
      <w:rPr>
        <w:rFonts w:hint="default"/>
        <w:sz w:val="24"/>
      </w:rPr>
    </w:lvl>
  </w:abstractNum>
  <w:abstractNum w:abstractNumId="23" w15:restartNumberingAfterBreak="0">
    <w:nsid w:val="158E1921"/>
    <w:multiLevelType w:val="multilevel"/>
    <w:tmpl w:val="554A791E"/>
    <w:lvl w:ilvl="0">
      <w:start w:val="22"/>
      <w:numFmt w:val="decimal"/>
      <w:lvlText w:val="%1."/>
      <w:lvlJc w:val="left"/>
      <w:pPr>
        <w:ind w:left="480" w:hanging="480"/>
      </w:pPr>
      <w:rPr>
        <w:rFonts w:hint="default"/>
        <w:sz w:val="24"/>
      </w:rPr>
    </w:lvl>
    <w:lvl w:ilvl="1">
      <w:start w:val="2"/>
      <w:numFmt w:val="decimal"/>
      <w:lvlText w:val="%1.%2."/>
      <w:lvlJc w:val="left"/>
      <w:pPr>
        <w:ind w:left="1330" w:hanging="480"/>
      </w:pPr>
      <w:rPr>
        <w:rFonts w:hint="default"/>
        <w:i w:val="0"/>
        <w:color w:val="FF0000"/>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186" w:hanging="108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abstractNum w:abstractNumId="24" w15:restartNumberingAfterBreak="0">
    <w:nsid w:val="2248555A"/>
    <w:multiLevelType w:val="multilevel"/>
    <w:tmpl w:val="00000011"/>
    <w:lvl w:ilvl="0">
      <w:start w:val="15"/>
      <w:numFmt w:val="decimal"/>
      <w:lvlText w:val="%1."/>
      <w:lvlJc w:val="left"/>
      <w:pPr>
        <w:tabs>
          <w:tab w:val="num" w:pos="1473"/>
        </w:tabs>
        <w:ind w:left="1473" w:hanging="480"/>
      </w:pPr>
      <w:rPr>
        <w:strike w:val="0"/>
        <w:dstrike w:val="0"/>
        <w:sz w:val="24"/>
        <w:szCs w:val="24"/>
        <w:u w:val="none"/>
        <w:lang w:val="lt-LT"/>
      </w:rPr>
    </w:lvl>
    <w:lvl w:ilvl="1">
      <w:start w:val="1"/>
      <w:numFmt w:val="decimal"/>
      <w:lvlText w:val="%1.%2."/>
      <w:lvlJc w:val="left"/>
      <w:pPr>
        <w:tabs>
          <w:tab w:val="num" w:pos="1437"/>
        </w:tabs>
        <w:ind w:left="1331" w:hanging="480"/>
      </w:pPr>
      <w:rPr>
        <w:strike w:val="0"/>
        <w:dstrike w:val="0"/>
        <w:sz w:val="24"/>
        <w:szCs w:val="24"/>
        <w:u w:val="none"/>
        <w:lang w:val="lt-LT"/>
      </w:r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25" w15:restartNumberingAfterBreak="0">
    <w:nsid w:val="23093E16"/>
    <w:multiLevelType w:val="multilevel"/>
    <w:tmpl w:val="09C638F4"/>
    <w:lvl w:ilvl="0">
      <w:start w:val="17"/>
      <w:numFmt w:val="decimal"/>
      <w:lvlText w:val="%1."/>
      <w:lvlJc w:val="left"/>
      <w:pPr>
        <w:ind w:left="1473"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6605F90"/>
    <w:multiLevelType w:val="multilevel"/>
    <w:tmpl w:val="9162FB4E"/>
    <w:lvl w:ilvl="0">
      <w:start w:val="1"/>
      <w:numFmt w:val="decimal"/>
      <w:lvlText w:val="%1."/>
      <w:lvlJc w:val="left"/>
      <w:pPr>
        <w:tabs>
          <w:tab w:val="num" w:pos="851"/>
        </w:tabs>
        <w:ind w:left="0" w:firstLine="567"/>
      </w:pPr>
      <w:rPr>
        <w:rFonts w:hint="default"/>
      </w:rPr>
    </w:lvl>
    <w:lvl w:ilvl="1">
      <w:start w:val="1"/>
      <w:numFmt w:val="decimal"/>
      <w:isLgl/>
      <w:lvlText w:val="%1.%2."/>
      <w:lvlJc w:val="left"/>
      <w:pPr>
        <w:tabs>
          <w:tab w:val="num" w:pos="1418"/>
        </w:tabs>
        <w:ind w:left="0" w:firstLine="567"/>
      </w:pPr>
      <w:rPr>
        <w:rFonts w:hint="default"/>
      </w:rPr>
    </w:lvl>
    <w:lvl w:ilvl="2">
      <w:start w:val="1"/>
      <w:numFmt w:val="decimal"/>
      <w:isLgl/>
      <w:lvlText w:val="%1.%2.%3."/>
      <w:lvlJc w:val="left"/>
      <w:pPr>
        <w:tabs>
          <w:tab w:val="num" w:pos="1701"/>
        </w:tabs>
        <w:ind w:left="0" w:firstLine="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3B282DB7"/>
    <w:multiLevelType w:val="multilevel"/>
    <w:tmpl w:val="AC5CEFD6"/>
    <w:lvl w:ilvl="0">
      <w:start w:val="23"/>
      <w:numFmt w:val="decimal"/>
      <w:lvlText w:val="%1."/>
      <w:lvlJc w:val="left"/>
      <w:pPr>
        <w:ind w:left="1472" w:hanging="480"/>
      </w:pPr>
      <w:rPr>
        <w:rFonts w:hint="default"/>
        <w:sz w:val="24"/>
        <w:szCs w:val="24"/>
      </w:rPr>
    </w:lvl>
    <w:lvl w:ilvl="1">
      <w:start w:val="1"/>
      <w:numFmt w:val="decimal"/>
      <w:lvlText w:val="%1.%2."/>
      <w:lvlJc w:val="left"/>
      <w:pPr>
        <w:ind w:left="1472"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0041923"/>
    <w:multiLevelType w:val="multilevel"/>
    <w:tmpl w:val="F9446082"/>
    <w:lvl w:ilvl="0">
      <w:start w:val="18"/>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FB4E55"/>
    <w:multiLevelType w:val="multilevel"/>
    <w:tmpl w:val="00000011"/>
    <w:lvl w:ilvl="0">
      <w:start w:val="15"/>
      <w:numFmt w:val="decimal"/>
      <w:lvlText w:val="%1."/>
      <w:lvlJc w:val="left"/>
      <w:pPr>
        <w:tabs>
          <w:tab w:val="num" w:pos="1473"/>
        </w:tabs>
        <w:ind w:left="1473" w:hanging="480"/>
      </w:pPr>
      <w:rPr>
        <w:strike w:val="0"/>
        <w:dstrike w:val="0"/>
        <w:sz w:val="24"/>
        <w:szCs w:val="24"/>
        <w:u w:val="none"/>
        <w:lang w:val="lt-LT"/>
      </w:rPr>
    </w:lvl>
    <w:lvl w:ilvl="1">
      <w:start w:val="1"/>
      <w:numFmt w:val="decimal"/>
      <w:lvlText w:val="%1.%2."/>
      <w:lvlJc w:val="left"/>
      <w:pPr>
        <w:tabs>
          <w:tab w:val="num" w:pos="1437"/>
        </w:tabs>
        <w:ind w:left="1331" w:hanging="480"/>
      </w:pPr>
      <w:rPr>
        <w:strike w:val="0"/>
        <w:dstrike w:val="0"/>
        <w:sz w:val="24"/>
        <w:szCs w:val="24"/>
        <w:u w:val="none"/>
        <w:lang w:val="lt-LT"/>
      </w:r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15:restartNumberingAfterBreak="0">
    <w:nsid w:val="545E603D"/>
    <w:multiLevelType w:val="hybridMultilevel"/>
    <w:tmpl w:val="AF40C848"/>
    <w:lvl w:ilvl="0" w:tplc="F90E1F36">
      <w:start w:val="5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F7441A1"/>
    <w:multiLevelType w:val="multilevel"/>
    <w:tmpl w:val="0E10C6D2"/>
    <w:lvl w:ilvl="0">
      <w:start w:val="18"/>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8A360C"/>
    <w:multiLevelType w:val="multilevel"/>
    <w:tmpl w:val="69FE9BA2"/>
    <w:lvl w:ilvl="0">
      <w:start w:val="21"/>
      <w:numFmt w:val="decimal"/>
      <w:lvlText w:val="%1."/>
      <w:lvlJc w:val="left"/>
      <w:pPr>
        <w:ind w:left="480" w:hanging="480"/>
      </w:pPr>
      <w:rPr>
        <w:rFonts w:hint="default"/>
        <w:sz w:val="24"/>
      </w:rPr>
    </w:lvl>
    <w:lvl w:ilvl="1">
      <w:start w:val="1"/>
      <w:numFmt w:val="decimal"/>
      <w:lvlText w:val="%1.%2."/>
      <w:lvlJc w:val="left"/>
      <w:pPr>
        <w:ind w:left="1332" w:hanging="48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276" w:hanging="72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340" w:hanging="1080"/>
      </w:pPr>
      <w:rPr>
        <w:rFonts w:hint="default"/>
        <w:sz w:val="24"/>
      </w:rPr>
    </w:lvl>
    <w:lvl w:ilvl="6">
      <w:start w:val="1"/>
      <w:numFmt w:val="decimal"/>
      <w:lvlText w:val="%1.%2.%3.%4.%5.%6.%7."/>
      <w:lvlJc w:val="left"/>
      <w:pPr>
        <w:ind w:left="6192" w:hanging="1080"/>
      </w:pPr>
      <w:rPr>
        <w:rFonts w:hint="default"/>
        <w:sz w:val="24"/>
      </w:rPr>
    </w:lvl>
    <w:lvl w:ilvl="7">
      <w:start w:val="1"/>
      <w:numFmt w:val="decimal"/>
      <w:lvlText w:val="%1.%2.%3.%4.%5.%6.%7.%8."/>
      <w:lvlJc w:val="left"/>
      <w:pPr>
        <w:ind w:left="7404" w:hanging="1440"/>
      </w:pPr>
      <w:rPr>
        <w:rFonts w:hint="default"/>
        <w:sz w:val="24"/>
      </w:rPr>
    </w:lvl>
    <w:lvl w:ilvl="8">
      <w:start w:val="1"/>
      <w:numFmt w:val="decimal"/>
      <w:lvlText w:val="%1.%2.%3.%4.%5.%6.%7.%8.%9."/>
      <w:lvlJc w:val="left"/>
      <w:pPr>
        <w:ind w:left="8256" w:hanging="1440"/>
      </w:pPr>
      <w:rPr>
        <w:rFonts w:hint="default"/>
        <w:sz w:val="24"/>
      </w:rPr>
    </w:lvl>
  </w:abstractNum>
  <w:abstractNum w:abstractNumId="33" w15:restartNumberingAfterBreak="0">
    <w:nsid w:val="693D2303"/>
    <w:multiLevelType w:val="multilevel"/>
    <w:tmpl w:val="E26A836E"/>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3E30B0"/>
    <w:multiLevelType w:val="multilevel"/>
    <w:tmpl w:val="3200AE50"/>
    <w:lvl w:ilvl="0">
      <w:start w:val="21"/>
      <w:numFmt w:val="decimal"/>
      <w:lvlText w:val="%1."/>
      <w:lvlJc w:val="left"/>
      <w:pPr>
        <w:ind w:left="480" w:hanging="480"/>
      </w:pPr>
      <w:rPr>
        <w:rFonts w:hint="default"/>
        <w:sz w:val="24"/>
      </w:rPr>
    </w:lvl>
    <w:lvl w:ilvl="1">
      <w:start w:val="1"/>
      <w:numFmt w:val="decimal"/>
      <w:lvlText w:val="%1.%2."/>
      <w:lvlJc w:val="left"/>
      <w:pPr>
        <w:ind w:left="1332" w:hanging="48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276" w:hanging="72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340" w:hanging="1080"/>
      </w:pPr>
      <w:rPr>
        <w:rFonts w:hint="default"/>
        <w:sz w:val="24"/>
      </w:rPr>
    </w:lvl>
    <w:lvl w:ilvl="6">
      <w:start w:val="1"/>
      <w:numFmt w:val="decimal"/>
      <w:lvlText w:val="%1.%2.%3.%4.%5.%6.%7."/>
      <w:lvlJc w:val="left"/>
      <w:pPr>
        <w:ind w:left="6192" w:hanging="1080"/>
      </w:pPr>
      <w:rPr>
        <w:rFonts w:hint="default"/>
        <w:sz w:val="24"/>
      </w:rPr>
    </w:lvl>
    <w:lvl w:ilvl="7">
      <w:start w:val="1"/>
      <w:numFmt w:val="decimal"/>
      <w:lvlText w:val="%1.%2.%3.%4.%5.%6.%7.%8."/>
      <w:lvlJc w:val="left"/>
      <w:pPr>
        <w:ind w:left="7404" w:hanging="1440"/>
      </w:pPr>
      <w:rPr>
        <w:rFonts w:hint="default"/>
        <w:sz w:val="24"/>
      </w:rPr>
    </w:lvl>
    <w:lvl w:ilvl="8">
      <w:start w:val="1"/>
      <w:numFmt w:val="decimal"/>
      <w:lvlText w:val="%1.%2.%3.%4.%5.%6.%7.%8.%9."/>
      <w:lvlJc w:val="left"/>
      <w:pPr>
        <w:ind w:left="8256" w:hanging="1440"/>
      </w:pPr>
      <w:rPr>
        <w:rFonts w:hint="default"/>
        <w:sz w:val="24"/>
      </w:rPr>
    </w:lvl>
  </w:abstractNum>
  <w:abstractNum w:abstractNumId="35" w15:restartNumberingAfterBreak="0">
    <w:nsid w:val="7A7C3485"/>
    <w:multiLevelType w:val="multilevel"/>
    <w:tmpl w:val="4466605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2332155">
    <w:abstractNumId w:val="0"/>
  </w:num>
  <w:num w:numId="2" w16cid:durableId="315961776">
    <w:abstractNumId w:val="1"/>
  </w:num>
  <w:num w:numId="3" w16cid:durableId="2010793892">
    <w:abstractNumId w:val="2"/>
  </w:num>
  <w:num w:numId="4" w16cid:durableId="504519762">
    <w:abstractNumId w:val="3"/>
  </w:num>
  <w:num w:numId="5" w16cid:durableId="315652484">
    <w:abstractNumId w:val="4"/>
  </w:num>
  <w:num w:numId="6" w16cid:durableId="575938209">
    <w:abstractNumId w:val="5"/>
  </w:num>
  <w:num w:numId="7" w16cid:durableId="879704709">
    <w:abstractNumId w:val="6"/>
  </w:num>
  <w:num w:numId="8" w16cid:durableId="1242444818">
    <w:abstractNumId w:val="7"/>
  </w:num>
  <w:num w:numId="9" w16cid:durableId="1665355583">
    <w:abstractNumId w:val="8"/>
  </w:num>
  <w:num w:numId="10" w16cid:durableId="1984696817">
    <w:abstractNumId w:val="9"/>
  </w:num>
  <w:num w:numId="11" w16cid:durableId="223151210">
    <w:abstractNumId w:val="10"/>
  </w:num>
  <w:num w:numId="12" w16cid:durableId="301622069">
    <w:abstractNumId w:val="11"/>
  </w:num>
  <w:num w:numId="13" w16cid:durableId="662271854">
    <w:abstractNumId w:val="12"/>
  </w:num>
  <w:num w:numId="14" w16cid:durableId="308485141">
    <w:abstractNumId w:val="13"/>
  </w:num>
  <w:num w:numId="15" w16cid:durableId="1966545513">
    <w:abstractNumId w:val="14"/>
  </w:num>
  <w:num w:numId="16" w16cid:durableId="1898277531">
    <w:abstractNumId w:val="15"/>
  </w:num>
  <w:num w:numId="17" w16cid:durableId="366565433">
    <w:abstractNumId w:val="16"/>
  </w:num>
  <w:num w:numId="18" w16cid:durableId="1024135352">
    <w:abstractNumId w:val="17"/>
  </w:num>
  <w:num w:numId="19" w16cid:durableId="689602552">
    <w:abstractNumId w:val="18"/>
  </w:num>
  <w:num w:numId="20" w16cid:durableId="685789541">
    <w:abstractNumId w:val="19"/>
  </w:num>
  <w:num w:numId="21" w16cid:durableId="1419406454">
    <w:abstractNumId w:val="20"/>
  </w:num>
  <w:num w:numId="22" w16cid:durableId="1152451145">
    <w:abstractNumId w:val="35"/>
  </w:num>
  <w:num w:numId="23" w16cid:durableId="1792675258">
    <w:abstractNumId w:val="25"/>
  </w:num>
  <w:num w:numId="24" w16cid:durableId="1002853617">
    <w:abstractNumId w:val="21"/>
  </w:num>
  <w:num w:numId="25" w16cid:durableId="1703745955">
    <w:abstractNumId w:val="29"/>
  </w:num>
  <w:num w:numId="26" w16cid:durableId="978799561">
    <w:abstractNumId w:val="24"/>
  </w:num>
  <w:num w:numId="27" w16cid:durableId="899904414">
    <w:abstractNumId w:val="33"/>
  </w:num>
  <w:num w:numId="28" w16cid:durableId="1160150454">
    <w:abstractNumId w:val="28"/>
  </w:num>
  <w:num w:numId="29" w16cid:durableId="333917085">
    <w:abstractNumId w:val="31"/>
  </w:num>
  <w:num w:numId="30" w16cid:durableId="1945840285">
    <w:abstractNumId w:val="34"/>
  </w:num>
  <w:num w:numId="31" w16cid:durableId="363872400">
    <w:abstractNumId w:val="32"/>
  </w:num>
  <w:num w:numId="32" w16cid:durableId="61216119">
    <w:abstractNumId w:val="22"/>
  </w:num>
  <w:num w:numId="33" w16cid:durableId="534003091">
    <w:abstractNumId w:val="23"/>
  </w:num>
  <w:num w:numId="34" w16cid:durableId="1628586166">
    <w:abstractNumId w:val="27"/>
  </w:num>
  <w:num w:numId="35" w16cid:durableId="1212694417">
    <w:abstractNumId w:val="30"/>
  </w:num>
  <w:num w:numId="36" w16cid:durableId="1727794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FF"/>
    <w:rsid w:val="0001194A"/>
    <w:rsid w:val="00014BC3"/>
    <w:rsid w:val="000248F0"/>
    <w:rsid w:val="000651BE"/>
    <w:rsid w:val="000910FA"/>
    <w:rsid w:val="000B3B87"/>
    <w:rsid w:val="000B7B0C"/>
    <w:rsid w:val="000C6A92"/>
    <w:rsid w:val="000D00A9"/>
    <w:rsid w:val="000D091F"/>
    <w:rsid w:val="000E729B"/>
    <w:rsid w:val="00134619"/>
    <w:rsid w:val="00143BB1"/>
    <w:rsid w:val="00145DB4"/>
    <w:rsid w:val="00167EFE"/>
    <w:rsid w:val="0019263B"/>
    <w:rsid w:val="001A3A06"/>
    <w:rsid w:val="001B0F99"/>
    <w:rsid w:val="001B1021"/>
    <w:rsid w:val="001E57BF"/>
    <w:rsid w:val="001F1F5F"/>
    <w:rsid w:val="001F5447"/>
    <w:rsid w:val="00265337"/>
    <w:rsid w:val="002A6712"/>
    <w:rsid w:val="002B5CC2"/>
    <w:rsid w:val="002C140E"/>
    <w:rsid w:val="002D3055"/>
    <w:rsid w:val="002E621C"/>
    <w:rsid w:val="002F43FA"/>
    <w:rsid w:val="002F5622"/>
    <w:rsid w:val="00302973"/>
    <w:rsid w:val="00307722"/>
    <w:rsid w:val="00333BC8"/>
    <w:rsid w:val="003405DE"/>
    <w:rsid w:val="003406A7"/>
    <w:rsid w:val="0036041F"/>
    <w:rsid w:val="003775CC"/>
    <w:rsid w:val="003A252D"/>
    <w:rsid w:val="003A527B"/>
    <w:rsid w:val="003B7B94"/>
    <w:rsid w:val="003C1BAD"/>
    <w:rsid w:val="003D382F"/>
    <w:rsid w:val="00402FA8"/>
    <w:rsid w:val="00406A93"/>
    <w:rsid w:val="004076F2"/>
    <w:rsid w:val="0041178B"/>
    <w:rsid w:val="004178AB"/>
    <w:rsid w:val="00421C85"/>
    <w:rsid w:val="004238C7"/>
    <w:rsid w:val="00430534"/>
    <w:rsid w:val="00431282"/>
    <w:rsid w:val="004320F8"/>
    <w:rsid w:val="0044467D"/>
    <w:rsid w:val="00470FC8"/>
    <w:rsid w:val="004756CF"/>
    <w:rsid w:val="00494963"/>
    <w:rsid w:val="0049756D"/>
    <w:rsid w:val="004A0D81"/>
    <w:rsid w:val="004C15E9"/>
    <w:rsid w:val="004C540D"/>
    <w:rsid w:val="00506382"/>
    <w:rsid w:val="00507226"/>
    <w:rsid w:val="00542146"/>
    <w:rsid w:val="00543B6E"/>
    <w:rsid w:val="005532AD"/>
    <w:rsid w:val="00555555"/>
    <w:rsid w:val="00557689"/>
    <w:rsid w:val="005629C8"/>
    <w:rsid w:val="005A4817"/>
    <w:rsid w:val="005B00FF"/>
    <w:rsid w:val="005B1B9B"/>
    <w:rsid w:val="005B74BE"/>
    <w:rsid w:val="005D7A7A"/>
    <w:rsid w:val="005E3E65"/>
    <w:rsid w:val="006071D8"/>
    <w:rsid w:val="0061268F"/>
    <w:rsid w:val="00643987"/>
    <w:rsid w:val="00651DF5"/>
    <w:rsid w:val="006542CE"/>
    <w:rsid w:val="00665F0F"/>
    <w:rsid w:val="006666E0"/>
    <w:rsid w:val="006906AB"/>
    <w:rsid w:val="006A0E73"/>
    <w:rsid w:val="006E4004"/>
    <w:rsid w:val="006F3F21"/>
    <w:rsid w:val="006F43B2"/>
    <w:rsid w:val="007020EE"/>
    <w:rsid w:val="00722163"/>
    <w:rsid w:val="0072558F"/>
    <w:rsid w:val="00730604"/>
    <w:rsid w:val="007372A7"/>
    <w:rsid w:val="00746972"/>
    <w:rsid w:val="007516B9"/>
    <w:rsid w:val="00766AAF"/>
    <w:rsid w:val="00773B30"/>
    <w:rsid w:val="0077685A"/>
    <w:rsid w:val="00782100"/>
    <w:rsid w:val="00785131"/>
    <w:rsid w:val="007859DD"/>
    <w:rsid w:val="00786110"/>
    <w:rsid w:val="007A2307"/>
    <w:rsid w:val="007A69B7"/>
    <w:rsid w:val="007B40C9"/>
    <w:rsid w:val="007B610C"/>
    <w:rsid w:val="007C7882"/>
    <w:rsid w:val="007E57E0"/>
    <w:rsid w:val="007F0B78"/>
    <w:rsid w:val="00804240"/>
    <w:rsid w:val="00807303"/>
    <w:rsid w:val="00813AEC"/>
    <w:rsid w:val="00814F91"/>
    <w:rsid w:val="008156BC"/>
    <w:rsid w:val="00846D9E"/>
    <w:rsid w:val="00851460"/>
    <w:rsid w:val="00864B46"/>
    <w:rsid w:val="008918E2"/>
    <w:rsid w:val="008A23DA"/>
    <w:rsid w:val="008A2FBE"/>
    <w:rsid w:val="008A473F"/>
    <w:rsid w:val="008B08D8"/>
    <w:rsid w:val="008B5AA9"/>
    <w:rsid w:val="008C4DCD"/>
    <w:rsid w:val="00902989"/>
    <w:rsid w:val="0091451A"/>
    <w:rsid w:val="00914A06"/>
    <w:rsid w:val="00943222"/>
    <w:rsid w:val="00960E55"/>
    <w:rsid w:val="009673F6"/>
    <w:rsid w:val="009705E1"/>
    <w:rsid w:val="009706FF"/>
    <w:rsid w:val="00974D17"/>
    <w:rsid w:val="0098731E"/>
    <w:rsid w:val="00996D60"/>
    <w:rsid w:val="009A7620"/>
    <w:rsid w:val="009B1F80"/>
    <w:rsid w:val="009B3735"/>
    <w:rsid w:val="009C470A"/>
    <w:rsid w:val="009D0B9D"/>
    <w:rsid w:val="009E245B"/>
    <w:rsid w:val="009F1EEE"/>
    <w:rsid w:val="009F6286"/>
    <w:rsid w:val="00A0172A"/>
    <w:rsid w:val="00A06593"/>
    <w:rsid w:val="00A1060B"/>
    <w:rsid w:val="00A20A79"/>
    <w:rsid w:val="00A24170"/>
    <w:rsid w:val="00A30621"/>
    <w:rsid w:val="00A31CA1"/>
    <w:rsid w:val="00A356F7"/>
    <w:rsid w:val="00A56143"/>
    <w:rsid w:val="00A715A9"/>
    <w:rsid w:val="00A8227A"/>
    <w:rsid w:val="00A91C86"/>
    <w:rsid w:val="00AB4AD6"/>
    <w:rsid w:val="00AB7FE1"/>
    <w:rsid w:val="00AC24F0"/>
    <w:rsid w:val="00AD6727"/>
    <w:rsid w:val="00AF715E"/>
    <w:rsid w:val="00B14595"/>
    <w:rsid w:val="00B32D0A"/>
    <w:rsid w:val="00B4191A"/>
    <w:rsid w:val="00B45490"/>
    <w:rsid w:val="00B45822"/>
    <w:rsid w:val="00B47F8C"/>
    <w:rsid w:val="00B6405B"/>
    <w:rsid w:val="00B64812"/>
    <w:rsid w:val="00B70335"/>
    <w:rsid w:val="00B74AE5"/>
    <w:rsid w:val="00B9024F"/>
    <w:rsid w:val="00B9343F"/>
    <w:rsid w:val="00BB289D"/>
    <w:rsid w:val="00BE30FA"/>
    <w:rsid w:val="00BF7000"/>
    <w:rsid w:val="00C02468"/>
    <w:rsid w:val="00C2349C"/>
    <w:rsid w:val="00C6540B"/>
    <w:rsid w:val="00C800C4"/>
    <w:rsid w:val="00C90469"/>
    <w:rsid w:val="00CA3BA6"/>
    <w:rsid w:val="00CA61B2"/>
    <w:rsid w:val="00CB448D"/>
    <w:rsid w:val="00CB6DEC"/>
    <w:rsid w:val="00CC0344"/>
    <w:rsid w:val="00CD3BF3"/>
    <w:rsid w:val="00CE283E"/>
    <w:rsid w:val="00CE4063"/>
    <w:rsid w:val="00D00D91"/>
    <w:rsid w:val="00D17E42"/>
    <w:rsid w:val="00D529EB"/>
    <w:rsid w:val="00D5646B"/>
    <w:rsid w:val="00D71499"/>
    <w:rsid w:val="00D72EF7"/>
    <w:rsid w:val="00D93495"/>
    <w:rsid w:val="00DA1317"/>
    <w:rsid w:val="00DD3318"/>
    <w:rsid w:val="00DD6B2F"/>
    <w:rsid w:val="00DE3D63"/>
    <w:rsid w:val="00E06AEA"/>
    <w:rsid w:val="00E166ED"/>
    <w:rsid w:val="00E3030B"/>
    <w:rsid w:val="00E549C5"/>
    <w:rsid w:val="00E6197A"/>
    <w:rsid w:val="00E77293"/>
    <w:rsid w:val="00E854B3"/>
    <w:rsid w:val="00EA08AD"/>
    <w:rsid w:val="00EA239A"/>
    <w:rsid w:val="00EA42BD"/>
    <w:rsid w:val="00EA697B"/>
    <w:rsid w:val="00EA78CC"/>
    <w:rsid w:val="00EB502C"/>
    <w:rsid w:val="00F10AFE"/>
    <w:rsid w:val="00F11EFA"/>
    <w:rsid w:val="00F30595"/>
    <w:rsid w:val="00F30986"/>
    <w:rsid w:val="00F42F7C"/>
    <w:rsid w:val="00F51BD2"/>
    <w:rsid w:val="00F6163E"/>
    <w:rsid w:val="00F62A28"/>
    <w:rsid w:val="00F82C7D"/>
    <w:rsid w:val="00F85714"/>
    <w:rsid w:val="00F87B55"/>
    <w:rsid w:val="00FD1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C04B05"/>
  <w15:chartTrackingRefBased/>
  <w15:docId w15:val="{BAF513D0-6B4C-4917-B667-1462049B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iC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4z0">
    <w:name w:val="WW8Num4z0"/>
  </w:style>
  <w:style w:type="character" w:customStyle="1" w:styleId="WW8Num4z1">
    <w:name w:val="WW8Num4z1"/>
  </w:style>
  <w:style w:type="character" w:customStyle="1" w:styleId="WW8Num4z2">
    <w:name w:val="WW8Num4z2"/>
    <w:rPr>
      <w:sz w:val="24"/>
      <w:szCs w:val="24"/>
      <w:lang w:val="lt-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lang w:val="lt-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lt-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trike w:val="0"/>
      <w:dstrike w:val="0"/>
      <w:sz w:val="24"/>
      <w:szCs w:val="24"/>
      <w:u w:val="none"/>
      <w:lang w:val="lt-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atytasispastraiposriftas1">
    <w:name w:val="Numatytasis pastraipos šriftas1"/>
  </w:style>
  <w:style w:type="character" w:styleId="Grietas">
    <w:name w:val="Strong"/>
    <w:qFormat/>
    <w:rPr>
      <w:b/>
      <w:bCs/>
    </w:rPr>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prastasistinklapis">
    <w:name w:val="Įprastasis (tinklapis)"/>
    <w:basedOn w:val="prastasis"/>
    <w:pPr>
      <w:spacing w:before="280" w:after="280"/>
    </w:pPr>
    <w:rPr>
      <w:sz w:val="24"/>
      <w:szCs w:val="24"/>
      <w:lang w:val="lt-LT"/>
    </w:rPr>
  </w:style>
  <w:style w:type="paragraph" w:styleId="Antrats">
    <w:name w:val="header"/>
    <w:basedOn w:val="prastasis"/>
    <w:pPr>
      <w:tabs>
        <w:tab w:val="center" w:pos="4819"/>
        <w:tab w:val="right" w:pos="9638"/>
      </w:tabs>
    </w:pPr>
  </w:style>
  <w:style w:type="paragraph" w:customStyle="1" w:styleId="Kadroturinys">
    <w:name w:val="Kadro turinys"/>
    <w:basedOn w:val="prastasis"/>
  </w:style>
  <w:style w:type="character" w:customStyle="1" w:styleId="apple-converted-space">
    <w:name w:val="apple-converted-space"/>
    <w:rsid w:val="00A0172A"/>
  </w:style>
  <w:style w:type="character" w:styleId="Emfaz">
    <w:name w:val="Emphasis"/>
    <w:uiPriority w:val="20"/>
    <w:qFormat/>
    <w:rsid w:val="00A0172A"/>
    <w:rPr>
      <w:i/>
      <w:iCs/>
    </w:rPr>
  </w:style>
  <w:style w:type="paragraph" w:styleId="Pagrindiniotekstotrauka2">
    <w:name w:val="Body Text Indent 2"/>
    <w:basedOn w:val="prastasis"/>
    <w:link w:val="Pagrindiniotekstotrauka2Diagrama"/>
    <w:uiPriority w:val="99"/>
    <w:semiHidden/>
    <w:unhideWhenUsed/>
    <w:rsid w:val="00EA78CC"/>
    <w:pPr>
      <w:spacing w:after="120" w:line="480" w:lineRule="auto"/>
      <w:ind w:left="283"/>
    </w:pPr>
  </w:style>
  <w:style w:type="character" w:customStyle="1" w:styleId="Pagrindiniotekstotrauka2Diagrama">
    <w:name w:val="Pagrindinio teksto įtrauka 2 Diagrama"/>
    <w:link w:val="Pagrindiniotekstotrauka2"/>
    <w:uiPriority w:val="99"/>
    <w:semiHidden/>
    <w:rsid w:val="00EA78CC"/>
    <w:rPr>
      <w:lang w:val="en-US" w:eastAsia="zh-CN"/>
    </w:rPr>
  </w:style>
  <w:style w:type="character" w:customStyle="1" w:styleId="acopre">
    <w:name w:val="acopre"/>
    <w:rsid w:val="007516B9"/>
  </w:style>
  <w:style w:type="paragraph" w:styleId="Debesliotekstas">
    <w:name w:val="Balloon Text"/>
    <w:basedOn w:val="prastasis"/>
    <w:link w:val="DebesliotekstasDiagrama"/>
    <w:uiPriority w:val="99"/>
    <w:semiHidden/>
    <w:unhideWhenUsed/>
    <w:rsid w:val="00EA42BD"/>
    <w:rPr>
      <w:rFonts w:ascii="Segoe UI" w:hAnsi="Segoe UI" w:cs="Segoe UI"/>
      <w:sz w:val="18"/>
      <w:szCs w:val="18"/>
    </w:rPr>
  </w:style>
  <w:style w:type="character" w:customStyle="1" w:styleId="DebesliotekstasDiagrama">
    <w:name w:val="Debesėlio tekstas Diagrama"/>
    <w:link w:val="Debesliotekstas"/>
    <w:uiPriority w:val="99"/>
    <w:semiHidden/>
    <w:rsid w:val="00EA42BD"/>
    <w:rPr>
      <w:rFonts w:ascii="Segoe UI" w:hAnsi="Segoe UI" w:cs="Segoe UI"/>
      <w:sz w:val="18"/>
      <w:szCs w:val="18"/>
      <w:lang w:val="en-US" w:eastAsia="zh-CN"/>
    </w:rPr>
  </w:style>
  <w:style w:type="paragraph" w:customStyle="1" w:styleId="StyleJustified">
    <w:name w:val="Style Justified"/>
    <w:basedOn w:val="prastasis"/>
    <w:rsid w:val="00D72EF7"/>
    <w:pPr>
      <w:suppressAutoHyphens w:val="0"/>
      <w:ind w:firstLine="340"/>
      <w:jc w:val="both"/>
    </w:pPr>
    <w:rPr>
      <w:sz w:val="24"/>
      <w:szCs w:val="24"/>
      <w:lang w:val="lt-LT" w:eastAsia="lt-LT"/>
    </w:rPr>
  </w:style>
  <w:style w:type="character" w:styleId="Hipersaitas">
    <w:name w:val="Hyperlink"/>
    <w:uiPriority w:val="99"/>
    <w:unhideWhenUsed/>
    <w:rsid w:val="00B9024F"/>
    <w:rPr>
      <w:color w:val="0563C1"/>
      <w:u w:val="single"/>
    </w:rPr>
  </w:style>
  <w:style w:type="character" w:styleId="Neapdorotaspaminjimas">
    <w:name w:val="Unresolved Mention"/>
    <w:uiPriority w:val="99"/>
    <w:semiHidden/>
    <w:unhideWhenUsed/>
    <w:rsid w:val="00B9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7182">
      <w:bodyDiv w:val="1"/>
      <w:marLeft w:val="0"/>
      <w:marRight w:val="0"/>
      <w:marTop w:val="0"/>
      <w:marBottom w:val="0"/>
      <w:divBdr>
        <w:top w:val="none" w:sz="0" w:space="0" w:color="auto"/>
        <w:left w:val="none" w:sz="0" w:space="0" w:color="auto"/>
        <w:bottom w:val="none" w:sz="0" w:space="0" w:color="auto"/>
        <w:right w:val="none" w:sz="0" w:space="0" w:color="auto"/>
      </w:divBdr>
    </w:div>
    <w:div w:id="414134487">
      <w:bodyDiv w:val="1"/>
      <w:marLeft w:val="0"/>
      <w:marRight w:val="0"/>
      <w:marTop w:val="0"/>
      <w:marBottom w:val="0"/>
      <w:divBdr>
        <w:top w:val="none" w:sz="0" w:space="0" w:color="auto"/>
        <w:left w:val="none" w:sz="0" w:space="0" w:color="auto"/>
        <w:bottom w:val="none" w:sz="0" w:space="0" w:color="auto"/>
        <w:right w:val="none" w:sz="0" w:space="0" w:color="auto"/>
      </w:divBdr>
    </w:div>
    <w:div w:id="571231803">
      <w:bodyDiv w:val="1"/>
      <w:marLeft w:val="0"/>
      <w:marRight w:val="0"/>
      <w:marTop w:val="0"/>
      <w:marBottom w:val="0"/>
      <w:divBdr>
        <w:top w:val="none" w:sz="0" w:space="0" w:color="auto"/>
        <w:left w:val="none" w:sz="0" w:space="0" w:color="auto"/>
        <w:bottom w:val="none" w:sz="0" w:space="0" w:color="auto"/>
        <w:right w:val="none" w:sz="0" w:space="0" w:color="auto"/>
      </w:divBdr>
      <w:divsChild>
        <w:div w:id="795102580">
          <w:marLeft w:val="0"/>
          <w:marRight w:val="0"/>
          <w:marTop w:val="0"/>
          <w:marBottom w:val="450"/>
          <w:divBdr>
            <w:top w:val="none" w:sz="0" w:space="0" w:color="auto"/>
            <w:left w:val="none" w:sz="0" w:space="0" w:color="auto"/>
            <w:bottom w:val="none" w:sz="0" w:space="0" w:color="auto"/>
            <w:right w:val="none" w:sz="0" w:space="0" w:color="auto"/>
          </w:divBdr>
          <w:divsChild>
            <w:div w:id="163595907">
              <w:marLeft w:val="0"/>
              <w:marRight w:val="0"/>
              <w:marTop w:val="0"/>
              <w:marBottom w:val="0"/>
              <w:divBdr>
                <w:top w:val="none" w:sz="0" w:space="0" w:color="auto"/>
                <w:left w:val="none" w:sz="0" w:space="0" w:color="auto"/>
                <w:bottom w:val="none" w:sz="0" w:space="0" w:color="auto"/>
                <w:right w:val="none" w:sz="0" w:space="0" w:color="auto"/>
              </w:divBdr>
              <w:divsChild>
                <w:div w:id="428506888">
                  <w:marLeft w:val="0"/>
                  <w:marRight w:val="0"/>
                  <w:marTop w:val="0"/>
                  <w:marBottom w:val="0"/>
                  <w:divBdr>
                    <w:top w:val="none" w:sz="0" w:space="0" w:color="auto"/>
                    <w:left w:val="none" w:sz="0" w:space="0" w:color="auto"/>
                    <w:bottom w:val="none" w:sz="0" w:space="0" w:color="auto"/>
                    <w:right w:val="none" w:sz="0" w:space="0" w:color="auto"/>
                  </w:divBdr>
                  <w:divsChild>
                    <w:div w:id="8807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5084">
      <w:bodyDiv w:val="1"/>
      <w:marLeft w:val="0"/>
      <w:marRight w:val="0"/>
      <w:marTop w:val="0"/>
      <w:marBottom w:val="0"/>
      <w:divBdr>
        <w:top w:val="none" w:sz="0" w:space="0" w:color="auto"/>
        <w:left w:val="none" w:sz="0" w:space="0" w:color="auto"/>
        <w:bottom w:val="none" w:sz="0" w:space="0" w:color="auto"/>
        <w:right w:val="none" w:sz="0" w:space="0" w:color="auto"/>
      </w:divBdr>
    </w:div>
    <w:div w:id="961040501">
      <w:bodyDiv w:val="1"/>
      <w:marLeft w:val="0"/>
      <w:marRight w:val="0"/>
      <w:marTop w:val="0"/>
      <w:marBottom w:val="0"/>
      <w:divBdr>
        <w:top w:val="none" w:sz="0" w:space="0" w:color="auto"/>
        <w:left w:val="none" w:sz="0" w:space="0" w:color="auto"/>
        <w:bottom w:val="none" w:sz="0" w:space="0" w:color="auto"/>
        <w:right w:val="none" w:sz="0" w:space="0" w:color="auto"/>
      </w:divBdr>
      <w:divsChild>
        <w:div w:id="1297299025">
          <w:marLeft w:val="0"/>
          <w:marRight w:val="0"/>
          <w:marTop w:val="0"/>
          <w:marBottom w:val="450"/>
          <w:divBdr>
            <w:top w:val="none" w:sz="0" w:space="0" w:color="auto"/>
            <w:left w:val="none" w:sz="0" w:space="0" w:color="auto"/>
            <w:bottom w:val="none" w:sz="0" w:space="0" w:color="auto"/>
            <w:right w:val="none" w:sz="0" w:space="0" w:color="auto"/>
          </w:divBdr>
          <w:divsChild>
            <w:div w:id="815074961">
              <w:marLeft w:val="0"/>
              <w:marRight w:val="0"/>
              <w:marTop w:val="0"/>
              <w:marBottom w:val="0"/>
              <w:divBdr>
                <w:top w:val="none" w:sz="0" w:space="0" w:color="auto"/>
                <w:left w:val="none" w:sz="0" w:space="0" w:color="auto"/>
                <w:bottom w:val="none" w:sz="0" w:space="0" w:color="auto"/>
                <w:right w:val="none" w:sz="0" w:space="0" w:color="auto"/>
              </w:divBdr>
              <w:divsChild>
                <w:div w:id="349378239">
                  <w:marLeft w:val="0"/>
                  <w:marRight w:val="0"/>
                  <w:marTop w:val="0"/>
                  <w:marBottom w:val="0"/>
                  <w:divBdr>
                    <w:top w:val="none" w:sz="0" w:space="0" w:color="auto"/>
                    <w:left w:val="none" w:sz="0" w:space="0" w:color="auto"/>
                    <w:bottom w:val="none" w:sz="0" w:space="0" w:color="auto"/>
                    <w:right w:val="none" w:sz="0" w:space="0" w:color="auto"/>
                  </w:divBdr>
                  <w:divsChild>
                    <w:div w:id="19082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3447">
      <w:bodyDiv w:val="1"/>
      <w:marLeft w:val="0"/>
      <w:marRight w:val="0"/>
      <w:marTop w:val="0"/>
      <w:marBottom w:val="0"/>
      <w:divBdr>
        <w:top w:val="none" w:sz="0" w:space="0" w:color="auto"/>
        <w:left w:val="none" w:sz="0" w:space="0" w:color="auto"/>
        <w:bottom w:val="none" w:sz="0" w:space="0" w:color="auto"/>
        <w:right w:val="none" w:sz="0" w:space="0" w:color="auto"/>
      </w:divBdr>
    </w:div>
    <w:div w:id="1525435939">
      <w:bodyDiv w:val="1"/>
      <w:marLeft w:val="0"/>
      <w:marRight w:val="0"/>
      <w:marTop w:val="0"/>
      <w:marBottom w:val="0"/>
      <w:divBdr>
        <w:top w:val="none" w:sz="0" w:space="0" w:color="auto"/>
        <w:left w:val="none" w:sz="0" w:space="0" w:color="auto"/>
        <w:bottom w:val="none" w:sz="0" w:space="0" w:color="auto"/>
        <w:right w:val="none" w:sz="0" w:space="0" w:color="auto"/>
      </w:divBdr>
    </w:div>
    <w:div w:id="1582254201">
      <w:bodyDiv w:val="1"/>
      <w:marLeft w:val="0"/>
      <w:marRight w:val="0"/>
      <w:marTop w:val="0"/>
      <w:marBottom w:val="0"/>
      <w:divBdr>
        <w:top w:val="none" w:sz="0" w:space="0" w:color="auto"/>
        <w:left w:val="none" w:sz="0" w:space="0" w:color="auto"/>
        <w:bottom w:val="none" w:sz="0" w:space="0" w:color="auto"/>
        <w:right w:val="none" w:sz="0" w:space="0" w:color="auto"/>
      </w:divBdr>
      <w:divsChild>
        <w:div w:id="1091783262">
          <w:marLeft w:val="0"/>
          <w:marRight w:val="0"/>
          <w:marTop w:val="0"/>
          <w:marBottom w:val="450"/>
          <w:divBdr>
            <w:top w:val="none" w:sz="0" w:space="0" w:color="auto"/>
            <w:left w:val="none" w:sz="0" w:space="0" w:color="auto"/>
            <w:bottom w:val="none" w:sz="0" w:space="0" w:color="auto"/>
            <w:right w:val="none" w:sz="0" w:space="0" w:color="auto"/>
          </w:divBdr>
          <w:divsChild>
            <w:div w:id="1262445783">
              <w:marLeft w:val="0"/>
              <w:marRight w:val="0"/>
              <w:marTop w:val="0"/>
              <w:marBottom w:val="0"/>
              <w:divBdr>
                <w:top w:val="none" w:sz="0" w:space="0" w:color="auto"/>
                <w:left w:val="none" w:sz="0" w:space="0" w:color="auto"/>
                <w:bottom w:val="none" w:sz="0" w:space="0" w:color="auto"/>
                <w:right w:val="none" w:sz="0" w:space="0" w:color="auto"/>
              </w:divBdr>
              <w:divsChild>
                <w:div w:id="1061102923">
                  <w:marLeft w:val="0"/>
                  <w:marRight w:val="0"/>
                  <w:marTop w:val="0"/>
                  <w:marBottom w:val="0"/>
                  <w:divBdr>
                    <w:top w:val="none" w:sz="0" w:space="0" w:color="auto"/>
                    <w:left w:val="none" w:sz="0" w:space="0" w:color="auto"/>
                    <w:bottom w:val="none" w:sz="0" w:space="0" w:color="auto"/>
                    <w:right w:val="none" w:sz="0" w:space="0" w:color="auto"/>
                  </w:divBdr>
                  <w:divsChild>
                    <w:div w:id="2382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usele-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14631</Words>
  <Characters>8340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22926</CharactersWithSpaces>
  <SharedDoc>false</SharedDoc>
  <HLinks>
    <vt:vector size="6" baseType="variant">
      <vt:variant>
        <vt:i4>786455</vt:i4>
      </vt:variant>
      <vt:variant>
        <vt:i4>0</vt:i4>
      </vt:variant>
      <vt:variant>
        <vt:i4>0</vt:i4>
      </vt:variant>
      <vt:variant>
        <vt:i4>5</vt:i4>
      </vt:variant>
      <vt:variant>
        <vt:lpwstr>https://www.pusele-silute.lt/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Svietim_NP</dc:creator>
  <cp:keywords/>
  <cp:lastModifiedBy>Edita Serovienė</cp:lastModifiedBy>
  <cp:revision>11</cp:revision>
  <cp:lastPrinted>2021-05-31T04:46:00Z</cp:lastPrinted>
  <dcterms:created xsi:type="dcterms:W3CDTF">2024-11-27T10:56:00Z</dcterms:created>
  <dcterms:modified xsi:type="dcterms:W3CDTF">2024-12-17T10:35:00Z</dcterms:modified>
</cp:coreProperties>
</file>