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22ABB45" w14:textId="77777777" w:rsidR="00162BBA" w:rsidRPr="008C4371" w:rsidRDefault="00162BBA">
      <w:pPr>
        <w:ind w:left="5102" w:firstLine="568"/>
        <w:jc w:val="both"/>
        <w:rPr>
          <w:iCs/>
          <w:sz w:val="24"/>
          <w:szCs w:val="24"/>
          <w:lang w:val="lt-LT"/>
        </w:rPr>
      </w:pPr>
    </w:p>
    <w:p w14:paraId="7C5F2B24" w14:textId="77777777" w:rsidR="00447685" w:rsidRPr="008C4371" w:rsidRDefault="00447685">
      <w:pPr>
        <w:ind w:left="5102" w:firstLine="568"/>
        <w:jc w:val="both"/>
        <w:rPr>
          <w:lang w:val="lt-LT"/>
        </w:rPr>
      </w:pPr>
      <w:r w:rsidRPr="008C4371">
        <w:rPr>
          <w:iCs/>
          <w:sz w:val="24"/>
          <w:szCs w:val="24"/>
          <w:lang w:val="lt-LT"/>
        </w:rPr>
        <w:t>PATVIRTINTA</w:t>
      </w:r>
    </w:p>
    <w:p w14:paraId="6A07058D" w14:textId="77777777" w:rsidR="00447685" w:rsidRPr="008C4371" w:rsidRDefault="00447685">
      <w:pPr>
        <w:ind w:left="5102" w:firstLine="568"/>
        <w:jc w:val="both"/>
        <w:rPr>
          <w:lang w:val="lt-LT"/>
        </w:rPr>
      </w:pPr>
      <w:r w:rsidRPr="008C4371">
        <w:rPr>
          <w:iCs/>
          <w:sz w:val="24"/>
          <w:szCs w:val="24"/>
          <w:lang w:val="lt-LT"/>
        </w:rPr>
        <w:t xml:space="preserve">Šilutės rajono savivaldybės tarybos </w:t>
      </w:r>
    </w:p>
    <w:p w14:paraId="2A6CEDA2" w14:textId="74066404" w:rsidR="00447685" w:rsidRPr="008C4371" w:rsidRDefault="00447685">
      <w:pPr>
        <w:ind w:left="5102" w:firstLine="568"/>
        <w:jc w:val="both"/>
        <w:rPr>
          <w:lang w:val="lt-LT"/>
        </w:rPr>
      </w:pPr>
      <w:r w:rsidRPr="008C4371">
        <w:rPr>
          <w:iCs/>
          <w:sz w:val="24"/>
          <w:szCs w:val="24"/>
          <w:lang w:val="lt-LT"/>
        </w:rPr>
        <w:t>202</w:t>
      </w:r>
      <w:r w:rsidR="00384B18">
        <w:rPr>
          <w:iCs/>
          <w:sz w:val="24"/>
          <w:szCs w:val="24"/>
          <w:lang w:val="lt-LT"/>
        </w:rPr>
        <w:t xml:space="preserve">4 </w:t>
      </w:r>
      <w:r w:rsidRPr="008C4371">
        <w:rPr>
          <w:iCs/>
          <w:sz w:val="24"/>
          <w:szCs w:val="24"/>
          <w:lang w:val="lt-LT"/>
        </w:rPr>
        <w:t xml:space="preserve">m. </w:t>
      </w:r>
      <w:r w:rsidR="007E3282" w:rsidRPr="008C4371">
        <w:rPr>
          <w:iCs/>
          <w:sz w:val="24"/>
          <w:szCs w:val="24"/>
          <w:lang w:val="lt-LT"/>
        </w:rPr>
        <w:t xml:space="preserve">          </w:t>
      </w:r>
      <w:r w:rsidRPr="008C4371">
        <w:rPr>
          <w:iCs/>
          <w:sz w:val="24"/>
          <w:szCs w:val="24"/>
          <w:lang w:val="lt-LT"/>
        </w:rPr>
        <w:t xml:space="preserve"> d.</w:t>
      </w:r>
    </w:p>
    <w:p w14:paraId="2FE5198C" w14:textId="77777777" w:rsidR="00447685" w:rsidRPr="008C4371" w:rsidRDefault="00447685">
      <w:pPr>
        <w:ind w:left="5102" w:firstLine="568"/>
        <w:jc w:val="both"/>
        <w:rPr>
          <w:lang w:val="lt-LT"/>
        </w:rPr>
      </w:pPr>
      <w:r w:rsidRPr="008C4371">
        <w:rPr>
          <w:iCs/>
          <w:sz w:val="24"/>
          <w:szCs w:val="24"/>
          <w:lang w:val="lt-LT"/>
        </w:rPr>
        <w:t>sprendimu Nr. T1-</w:t>
      </w:r>
    </w:p>
    <w:p w14:paraId="0311E475" w14:textId="77777777" w:rsidR="00447685" w:rsidRPr="008C4371" w:rsidRDefault="00447685">
      <w:pPr>
        <w:jc w:val="both"/>
        <w:rPr>
          <w:b/>
          <w:bCs/>
          <w:caps/>
          <w:sz w:val="24"/>
          <w:szCs w:val="24"/>
          <w:lang w:val="lt-LT"/>
        </w:rPr>
      </w:pPr>
    </w:p>
    <w:p w14:paraId="607612C0" w14:textId="77777777" w:rsidR="00447685" w:rsidRPr="008C4371" w:rsidRDefault="00447685">
      <w:pPr>
        <w:jc w:val="center"/>
        <w:rPr>
          <w:lang w:val="lt-LT"/>
        </w:rPr>
      </w:pPr>
      <w:r w:rsidRPr="008C4371">
        <w:rPr>
          <w:b/>
          <w:sz w:val="24"/>
          <w:szCs w:val="24"/>
          <w:lang w:val="lt-LT"/>
        </w:rPr>
        <w:t>ŠILUTĖS R. ŽEMAIČIŲ NAUMIESČIO GIMNAZIJOS NUOSTATAI</w:t>
      </w:r>
    </w:p>
    <w:p w14:paraId="2CBA3D13" w14:textId="77777777" w:rsidR="00447685" w:rsidRPr="008C4371" w:rsidRDefault="00447685">
      <w:pPr>
        <w:jc w:val="both"/>
        <w:rPr>
          <w:b/>
          <w:sz w:val="24"/>
          <w:szCs w:val="24"/>
          <w:lang w:val="lt-LT"/>
        </w:rPr>
      </w:pPr>
    </w:p>
    <w:p w14:paraId="7FC5CCE7" w14:textId="77777777" w:rsidR="00447685" w:rsidRPr="008C4371" w:rsidRDefault="00447685">
      <w:pPr>
        <w:jc w:val="center"/>
        <w:rPr>
          <w:lang w:val="lt-LT"/>
        </w:rPr>
      </w:pPr>
      <w:r w:rsidRPr="008C4371">
        <w:rPr>
          <w:b/>
          <w:sz w:val="24"/>
          <w:szCs w:val="24"/>
          <w:lang w:val="lt-LT"/>
        </w:rPr>
        <w:t>I SKYRIUS</w:t>
      </w:r>
    </w:p>
    <w:p w14:paraId="6252B34D" w14:textId="3C2C685F" w:rsidR="00447685" w:rsidRPr="008C4371" w:rsidRDefault="00447685">
      <w:pPr>
        <w:jc w:val="center"/>
        <w:rPr>
          <w:lang w:val="lt-LT"/>
        </w:rPr>
      </w:pPr>
      <w:r w:rsidRPr="008C4371">
        <w:rPr>
          <w:b/>
          <w:sz w:val="24"/>
          <w:szCs w:val="24"/>
          <w:lang w:val="lt-LT"/>
        </w:rPr>
        <w:t>BENDROSIOS NUOSTATOS</w:t>
      </w:r>
      <w:r w:rsidR="007205A6">
        <w:rPr>
          <w:b/>
          <w:sz w:val="24"/>
          <w:szCs w:val="24"/>
          <w:lang w:val="lt-LT"/>
        </w:rPr>
        <w:t xml:space="preserve">    </w:t>
      </w:r>
    </w:p>
    <w:p w14:paraId="19B574B4" w14:textId="77777777" w:rsidR="00447685" w:rsidRPr="008C4371" w:rsidRDefault="00447685">
      <w:pPr>
        <w:jc w:val="center"/>
        <w:rPr>
          <w:b/>
          <w:sz w:val="24"/>
          <w:szCs w:val="24"/>
          <w:lang w:val="lt-LT"/>
        </w:rPr>
      </w:pPr>
    </w:p>
    <w:p w14:paraId="614AEE29" w14:textId="77777777" w:rsidR="00447685" w:rsidRPr="008C4371" w:rsidRDefault="00447685">
      <w:pPr>
        <w:widowControl/>
        <w:numPr>
          <w:ilvl w:val="2"/>
          <w:numId w:val="9"/>
        </w:numPr>
        <w:tabs>
          <w:tab w:val="left" w:pos="993"/>
        </w:tabs>
        <w:autoSpaceDE/>
        <w:ind w:left="0" w:firstLine="720"/>
        <w:jc w:val="both"/>
        <w:rPr>
          <w:lang w:val="lt-LT"/>
        </w:rPr>
      </w:pPr>
      <w:r w:rsidRPr="008C4371">
        <w:rPr>
          <w:sz w:val="24"/>
          <w:szCs w:val="24"/>
          <w:lang w:val="lt-LT"/>
        </w:rPr>
        <w:t>Šilutės r. Žemaičių Naumiesčio gimnazijos nuostatai (toliau – nuostatai) reglamentuoja Šilutės r. Žemaičių Naumiesčio gimnazijos (toliau – gimnazija) teisinę formą, priklausomybę, savininką, savininko teises ir pareigas įgyvendinančią instituciją, buveinę, mokyklos grupę, tipą, pagrindinę paskirtį, mokymo kalbą ir mokymo formas, vykdomas programas, veiklos teisinį pagrindą, sritį, rūšis, tikslą, uždavinius, funkcijas, mokymosi pasiekimus įteisinančių dokumentų išdavimą, teises ir pareigas, veiklos organizavimą ir valdymą, savivaldą, darbuotojų priėmimą į darbą, jų darbo apmokėjimo tvarką ir atestaciją, lėšų šaltinius, jų naudojimo tvarką ir finansinės veiklos kontrolę, reorganizavimo, likvidavimo ar pertvarkymo tvarką.</w:t>
      </w:r>
    </w:p>
    <w:p w14:paraId="129F93C2" w14:textId="77777777" w:rsidR="00447685" w:rsidRPr="008C4371" w:rsidRDefault="00447685">
      <w:pPr>
        <w:widowControl/>
        <w:numPr>
          <w:ilvl w:val="2"/>
          <w:numId w:val="9"/>
        </w:numPr>
        <w:tabs>
          <w:tab w:val="left" w:pos="0"/>
          <w:tab w:val="left" w:pos="720"/>
          <w:tab w:val="left" w:pos="993"/>
          <w:tab w:val="left" w:pos="1122"/>
        </w:tabs>
        <w:autoSpaceDE/>
        <w:ind w:left="0" w:firstLine="720"/>
        <w:jc w:val="both"/>
        <w:rPr>
          <w:lang w:val="lt-LT"/>
        </w:rPr>
      </w:pPr>
      <w:r w:rsidRPr="008C4371">
        <w:rPr>
          <w:sz w:val="24"/>
          <w:szCs w:val="24"/>
          <w:lang w:val="lt-LT"/>
        </w:rPr>
        <w:t>Gimnazijos oficialusis pavadinimas – Šilutės r. Žemaičių Naumiesčio gimnazija, trumpasis pavadinimas – Žemaičių Naumiesčio gimnazija. Duomenys apie gimnaziją, kaip juridinį asmenį, kaupiami ir saugomi Juridinių asmenų registre, kodas 190696786.</w:t>
      </w:r>
    </w:p>
    <w:p w14:paraId="0EF42C6E" w14:textId="77777777" w:rsidR="00447685" w:rsidRPr="008C4371" w:rsidRDefault="00447685">
      <w:pPr>
        <w:widowControl/>
        <w:numPr>
          <w:ilvl w:val="2"/>
          <w:numId w:val="9"/>
        </w:numPr>
        <w:tabs>
          <w:tab w:val="left" w:pos="0"/>
          <w:tab w:val="left" w:pos="993"/>
        </w:tabs>
        <w:autoSpaceDE/>
        <w:ind w:left="0" w:firstLine="720"/>
        <w:jc w:val="both"/>
        <w:rPr>
          <w:lang w:val="lt-LT"/>
        </w:rPr>
      </w:pPr>
      <w:r w:rsidRPr="008C4371">
        <w:rPr>
          <w:sz w:val="24"/>
          <w:szCs w:val="24"/>
          <w:lang w:val="lt-LT"/>
        </w:rPr>
        <w:t>Įsteigta 1921 m. liepos 1 d.</w:t>
      </w:r>
    </w:p>
    <w:p w14:paraId="48593F38" w14:textId="77777777" w:rsidR="00447685" w:rsidRPr="008C4371" w:rsidRDefault="00447685">
      <w:pPr>
        <w:widowControl/>
        <w:numPr>
          <w:ilvl w:val="2"/>
          <w:numId w:val="9"/>
        </w:numPr>
        <w:tabs>
          <w:tab w:val="left" w:pos="993"/>
        </w:tabs>
        <w:autoSpaceDE/>
        <w:ind w:left="0" w:firstLine="720"/>
        <w:jc w:val="both"/>
        <w:rPr>
          <w:lang w:val="lt-LT"/>
        </w:rPr>
      </w:pPr>
      <w:r w:rsidRPr="008C4371">
        <w:rPr>
          <w:sz w:val="24"/>
          <w:szCs w:val="24"/>
          <w:lang w:val="lt-LT"/>
        </w:rPr>
        <w:t>Teisinė forma – biudžetinė įstaiga, priklausomybė – savivaldybės.</w:t>
      </w:r>
    </w:p>
    <w:p w14:paraId="22DB1738" w14:textId="77777777" w:rsidR="00447685" w:rsidRPr="00F53ED0" w:rsidRDefault="00447685">
      <w:pPr>
        <w:widowControl/>
        <w:numPr>
          <w:ilvl w:val="2"/>
          <w:numId w:val="9"/>
        </w:numPr>
        <w:tabs>
          <w:tab w:val="left" w:pos="0"/>
          <w:tab w:val="left" w:pos="993"/>
          <w:tab w:val="left" w:pos="1361"/>
          <w:tab w:val="left" w:pos="2110"/>
        </w:tabs>
        <w:autoSpaceDE/>
        <w:ind w:left="0" w:firstLine="720"/>
        <w:jc w:val="both"/>
        <w:rPr>
          <w:strike/>
          <w:lang w:val="lt-LT"/>
        </w:rPr>
      </w:pPr>
      <w:r w:rsidRPr="00F53ED0">
        <w:rPr>
          <w:sz w:val="24"/>
          <w:szCs w:val="24"/>
          <w:lang w:val="lt-LT"/>
        </w:rPr>
        <w:t xml:space="preserve">Savininkas – Šilutės rajono </w:t>
      </w:r>
      <w:r w:rsidRPr="00F53ED0">
        <w:rPr>
          <w:bCs/>
          <w:sz w:val="24"/>
          <w:szCs w:val="24"/>
          <w:lang w:val="lt-LT"/>
        </w:rPr>
        <w:t>savivaldybė</w:t>
      </w:r>
      <w:r w:rsidRPr="00F53ED0">
        <w:rPr>
          <w:sz w:val="24"/>
          <w:szCs w:val="24"/>
          <w:lang w:val="lt-LT"/>
        </w:rPr>
        <w:t xml:space="preserve">, identifikavimo kodas </w:t>
      </w:r>
      <w:r w:rsidRPr="00F53ED0">
        <w:rPr>
          <w:bCs/>
          <w:sz w:val="24"/>
          <w:szCs w:val="24"/>
          <w:lang w:val="lt-LT"/>
        </w:rPr>
        <w:t>111102445</w:t>
      </w:r>
      <w:r w:rsidRPr="00F53ED0">
        <w:rPr>
          <w:sz w:val="24"/>
          <w:szCs w:val="24"/>
          <w:lang w:val="lt-LT"/>
        </w:rPr>
        <w:t xml:space="preserve">, Dariaus ir Girėno g. l, LT-99133 Šilutė, Šilutės r. sav. </w:t>
      </w:r>
    </w:p>
    <w:p w14:paraId="4A168AF2" w14:textId="77777777" w:rsidR="00162BBA" w:rsidRPr="00F53ED0" w:rsidRDefault="00162BBA" w:rsidP="002009F9">
      <w:pPr>
        <w:widowControl/>
        <w:numPr>
          <w:ilvl w:val="2"/>
          <w:numId w:val="9"/>
        </w:numPr>
        <w:tabs>
          <w:tab w:val="left" w:pos="0"/>
          <w:tab w:val="left" w:pos="993"/>
          <w:tab w:val="left" w:pos="2110"/>
        </w:tabs>
        <w:autoSpaceDE/>
        <w:ind w:left="0" w:firstLine="720"/>
        <w:jc w:val="both"/>
        <w:rPr>
          <w:sz w:val="24"/>
          <w:szCs w:val="24"/>
          <w:lang w:val="lt-LT"/>
        </w:rPr>
      </w:pPr>
      <w:r w:rsidRPr="00F53ED0">
        <w:rPr>
          <w:sz w:val="24"/>
          <w:szCs w:val="32"/>
          <w:lang w:val="lt-LT" w:eastAsia="lt-LT"/>
        </w:rPr>
        <w:t xml:space="preserve">Savininko teises ir pareigas įgyvendinanti institucija – </w:t>
      </w:r>
      <w:r w:rsidR="0001332A" w:rsidRPr="00F53ED0">
        <w:rPr>
          <w:sz w:val="24"/>
          <w:szCs w:val="32"/>
          <w:lang w:val="lt-LT" w:eastAsia="lt-LT"/>
        </w:rPr>
        <w:t>Šilutės</w:t>
      </w:r>
      <w:r w:rsidRPr="00F53ED0">
        <w:rPr>
          <w:sz w:val="24"/>
          <w:szCs w:val="32"/>
          <w:lang w:val="lt-LT" w:eastAsia="lt-LT"/>
        </w:rPr>
        <w:t xml:space="preserve"> rajono savivaldybės meras, išskyrus tas mokyklos savininko teises ir pareigas, kurios yra priskirtos išimtinei ir paprastajai savivaldybės tarybos kompetencijai (jeigu paprastosios savivaldybės tarybos kompetencijos įgyvendinimo savivaldybės taryba nėra perdavusi Merui). </w:t>
      </w:r>
      <w:r w:rsidR="0001332A" w:rsidRPr="00F53ED0">
        <w:rPr>
          <w:sz w:val="24"/>
          <w:szCs w:val="32"/>
          <w:lang w:val="lt-LT" w:eastAsia="lt-LT"/>
        </w:rPr>
        <w:t>Šilutės</w:t>
      </w:r>
      <w:r w:rsidRPr="00F53ED0">
        <w:rPr>
          <w:sz w:val="24"/>
          <w:szCs w:val="32"/>
          <w:lang w:val="lt-LT" w:eastAsia="lt-LT"/>
        </w:rPr>
        <w:t xml:space="preserve"> rajono savivaldybės taryba ir Meras sprendžia Lietuvos Respublikos vietos savivaldos, biudžetinių įstaigų, švietimo įstatymuose šiuose Nuostatuose bei kituose teisės aktuose jų kompetencijai priskirtus klausimus</w:t>
      </w:r>
      <w:r w:rsidR="00CC2EB0" w:rsidRPr="00F53ED0">
        <w:rPr>
          <w:sz w:val="24"/>
          <w:szCs w:val="32"/>
          <w:lang w:val="lt-LT" w:eastAsia="lt-LT"/>
        </w:rPr>
        <w:t>.</w:t>
      </w:r>
    </w:p>
    <w:p w14:paraId="5DDD4A51" w14:textId="77777777" w:rsidR="00447685" w:rsidRPr="00F53ED0" w:rsidRDefault="00447685">
      <w:pPr>
        <w:widowControl/>
        <w:numPr>
          <w:ilvl w:val="2"/>
          <w:numId w:val="9"/>
        </w:numPr>
        <w:tabs>
          <w:tab w:val="left" w:pos="0"/>
          <w:tab w:val="left" w:pos="993"/>
        </w:tabs>
        <w:autoSpaceDE/>
        <w:ind w:left="0" w:firstLine="720"/>
        <w:jc w:val="both"/>
        <w:rPr>
          <w:lang w:val="lt-LT"/>
        </w:rPr>
      </w:pPr>
      <w:r w:rsidRPr="00F53ED0">
        <w:rPr>
          <w:sz w:val="24"/>
          <w:szCs w:val="24"/>
          <w:lang w:val="lt-LT"/>
        </w:rPr>
        <w:t>Buveinė – Mokyklos g. 1, Žemaičių Naumiesčio mstl., LT-99204 Šilutės r. sav.</w:t>
      </w:r>
    </w:p>
    <w:p w14:paraId="0D78EE8E" w14:textId="77777777" w:rsidR="00447685" w:rsidRPr="008C4371" w:rsidRDefault="00447685">
      <w:pPr>
        <w:widowControl/>
        <w:numPr>
          <w:ilvl w:val="2"/>
          <w:numId w:val="9"/>
        </w:numPr>
        <w:tabs>
          <w:tab w:val="left" w:pos="0"/>
          <w:tab w:val="left" w:pos="993"/>
          <w:tab w:val="left" w:pos="1361"/>
          <w:tab w:val="left" w:pos="2110"/>
        </w:tabs>
        <w:autoSpaceDE/>
        <w:ind w:left="0" w:firstLine="720"/>
        <w:jc w:val="both"/>
        <w:rPr>
          <w:lang w:val="lt-LT"/>
        </w:rPr>
      </w:pPr>
      <w:r w:rsidRPr="008C4371">
        <w:rPr>
          <w:sz w:val="24"/>
          <w:szCs w:val="24"/>
          <w:lang w:val="lt-LT"/>
        </w:rPr>
        <w:t>Grupė – bendrojo ugdymo mokykla.</w:t>
      </w:r>
    </w:p>
    <w:p w14:paraId="73646AFD" w14:textId="77777777" w:rsidR="00447685" w:rsidRPr="008C4371" w:rsidRDefault="00447685">
      <w:pPr>
        <w:widowControl/>
        <w:numPr>
          <w:ilvl w:val="2"/>
          <w:numId w:val="9"/>
        </w:numPr>
        <w:tabs>
          <w:tab w:val="left" w:pos="0"/>
          <w:tab w:val="left" w:pos="993"/>
          <w:tab w:val="left" w:pos="1361"/>
          <w:tab w:val="left" w:pos="2110"/>
        </w:tabs>
        <w:autoSpaceDE/>
        <w:ind w:left="0" w:firstLine="720"/>
        <w:jc w:val="both"/>
        <w:rPr>
          <w:lang w:val="lt-LT"/>
        </w:rPr>
      </w:pPr>
      <w:r w:rsidRPr="008C4371">
        <w:rPr>
          <w:sz w:val="24"/>
          <w:szCs w:val="24"/>
          <w:lang w:val="lt-LT"/>
        </w:rPr>
        <w:t>Tipas – gimnazija.</w:t>
      </w:r>
    </w:p>
    <w:p w14:paraId="6E696EF5" w14:textId="77777777" w:rsidR="00447685" w:rsidRPr="008C4371" w:rsidRDefault="00447685">
      <w:pPr>
        <w:widowControl/>
        <w:numPr>
          <w:ilvl w:val="2"/>
          <w:numId w:val="9"/>
        </w:numPr>
        <w:tabs>
          <w:tab w:val="left" w:pos="0"/>
          <w:tab w:val="left" w:pos="993"/>
          <w:tab w:val="left" w:pos="1361"/>
          <w:tab w:val="left" w:pos="2110"/>
        </w:tabs>
        <w:autoSpaceDE/>
        <w:ind w:left="0" w:firstLine="720"/>
        <w:jc w:val="both"/>
        <w:rPr>
          <w:lang w:val="lt-LT"/>
        </w:rPr>
      </w:pPr>
      <w:r w:rsidRPr="008C4371">
        <w:rPr>
          <w:sz w:val="24"/>
          <w:szCs w:val="24"/>
          <w:lang w:val="lt-LT"/>
        </w:rPr>
        <w:t>Pagrindinė paskirtis – gimnazijos tipo gimnazija visų amžiaus tarpsnių vaikams.</w:t>
      </w:r>
    </w:p>
    <w:p w14:paraId="7485706E" w14:textId="2BA6B131" w:rsidR="00447685" w:rsidRPr="0039753E" w:rsidRDefault="00447685" w:rsidP="0039753E">
      <w:pPr>
        <w:widowControl/>
        <w:numPr>
          <w:ilvl w:val="2"/>
          <w:numId w:val="9"/>
        </w:numPr>
        <w:tabs>
          <w:tab w:val="left" w:pos="0"/>
          <w:tab w:val="left" w:pos="993"/>
          <w:tab w:val="left" w:pos="1134"/>
          <w:tab w:val="left" w:pos="2110"/>
        </w:tabs>
        <w:autoSpaceDE/>
        <w:ind w:left="0" w:firstLine="720"/>
        <w:jc w:val="both"/>
        <w:rPr>
          <w:lang w:val="lt-LT"/>
        </w:rPr>
      </w:pPr>
      <w:r w:rsidRPr="008C4371">
        <w:rPr>
          <w:sz w:val="24"/>
          <w:szCs w:val="24"/>
          <w:lang w:val="lt-LT"/>
        </w:rPr>
        <w:t>Mokymo kalba – lietuvių.</w:t>
      </w:r>
      <w:r w:rsidR="0039753E">
        <w:rPr>
          <w:lang w:val="lt-LT"/>
        </w:rPr>
        <w:t xml:space="preserve"> </w:t>
      </w:r>
      <w:r w:rsidRPr="0039753E">
        <w:rPr>
          <w:sz w:val="24"/>
          <w:szCs w:val="24"/>
          <w:lang w:val="lt-LT"/>
        </w:rPr>
        <w:t>Mokymo formos ir mokymo proceso organizavimo būdai:</w:t>
      </w:r>
    </w:p>
    <w:p w14:paraId="3E3731A2" w14:textId="77777777" w:rsidR="00447685" w:rsidRPr="008C4371" w:rsidRDefault="002009F9">
      <w:pPr>
        <w:widowControl/>
        <w:numPr>
          <w:ilvl w:val="1"/>
          <w:numId w:val="6"/>
        </w:numPr>
        <w:tabs>
          <w:tab w:val="left" w:pos="1302"/>
          <w:tab w:val="left" w:pos="1440"/>
          <w:tab w:val="left" w:pos="2110"/>
        </w:tabs>
        <w:autoSpaceDE/>
        <w:ind w:left="0" w:firstLine="720"/>
        <w:jc w:val="both"/>
        <w:rPr>
          <w:lang w:val="lt-LT"/>
        </w:rPr>
      </w:pPr>
      <w:r>
        <w:rPr>
          <w:sz w:val="24"/>
          <w:szCs w:val="24"/>
          <w:lang w:val="lt-LT"/>
        </w:rPr>
        <w:t xml:space="preserve"> </w:t>
      </w:r>
      <w:r w:rsidR="00447685" w:rsidRPr="008C4371">
        <w:rPr>
          <w:sz w:val="24"/>
          <w:szCs w:val="24"/>
          <w:lang w:val="lt-LT"/>
        </w:rPr>
        <w:t>grupinis mokymasis kasdienio</w:t>
      </w:r>
      <w:r w:rsidR="00657439" w:rsidRPr="008C4371">
        <w:rPr>
          <w:kern w:val="2"/>
          <w:lang w:val="lt-LT"/>
        </w:rPr>
        <w:t xml:space="preserve"> </w:t>
      </w:r>
      <w:r w:rsidR="00657439" w:rsidRPr="008C4371">
        <w:rPr>
          <w:kern w:val="2"/>
          <w:sz w:val="24"/>
          <w:szCs w:val="24"/>
          <w:lang w:val="lt-LT"/>
        </w:rPr>
        <w:t>ir nuotolinio</w:t>
      </w:r>
      <w:r w:rsidR="00447685" w:rsidRPr="008C4371">
        <w:rPr>
          <w:sz w:val="24"/>
          <w:szCs w:val="24"/>
          <w:lang w:val="lt-LT"/>
        </w:rPr>
        <w:t xml:space="preserve"> mokymo proceso organizavimo būdu;</w:t>
      </w:r>
    </w:p>
    <w:p w14:paraId="6677EF7D" w14:textId="77777777" w:rsidR="00447685" w:rsidRPr="008C4371" w:rsidRDefault="002009F9">
      <w:pPr>
        <w:widowControl/>
        <w:numPr>
          <w:ilvl w:val="1"/>
          <w:numId w:val="6"/>
        </w:numPr>
        <w:tabs>
          <w:tab w:val="left" w:pos="1302"/>
          <w:tab w:val="left" w:pos="1440"/>
          <w:tab w:val="left" w:pos="2110"/>
        </w:tabs>
        <w:autoSpaceDE/>
        <w:ind w:left="0" w:firstLine="720"/>
        <w:jc w:val="both"/>
        <w:rPr>
          <w:lang w:val="lt-LT"/>
        </w:rPr>
      </w:pPr>
      <w:r>
        <w:rPr>
          <w:sz w:val="24"/>
          <w:szCs w:val="24"/>
          <w:lang w:val="lt-LT"/>
        </w:rPr>
        <w:t xml:space="preserve"> </w:t>
      </w:r>
      <w:r w:rsidR="00447685" w:rsidRPr="008C4371">
        <w:rPr>
          <w:sz w:val="24"/>
          <w:szCs w:val="24"/>
          <w:lang w:val="lt-LT"/>
        </w:rPr>
        <w:t>pavienis mokymasis savarankiško m</w:t>
      </w:r>
      <w:r w:rsidR="005E0E2F" w:rsidRPr="008C4371">
        <w:rPr>
          <w:sz w:val="24"/>
          <w:szCs w:val="24"/>
          <w:lang w:val="lt-LT"/>
        </w:rPr>
        <w:t>okymo proceso organizavimo būdu;</w:t>
      </w:r>
    </w:p>
    <w:p w14:paraId="222B6DDF" w14:textId="77777777" w:rsidR="005E0E2F" w:rsidRPr="00F53ED0" w:rsidRDefault="002009F9">
      <w:pPr>
        <w:widowControl/>
        <w:numPr>
          <w:ilvl w:val="1"/>
          <w:numId w:val="6"/>
        </w:numPr>
        <w:tabs>
          <w:tab w:val="left" w:pos="1302"/>
          <w:tab w:val="left" w:pos="1440"/>
          <w:tab w:val="left" w:pos="2110"/>
        </w:tabs>
        <w:autoSpaceDE/>
        <w:ind w:left="0" w:firstLine="720"/>
        <w:jc w:val="both"/>
        <w:rPr>
          <w:lang w:val="lt-LT"/>
        </w:rPr>
      </w:pPr>
      <w:r w:rsidRPr="00F53ED0">
        <w:rPr>
          <w:sz w:val="24"/>
          <w:szCs w:val="24"/>
          <w:lang w:val="lt-LT"/>
        </w:rPr>
        <w:t xml:space="preserve"> </w:t>
      </w:r>
      <w:r w:rsidR="005E0E2F" w:rsidRPr="00F53ED0">
        <w:rPr>
          <w:sz w:val="24"/>
          <w:szCs w:val="24"/>
          <w:lang w:val="lt-LT"/>
        </w:rPr>
        <w:t>ugdymas namuose.</w:t>
      </w:r>
    </w:p>
    <w:p w14:paraId="7722C738" w14:textId="77777777" w:rsidR="00F53ED0" w:rsidRDefault="00447685" w:rsidP="00F53ED0">
      <w:pPr>
        <w:widowControl/>
        <w:numPr>
          <w:ilvl w:val="0"/>
          <w:numId w:val="6"/>
        </w:numPr>
        <w:tabs>
          <w:tab w:val="left" w:pos="1134"/>
          <w:tab w:val="left" w:pos="1361"/>
          <w:tab w:val="left" w:pos="1440"/>
          <w:tab w:val="left" w:pos="2110"/>
        </w:tabs>
        <w:autoSpaceDE/>
        <w:ind w:left="0" w:firstLine="720"/>
        <w:jc w:val="both"/>
        <w:rPr>
          <w:lang w:val="lt-LT"/>
        </w:rPr>
      </w:pPr>
      <w:r w:rsidRPr="00F53ED0">
        <w:rPr>
          <w:sz w:val="24"/>
          <w:szCs w:val="24"/>
          <w:lang w:val="lt-LT"/>
        </w:rPr>
        <w:t>Vykdomos švietimo programos – vidurinio ugdymo, pagrindinio ugdymo, neformaliojo vaikų švietimo.</w:t>
      </w:r>
    </w:p>
    <w:p w14:paraId="0C41ACED" w14:textId="77777777" w:rsidR="00BA218C" w:rsidRPr="00F53ED0" w:rsidRDefault="00BA218C" w:rsidP="00F53ED0">
      <w:pPr>
        <w:widowControl/>
        <w:numPr>
          <w:ilvl w:val="0"/>
          <w:numId w:val="6"/>
        </w:numPr>
        <w:tabs>
          <w:tab w:val="left" w:pos="1134"/>
          <w:tab w:val="left" w:pos="1361"/>
          <w:tab w:val="left" w:pos="1440"/>
          <w:tab w:val="left" w:pos="2110"/>
        </w:tabs>
        <w:autoSpaceDE/>
        <w:ind w:left="0" w:firstLine="720"/>
        <w:jc w:val="both"/>
        <w:rPr>
          <w:lang w:val="lt-LT"/>
        </w:rPr>
      </w:pPr>
      <w:r w:rsidRPr="00F53ED0">
        <w:rPr>
          <w:sz w:val="24"/>
          <w:szCs w:val="32"/>
          <w:lang w:val="lt-LT" w:eastAsia="en-GB"/>
        </w:rPr>
        <w:t>Gimnazija išduoda mokymosi pasiekimus įteisinančius dokumentus: mokymosi pasiekimų pažymėjimus: pradinio ugdymo pasiekimų pažymėjimus, pagrindinio ugdymo pasiekimų pažymėjimus,</w:t>
      </w:r>
      <w:r w:rsidRPr="00F53ED0">
        <w:rPr>
          <w:bCs/>
          <w:sz w:val="24"/>
          <w:szCs w:val="32"/>
          <w:lang w:val="lt-LT"/>
        </w:rPr>
        <w:t xml:space="preserve"> vidurinio ugdymo pasiekimų pažymėjimus,</w:t>
      </w:r>
      <w:r w:rsidRPr="00F53ED0">
        <w:rPr>
          <w:sz w:val="24"/>
          <w:szCs w:val="32"/>
          <w:lang w:val="lt-LT" w:eastAsia="en-GB"/>
        </w:rPr>
        <w:t xml:space="preserve"> </w:t>
      </w:r>
      <w:r w:rsidR="006F3F76" w:rsidRPr="00F53ED0">
        <w:rPr>
          <w:sz w:val="24"/>
          <w:szCs w:val="32"/>
          <w:lang w:val="lt-LT" w:eastAsia="en-GB"/>
        </w:rPr>
        <w:t xml:space="preserve">išsilavinimo </w:t>
      </w:r>
      <w:r w:rsidRPr="00F53ED0">
        <w:rPr>
          <w:sz w:val="24"/>
          <w:szCs w:val="32"/>
          <w:lang w:val="lt-LT" w:eastAsia="en-GB"/>
        </w:rPr>
        <w:t xml:space="preserve">pažymėjimus: pradinio išsilavinimo pažymėjimus, pagrindinio išsilavinimo pažymėjimus, brandos atestatus, brandos atestatus su pagyrimu ir brandos atestatų priedus, bei kitus mokymosi pasiekimus patvirtinančius dokumentus </w:t>
      </w:r>
      <w:r w:rsidRPr="00F53ED0">
        <w:rPr>
          <w:sz w:val="24"/>
          <w:szCs w:val="24"/>
          <w:lang w:val="lt-LT"/>
        </w:rPr>
        <w:t>Lietuvos Respublikos švietimo, mokslo ir sporto ministro nustatyta tvarka.</w:t>
      </w:r>
    </w:p>
    <w:p w14:paraId="4E93C40F" w14:textId="77777777" w:rsidR="00447685" w:rsidRPr="00F53ED0" w:rsidRDefault="00447685">
      <w:pPr>
        <w:widowControl/>
        <w:numPr>
          <w:ilvl w:val="0"/>
          <w:numId w:val="6"/>
        </w:numPr>
        <w:tabs>
          <w:tab w:val="left" w:pos="1134"/>
          <w:tab w:val="left" w:pos="1361"/>
          <w:tab w:val="left" w:pos="1440"/>
          <w:tab w:val="left" w:pos="2110"/>
        </w:tabs>
        <w:autoSpaceDE/>
        <w:ind w:left="0" w:firstLine="720"/>
        <w:jc w:val="both"/>
        <w:rPr>
          <w:lang w:val="lt-LT"/>
        </w:rPr>
      </w:pPr>
      <w:r w:rsidRPr="00F53ED0">
        <w:rPr>
          <w:sz w:val="24"/>
          <w:szCs w:val="24"/>
          <w:lang w:val="lt-LT"/>
        </w:rPr>
        <w:t>Gimnazijos struktūrinis padalinys:</w:t>
      </w:r>
    </w:p>
    <w:p w14:paraId="15D543A0" w14:textId="77777777" w:rsidR="00447685" w:rsidRPr="008C4371" w:rsidRDefault="00447685">
      <w:pPr>
        <w:numPr>
          <w:ilvl w:val="1"/>
          <w:numId w:val="6"/>
        </w:numPr>
        <w:tabs>
          <w:tab w:val="left" w:pos="0"/>
          <w:tab w:val="left" w:pos="1302"/>
        </w:tabs>
        <w:ind w:left="0" w:firstLine="720"/>
        <w:jc w:val="both"/>
        <w:rPr>
          <w:lang w:val="lt-LT"/>
        </w:rPr>
      </w:pPr>
      <w:r w:rsidRPr="008C4371">
        <w:rPr>
          <w:sz w:val="24"/>
          <w:szCs w:val="24"/>
          <w:lang w:val="lt-LT"/>
        </w:rPr>
        <w:t xml:space="preserve"> Šilutės r.</w:t>
      </w:r>
      <w:r w:rsidRPr="008C4371">
        <w:rPr>
          <w:color w:val="0000FF"/>
          <w:sz w:val="24"/>
          <w:szCs w:val="24"/>
          <w:lang w:val="lt-LT"/>
        </w:rPr>
        <w:t xml:space="preserve"> </w:t>
      </w:r>
      <w:r w:rsidRPr="008C4371">
        <w:rPr>
          <w:sz w:val="24"/>
          <w:szCs w:val="24"/>
          <w:lang w:val="lt-LT"/>
        </w:rPr>
        <w:t>Žemaičių Naumiesčio gimnazijos Gardamo skyrius;</w:t>
      </w:r>
    </w:p>
    <w:p w14:paraId="3190123D" w14:textId="77777777" w:rsidR="00447685" w:rsidRPr="008C4371" w:rsidRDefault="00447685">
      <w:pPr>
        <w:tabs>
          <w:tab w:val="left" w:pos="0"/>
        </w:tabs>
        <w:ind w:firstLine="709"/>
        <w:jc w:val="both"/>
        <w:rPr>
          <w:lang w:val="lt-LT"/>
        </w:rPr>
      </w:pPr>
      <w:r w:rsidRPr="008C4371">
        <w:rPr>
          <w:sz w:val="24"/>
          <w:szCs w:val="24"/>
          <w:highlight w:val="white"/>
          <w:lang w:val="lt-LT"/>
        </w:rPr>
        <w:t>14.2. įsteigimo data – 2016 m. rugsėjo 1 d.;</w:t>
      </w:r>
    </w:p>
    <w:p w14:paraId="7F188214" w14:textId="77777777" w:rsidR="00447685" w:rsidRPr="008C4371" w:rsidRDefault="00447685">
      <w:pPr>
        <w:tabs>
          <w:tab w:val="left" w:pos="0"/>
          <w:tab w:val="left" w:pos="1440"/>
        </w:tabs>
        <w:ind w:firstLine="720"/>
        <w:jc w:val="both"/>
        <w:rPr>
          <w:lang w:val="lt-LT"/>
        </w:rPr>
      </w:pPr>
      <w:r w:rsidRPr="008C4371">
        <w:rPr>
          <w:sz w:val="24"/>
          <w:szCs w:val="24"/>
          <w:lang w:val="lt-LT"/>
        </w:rPr>
        <w:t>14.3. buveinė – Martyno Mažvydo g. 4, Gardamo mstl., Gardamo sen., 99417, Šilutės r. sav.;</w:t>
      </w:r>
    </w:p>
    <w:p w14:paraId="6A4323E3" w14:textId="77777777" w:rsidR="00447685" w:rsidRPr="008C4371" w:rsidRDefault="00447685">
      <w:pPr>
        <w:tabs>
          <w:tab w:val="left" w:pos="0"/>
          <w:tab w:val="left" w:pos="1440"/>
        </w:tabs>
        <w:ind w:firstLine="720"/>
        <w:jc w:val="both"/>
        <w:rPr>
          <w:lang w:val="lt-LT"/>
        </w:rPr>
      </w:pPr>
      <w:r w:rsidRPr="008C4371">
        <w:rPr>
          <w:sz w:val="24"/>
          <w:szCs w:val="24"/>
          <w:lang w:val="lt-LT"/>
        </w:rPr>
        <w:t xml:space="preserve">14.4. vykdomos švietimo programos – pradinio ugdymo, priešmokyklinio ugdymo, </w:t>
      </w:r>
      <w:r w:rsidRPr="008C4371">
        <w:rPr>
          <w:sz w:val="24"/>
          <w:szCs w:val="24"/>
          <w:lang w:val="lt-LT"/>
        </w:rPr>
        <w:lastRenderedPageBreak/>
        <w:t>ikimokyklinio ugdymo;</w:t>
      </w:r>
    </w:p>
    <w:p w14:paraId="2CC4A796" w14:textId="77777777" w:rsidR="00447685" w:rsidRPr="008C4371" w:rsidRDefault="00447685">
      <w:pPr>
        <w:tabs>
          <w:tab w:val="left" w:pos="0"/>
          <w:tab w:val="left" w:pos="1440"/>
        </w:tabs>
        <w:ind w:left="720"/>
        <w:jc w:val="both"/>
        <w:rPr>
          <w:lang w:val="lt-LT"/>
        </w:rPr>
      </w:pPr>
      <w:r w:rsidRPr="008C4371">
        <w:rPr>
          <w:sz w:val="24"/>
          <w:szCs w:val="24"/>
          <w:lang w:val="lt-LT"/>
        </w:rPr>
        <w:t>14.5. mokymo kalba – lietuvių;</w:t>
      </w:r>
    </w:p>
    <w:p w14:paraId="0F5E0375" w14:textId="77777777" w:rsidR="00447685" w:rsidRPr="008C4371" w:rsidRDefault="00447685">
      <w:pPr>
        <w:tabs>
          <w:tab w:val="left" w:pos="0"/>
          <w:tab w:val="left" w:pos="1440"/>
        </w:tabs>
        <w:ind w:firstLine="720"/>
        <w:jc w:val="both"/>
        <w:rPr>
          <w:lang w:val="lt-LT"/>
        </w:rPr>
      </w:pPr>
      <w:r w:rsidRPr="008C4371">
        <w:rPr>
          <w:sz w:val="24"/>
          <w:szCs w:val="24"/>
          <w:lang w:val="lt-LT"/>
        </w:rPr>
        <w:t>14.6. mokymo formos</w:t>
      </w:r>
      <w:r w:rsidRPr="008C4371">
        <w:rPr>
          <w:b/>
          <w:sz w:val="24"/>
          <w:szCs w:val="24"/>
          <w:lang w:val="lt-LT"/>
        </w:rPr>
        <w:t xml:space="preserve"> </w:t>
      </w:r>
      <w:r w:rsidRPr="008C4371">
        <w:rPr>
          <w:sz w:val="24"/>
          <w:szCs w:val="24"/>
          <w:lang w:val="lt-LT"/>
        </w:rPr>
        <w:t xml:space="preserve">ir mokymo proceso organizavimo būdai – grupinis mokymasis kasdienio </w:t>
      </w:r>
      <w:r w:rsidR="00657439" w:rsidRPr="008C4371">
        <w:rPr>
          <w:kern w:val="2"/>
          <w:sz w:val="24"/>
          <w:szCs w:val="24"/>
          <w:lang w:val="lt-LT"/>
        </w:rPr>
        <w:t>ir nuotolinio</w:t>
      </w:r>
      <w:r w:rsidR="00657439" w:rsidRPr="008C4371">
        <w:rPr>
          <w:sz w:val="24"/>
          <w:szCs w:val="24"/>
          <w:lang w:val="lt-LT"/>
        </w:rPr>
        <w:t xml:space="preserve"> </w:t>
      </w:r>
      <w:r w:rsidRPr="008C4371">
        <w:rPr>
          <w:sz w:val="24"/>
          <w:szCs w:val="24"/>
          <w:lang w:val="lt-LT"/>
        </w:rPr>
        <w:t>mok</w:t>
      </w:r>
      <w:r w:rsidR="00CE265F" w:rsidRPr="008C4371">
        <w:rPr>
          <w:sz w:val="24"/>
          <w:szCs w:val="24"/>
          <w:lang w:val="lt-LT"/>
        </w:rPr>
        <w:t>ymo proceso organizavimo būdu,</w:t>
      </w:r>
      <w:r w:rsidRPr="008C4371">
        <w:rPr>
          <w:sz w:val="24"/>
          <w:szCs w:val="24"/>
          <w:lang w:val="lt-LT"/>
        </w:rPr>
        <w:t xml:space="preserve"> pavienis mokymasis savarankiško mokymo proceso organizavimo būdu</w:t>
      </w:r>
      <w:r w:rsidR="006F3F76" w:rsidRPr="00F53ED0">
        <w:rPr>
          <w:sz w:val="24"/>
          <w:szCs w:val="24"/>
          <w:lang w:val="lt-LT"/>
        </w:rPr>
        <w:t>, ugdymasis šeimoje ir mokymas</w:t>
      </w:r>
      <w:r w:rsidR="00CE265F" w:rsidRPr="00F53ED0">
        <w:rPr>
          <w:sz w:val="24"/>
          <w:szCs w:val="24"/>
          <w:lang w:val="lt-LT"/>
        </w:rPr>
        <w:t xml:space="preserve"> namuose</w:t>
      </w:r>
      <w:r w:rsidRPr="008C4371">
        <w:rPr>
          <w:sz w:val="24"/>
          <w:szCs w:val="24"/>
          <w:lang w:val="lt-LT"/>
        </w:rPr>
        <w:t>;</w:t>
      </w:r>
    </w:p>
    <w:p w14:paraId="24B74A71" w14:textId="77777777" w:rsidR="00447685" w:rsidRPr="008C4371" w:rsidRDefault="00447685">
      <w:pPr>
        <w:numPr>
          <w:ilvl w:val="1"/>
          <w:numId w:val="10"/>
        </w:numPr>
        <w:tabs>
          <w:tab w:val="left" w:pos="0"/>
          <w:tab w:val="left" w:pos="1440"/>
        </w:tabs>
        <w:ind w:left="0" w:firstLine="720"/>
        <w:jc w:val="both"/>
        <w:rPr>
          <w:lang w:val="lt-LT"/>
        </w:rPr>
      </w:pPr>
      <w:r w:rsidRPr="008C4371">
        <w:rPr>
          <w:sz w:val="24"/>
          <w:szCs w:val="24"/>
          <w:lang w:val="lt-LT"/>
        </w:rPr>
        <w:t>išduodami mokymosi pasiekimus įteisinantys dokumentai – pradinio išsilavinimo pažymėjimas, mokymosi pasiekimų pažymėjimas, pažymėjimas.</w:t>
      </w:r>
    </w:p>
    <w:p w14:paraId="26AF879A" w14:textId="77777777" w:rsidR="00447685" w:rsidRPr="008C4371" w:rsidRDefault="00447685">
      <w:pPr>
        <w:widowControl/>
        <w:numPr>
          <w:ilvl w:val="0"/>
          <w:numId w:val="10"/>
        </w:numPr>
        <w:tabs>
          <w:tab w:val="left" w:pos="0"/>
          <w:tab w:val="left" w:pos="1176"/>
        </w:tabs>
        <w:autoSpaceDE/>
        <w:ind w:left="0" w:firstLine="720"/>
        <w:jc w:val="both"/>
        <w:rPr>
          <w:lang w:val="lt-LT"/>
        </w:rPr>
      </w:pPr>
      <w:r w:rsidRPr="008C4371">
        <w:rPr>
          <w:sz w:val="24"/>
          <w:szCs w:val="24"/>
          <w:lang w:val="lt-LT"/>
        </w:rPr>
        <w:t>Gimnazija yra viešasis juridinis asmuo, turintis antspaudą su valstybės herbu ir savo pavadinimu, atsiskaitomąją ir kitas sąskaitas Lietuvos Respublikos įregistruotuose bankuose, atributiką, savo veikloje vadovaujasi Lietuvos Respublikos Konstitucija, Lietuvos Respublikos įstatymais, Lietuvos Respublikos Vyriausybės nutarimais, Lietuvos Respublikos švietimo, mokslo ir sporto ministro įsakymais, kitais teisės aktais ir šiais nuostatais.</w:t>
      </w:r>
    </w:p>
    <w:p w14:paraId="36F1DB6A" w14:textId="77777777" w:rsidR="00447685" w:rsidRPr="008C4371" w:rsidRDefault="00447685">
      <w:pPr>
        <w:tabs>
          <w:tab w:val="left" w:pos="720"/>
        </w:tabs>
        <w:jc w:val="both"/>
        <w:rPr>
          <w:sz w:val="24"/>
          <w:szCs w:val="24"/>
          <w:lang w:val="lt-LT"/>
        </w:rPr>
      </w:pPr>
    </w:p>
    <w:p w14:paraId="777B3B62" w14:textId="77777777" w:rsidR="00447685" w:rsidRPr="008C4371" w:rsidRDefault="00447685">
      <w:pPr>
        <w:tabs>
          <w:tab w:val="left" w:pos="720"/>
        </w:tabs>
        <w:jc w:val="center"/>
        <w:rPr>
          <w:lang w:val="lt-LT"/>
        </w:rPr>
      </w:pPr>
      <w:r w:rsidRPr="008C4371">
        <w:rPr>
          <w:b/>
          <w:sz w:val="24"/>
          <w:szCs w:val="24"/>
          <w:lang w:val="lt-LT"/>
        </w:rPr>
        <w:t>II SKYRIUS</w:t>
      </w:r>
    </w:p>
    <w:p w14:paraId="4DA2228D" w14:textId="77777777" w:rsidR="00447685" w:rsidRPr="00175CBD" w:rsidRDefault="00447685">
      <w:pPr>
        <w:jc w:val="center"/>
        <w:rPr>
          <w:color w:val="0070C0"/>
          <w:lang w:val="lt-LT"/>
        </w:rPr>
      </w:pPr>
      <w:r w:rsidRPr="008C4371">
        <w:rPr>
          <w:b/>
          <w:caps/>
          <w:sz w:val="24"/>
          <w:szCs w:val="24"/>
          <w:lang w:val="lt-LT"/>
        </w:rPr>
        <w:t>GIMNAZIJOS VEIKLOS SRITyS IR RŪŠYS, TIKSLAS, UŽDAVINIAI, FUNKCIJOS</w:t>
      </w:r>
    </w:p>
    <w:p w14:paraId="6014501D" w14:textId="77777777" w:rsidR="00447685" w:rsidRPr="00175CBD" w:rsidRDefault="00447685">
      <w:pPr>
        <w:ind w:firstLine="720"/>
        <w:jc w:val="center"/>
        <w:rPr>
          <w:b/>
          <w:caps/>
          <w:color w:val="0070C0"/>
          <w:sz w:val="24"/>
          <w:szCs w:val="24"/>
          <w:lang w:val="lt-LT"/>
        </w:rPr>
      </w:pPr>
    </w:p>
    <w:p w14:paraId="06526106" w14:textId="77777777" w:rsidR="00447685" w:rsidRPr="008C4371" w:rsidRDefault="00447685">
      <w:pPr>
        <w:widowControl/>
        <w:numPr>
          <w:ilvl w:val="0"/>
          <w:numId w:val="10"/>
        </w:numPr>
        <w:tabs>
          <w:tab w:val="left" w:pos="1134"/>
        </w:tabs>
        <w:autoSpaceDE/>
        <w:ind w:firstLine="240"/>
        <w:jc w:val="both"/>
        <w:rPr>
          <w:lang w:val="lt-LT"/>
        </w:rPr>
      </w:pPr>
      <w:r w:rsidRPr="008C4371">
        <w:rPr>
          <w:sz w:val="24"/>
          <w:szCs w:val="24"/>
          <w:lang w:val="lt-LT"/>
        </w:rPr>
        <w:t>Gimnazijos veiklos sritis – švietimas.</w:t>
      </w:r>
    </w:p>
    <w:p w14:paraId="2160D9A8" w14:textId="77777777" w:rsidR="00447685" w:rsidRPr="008C4371" w:rsidRDefault="00447685">
      <w:pPr>
        <w:widowControl/>
        <w:numPr>
          <w:ilvl w:val="0"/>
          <w:numId w:val="5"/>
        </w:numPr>
        <w:tabs>
          <w:tab w:val="left" w:pos="0"/>
          <w:tab w:val="left" w:pos="1134"/>
        </w:tabs>
        <w:autoSpaceDE/>
        <w:ind w:left="0" w:firstLine="720"/>
        <w:jc w:val="both"/>
        <w:rPr>
          <w:lang w:val="lt-LT"/>
        </w:rPr>
      </w:pPr>
      <w:r w:rsidRPr="008C4371">
        <w:rPr>
          <w:sz w:val="24"/>
          <w:szCs w:val="24"/>
          <w:lang w:val="lt-LT"/>
        </w:rPr>
        <w:t>Gimnazijos veiklos rūšys:</w:t>
      </w:r>
    </w:p>
    <w:p w14:paraId="1B8AB788" w14:textId="77777777" w:rsidR="00447685" w:rsidRPr="008C4371" w:rsidRDefault="00447685">
      <w:pPr>
        <w:widowControl/>
        <w:numPr>
          <w:ilvl w:val="1"/>
          <w:numId w:val="5"/>
        </w:numPr>
        <w:tabs>
          <w:tab w:val="left" w:pos="0"/>
          <w:tab w:val="left" w:pos="1260"/>
        </w:tabs>
        <w:autoSpaceDE/>
        <w:ind w:left="0" w:firstLine="720"/>
        <w:jc w:val="both"/>
        <w:rPr>
          <w:lang w:val="lt-LT"/>
        </w:rPr>
      </w:pPr>
      <w:r w:rsidRPr="008C4371">
        <w:rPr>
          <w:sz w:val="24"/>
          <w:szCs w:val="24"/>
          <w:lang w:val="lt-LT"/>
        </w:rPr>
        <w:t>pagrindinė švietimo veiklos rūšis – vidurinis ugdymas, kodas 85.31.20;</w:t>
      </w:r>
    </w:p>
    <w:p w14:paraId="33AFAA68" w14:textId="77777777" w:rsidR="00447685" w:rsidRPr="008C4371" w:rsidRDefault="00447685">
      <w:pPr>
        <w:widowControl/>
        <w:numPr>
          <w:ilvl w:val="1"/>
          <w:numId w:val="5"/>
        </w:numPr>
        <w:tabs>
          <w:tab w:val="left" w:pos="0"/>
          <w:tab w:val="left" w:pos="1260"/>
        </w:tabs>
        <w:autoSpaceDE/>
        <w:ind w:left="0" w:firstLine="720"/>
        <w:jc w:val="both"/>
        <w:rPr>
          <w:lang w:val="lt-LT"/>
        </w:rPr>
      </w:pPr>
      <w:r w:rsidRPr="008C4371">
        <w:rPr>
          <w:sz w:val="24"/>
          <w:szCs w:val="24"/>
          <w:lang w:val="lt-LT"/>
        </w:rPr>
        <w:t>kitos švietimo veiklos rūšys:</w:t>
      </w:r>
    </w:p>
    <w:p w14:paraId="752934FD" w14:textId="77777777" w:rsidR="00447685" w:rsidRPr="008C4371" w:rsidRDefault="00447685">
      <w:pPr>
        <w:widowControl/>
        <w:numPr>
          <w:ilvl w:val="2"/>
          <w:numId w:val="5"/>
        </w:numPr>
        <w:tabs>
          <w:tab w:val="left" w:pos="0"/>
          <w:tab w:val="left" w:pos="1260"/>
          <w:tab w:val="left" w:pos="1440"/>
          <w:tab w:val="left" w:pos="1560"/>
        </w:tabs>
        <w:autoSpaceDE/>
        <w:ind w:left="0" w:firstLine="720"/>
        <w:jc w:val="both"/>
        <w:rPr>
          <w:lang w:val="lt-LT"/>
        </w:rPr>
      </w:pPr>
      <w:r w:rsidRPr="008C4371">
        <w:rPr>
          <w:sz w:val="24"/>
          <w:szCs w:val="24"/>
          <w:lang w:val="lt-LT"/>
        </w:rPr>
        <w:t>pagrindinis ugdymas, kodas 85.31.10;</w:t>
      </w:r>
    </w:p>
    <w:p w14:paraId="48E2CC9D" w14:textId="77777777" w:rsidR="00447685" w:rsidRPr="008C4371" w:rsidRDefault="00447685">
      <w:pPr>
        <w:widowControl/>
        <w:numPr>
          <w:ilvl w:val="2"/>
          <w:numId w:val="5"/>
        </w:numPr>
        <w:tabs>
          <w:tab w:val="left" w:pos="0"/>
          <w:tab w:val="left" w:pos="1260"/>
          <w:tab w:val="left" w:pos="1440"/>
        </w:tabs>
        <w:autoSpaceDE/>
        <w:ind w:left="0" w:firstLine="720"/>
        <w:jc w:val="both"/>
        <w:rPr>
          <w:lang w:val="lt-LT"/>
        </w:rPr>
      </w:pPr>
      <w:r w:rsidRPr="008C4371">
        <w:rPr>
          <w:sz w:val="24"/>
          <w:szCs w:val="24"/>
          <w:lang w:val="lt-LT"/>
        </w:rPr>
        <w:t>pradinis ugdymas, kodas 85.20;</w:t>
      </w:r>
    </w:p>
    <w:p w14:paraId="3FD082DE" w14:textId="77777777" w:rsidR="00447685" w:rsidRPr="008C4371" w:rsidRDefault="00447685">
      <w:pPr>
        <w:widowControl/>
        <w:numPr>
          <w:ilvl w:val="2"/>
          <w:numId w:val="5"/>
        </w:numPr>
        <w:tabs>
          <w:tab w:val="left" w:pos="0"/>
          <w:tab w:val="left" w:pos="1260"/>
          <w:tab w:val="left" w:pos="1440"/>
        </w:tabs>
        <w:autoSpaceDE/>
        <w:ind w:left="0" w:firstLine="720"/>
        <w:jc w:val="both"/>
        <w:rPr>
          <w:lang w:val="lt-LT"/>
        </w:rPr>
      </w:pPr>
      <w:r w:rsidRPr="008C4371">
        <w:rPr>
          <w:sz w:val="24"/>
          <w:szCs w:val="24"/>
          <w:lang w:val="lt-LT"/>
        </w:rPr>
        <w:t>priešmokyklinis ugdymas, kodas 85.10.20;</w:t>
      </w:r>
    </w:p>
    <w:p w14:paraId="3D3964B4" w14:textId="77777777" w:rsidR="00447685" w:rsidRPr="008C4371" w:rsidRDefault="00447685">
      <w:pPr>
        <w:widowControl/>
        <w:numPr>
          <w:ilvl w:val="2"/>
          <w:numId w:val="5"/>
        </w:numPr>
        <w:tabs>
          <w:tab w:val="left" w:pos="0"/>
          <w:tab w:val="left" w:pos="1260"/>
          <w:tab w:val="left" w:pos="1440"/>
        </w:tabs>
        <w:autoSpaceDE/>
        <w:ind w:left="0" w:firstLine="720"/>
        <w:jc w:val="both"/>
        <w:rPr>
          <w:lang w:val="lt-LT"/>
        </w:rPr>
      </w:pPr>
      <w:r w:rsidRPr="008C4371">
        <w:rPr>
          <w:sz w:val="24"/>
          <w:szCs w:val="24"/>
          <w:lang w:val="lt-LT"/>
        </w:rPr>
        <w:t>ikimokyklinis ugdymas, kodas 85.10.10;</w:t>
      </w:r>
    </w:p>
    <w:p w14:paraId="5DD91000" w14:textId="77777777" w:rsidR="00447685" w:rsidRPr="008C4371" w:rsidRDefault="00447685">
      <w:pPr>
        <w:widowControl/>
        <w:numPr>
          <w:ilvl w:val="2"/>
          <w:numId w:val="5"/>
        </w:numPr>
        <w:tabs>
          <w:tab w:val="left" w:pos="0"/>
          <w:tab w:val="left" w:pos="1260"/>
          <w:tab w:val="left" w:pos="1440"/>
        </w:tabs>
        <w:autoSpaceDE/>
        <w:ind w:left="0" w:firstLine="720"/>
        <w:jc w:val="both"/>
        <w:rPr>
          <w:lang w:val="lt-LT"/>
        </w:rPr>
      </w:pPr>
      <w:r w:rsidRPr="008C4371">
        <w:rPr>
          <w:sz w:val="24"/>
          <w:szCs w:val="24"/>
          <w:lang w:val="lt-LT"/>
        </w:rPr>
        <w:t xml:space="preserve">sportinis ir rekreacinis švietimas, kodas 85.51; </w:t>
      </w:r>
    </w:p>
    <w:p w14:paraId="6B47BC32" w14:textId="77777777" w:rsidR="00447685" w:rsidRPr="008C4371" w:rsidRDefault="00447685">
      <w:pPr>
        <w:widowControl/>
        <w:numPr>
          <w:ilvl w:val="2"/>
          <w:numId w:val="5"/>
        </w:numPr>
        <w:tabs>
          <w:tab w:val="left" w:pos="0"/>
          <w:tab w:val="left" w:pos="1260"/>
          <w:tab w:val="left" w:pos="1440"/>
        </w:tabs>
        <w:autoSpaceDE/>
        <w:ind w:left="0" w:firstLine="720"/>
        <w:jc w:val="both"/>
        <w:rPr>
          <w:lang w:val="lt-LT"/>
        </w:rPr>
      </w:pPr>
      <w:r w:rsidRPr="008C4371">
        <w:rPr>
          <w:sz w:val="24"/>
          <w:szCs w:val="24"/>
          <w:lang w:val="lt-LT"/>
        </w:rPr>
        <w:t xml:space="preserve">kultūrinis švietimas, kodas 85.52; </w:t>
      </w:r>
    </w:p>
    <w:p w14:paraId="3A0BAF18" w14:textId="77777777" w:rsidR="00447685" w:rsidRPr="008C4371" w:rsidRDefault="00447685">
      <w:pPr>
        <w:widowControl/>
        <w:numPr>
          <w:ilvl w:val="2"/>
          <w:numId w:val="5"/>
        </w:numPr>
        <w:tabs>
          <w:tab w:val="left" w:pos="0"/>
          <w:tab w:val="left" w:pos="1260"/>
          <w:tab w:val="left" w:pos="1440"/>
        </w:tabs>
        <w:autoSpaceDE/>
        <w:ind w:left="0" w:firstLine="720"/>
        <w:jc w:val="both"/>
        <w:rPr>
          <w:lang w:val="lt-LT"/>
        </w:rPr>
      </w:pPr>
      <w:r w:rsidRPr="008C4371">
        <w:rPr>
          <w:sz w:val="24"/>
          <w:szCs w:val="24"/>
          <w:lang w:val="lt-LT"/>
        </w:rPr>
        <w:t xml:space="preserve">kitas, niekur nepriskirtas, švietimas, kodas 85.59; </w:t>
      </w:r>
    </w:p>
    <w:p w14:paraId="6D48F8F8" w14:textId="77777777" w:rsidR="00447685" w:rsidRPr="008C4371" w:rsidRDefault="00447685">
      <w:pPr>
        <w:widowControl/>
        <w:numPr>
          <w:ilvl w:val="2"/>
          <w:numId w:val="5"/>
        </w:numPr>
        <w:tabs>
          <w:tab w:val="left" w:pos="0"/>
          <w:tab w:val="left" w:pos="1260"/>
          <w:tab w:val="left" w:pos="1440"/>
        </w:tabs>
        <w:autoSpaceDE/>
        <w:ind w:left="0" w:firstLine="720"/>
        <w:jc w:val="both"/>
        <w:rPr>
          <w:lang w:val="lt-LT"/>
        </w:rPr>
      </w:pPr>
      <w:r w:rsidRPr="008C4371">
        <w:rPr>
          <w:sz w:val="24"/>
          <w:szCs w:val="24"/>
          <w:lang w:val="lt-LT"/>
        </w:rPr>
        <w:t>švietimui būdingų paslaugų veikla, kodas 85.60;</w:t>
      </w:r>
    </w:p>
    <w:p w14:paraId="2384265A" w14:textId="77777777" w:rsidR="00447685" w:rsidRPr="008C4371" w:rsidRDefault="00447685">
      <w:pPr>
        <w:widowControl/>
        <w:numPr>
          <w:ilvl w:val="1"/>
          <w:numId w:val="5"/>
        </w:numPr>
        <w:tabs>
          <w:tab w:val="left" w:pos="0"/>
          <w:tab w:val="left" w:pos="1080"/>
          <w:tab w:val="left" w:pos="1260"/>
        </w:tabs>
        <w:autoSpaceDE/>
        <w:ind w:left="0" w:firstLine="720"/>
        <w:jc w:val="both"/>
        <w:rPr>
          <w:lang w:val="lt-LT"/>
        </w:rPr>
      </w:pPr>
      <w:r w:rsidRPr="008C4371">
        <w:rPr>
          <w:sz w:val="24"/>
          <w:szCs w:val="24"/>
          <w:lang w:val="lt-LT"/>
        </w:rPr>
        <w:t xml:space="preserve"> kitos ne švietimo veiklos rūšys:</w:t>
      </w:r>
    </w:p>
    <w:p w14:paraId="1FBFFFAC" w14:textId="77777777" w:rsidR="00447685" w:rsidRPr="008C4371" w:rsidRDefault="00447685">
      <w:pPr>
        <w:widowControl/>
        <w:numPr>
          <w:ilvl w:val="2"/>
          <w:numId w:val="5"/>
        </w:numPr>
        <w:tabs>
          <w:tab w:val="left" w:pos="0"/>
          <w:tab w:val="left" w:pos="1260"/>
          <w:tab w:val="left" w:pos="1440"/>
        </w:tabs>
        <w:autoSpaceDE/>
        <w:ind w:left="0" w:firstLine="720"/>
        <w:jc w:val="both"/>
        <w:rPr>
          <w:lang w:val="lt-LT"/>
        </w:rPr>
      </w:pPr>
      <w:r w:rsidRPr="008C4371">
        <w:rPr>
          <w:sz w:val="24"/>
          <w:szCs w:val="24"/>
          <w:lang w:val="lt-LT"/>
        </w:rPr>
        <w:t>vaikų poilsio stovyklų veikla, kodas 55.20.20;</w:t>
      </w:r>
    </w:p>
    <w:p w14:paraId="23C02D12" w14:textId="77777777" w:rsidR="00447685" w:rsidRPr="008C4371" w:rsidRDefault="00447685">
      <w:pPr>
        <w:widowControl/>
        <w:numPr>
          <w:ilvl w:val="2"/>
          <w:numId w:val="5"/>
        </w:numPr>
        <w:tabs>
          <w:tab w:val="left" w:pos="0"/>
          <w:tab w:val="left" w:pos="1260"/>
          <w:tab w:val="left" w:pos="1440"/>
        </w:tabs>
        <w:autoSpaceDE/>
        <w:ind w:left="0" w:firstLine="720"/>
        <w:jc w:val="both"/>
        <w:rPr>
          <w:lang w:val="lt-LT"/>
        </w:rPr>
      </w:pPr>
      <w:r w:rsidRPr="008C4371">
        <w:rPr>
          <w:sz w:val="24"/>
          <w:szCs w:val="24"/>
          <w:lang w:val="lt-LT"/>
        </w:rPr>
        <w:t>kitas, niekur nepriskirtas, keleivių vežimas sausumos transportu, kodas 49.39;</w:t>
      </w:r>
    </w:p>
    <w:p w14:paraId="1E8DDF3D" w14:textId="77777777" w:rsidR="007F2E0C" w:rsidRPr="00F53ED0" w:rsidRDefault="00447685" w:rsidP="007F2E0C">
      <w:pPr>
        <w:widowControl/>
        <w:numPr>
          <w:ilvl w:val="2"/>
          <w:numId w:val="5"/>
        </w:numPr>
        <w:tabs>
          <w:tab w:val="left" w:pos="0"/>
          <w:tab w:val="left" w:pos="1260"/>
          <w:tab w:val="left" w:pos="1440"/>
        </w:tabs>
        <w:autoSpaceDE/>
        <w:ind w:left="0" w:firstLine="720"/>
        <w:jc w:val="both"/>
        <w:rPr>
          <w:lang w:val="lt-LT"/>
        </w:rPr>
      </w:pPr>
      <w:r w:rsidRPr="00F53ED0">
        <w:rPr>
          <w:sz w:val="24"/>
          <w:szCs w:val="24"/>
          <w:lang w:val="lt-LT"/>
        </w:rPr>
        <w:t>kitų maitinimo paslaugų teikimas, kodas 56.29;</w:t>
      </w:r>
    </w:p>
    <w:p w14:paraId="43B9D684" w14:textId="77777777" w:rsidR="00CC2EB0" w:rsidRPr="00F53ED0" w:rsidRDefault="0037212A" w:rsidP="007F2E0C">
      <w:pPr>
        <w:widowControl/>
        <w:numPr>
          <w:ilvl w:val="2"/>
          <w:numId w:val="5"/>
        </w:numPr>
        <w:tabs>
          <w:tab w:val="left" w:pos="0"/>
          <w:tab w:val="left" w:pos="1260"/>
          <w:tab w:val="left" w:pos="1440"/>
        </w:tabs>
        <w:autoSpaceDE/>
        <w:ind w:left="0" w:firstLine="720"/>
        <w:jc w:val="both"/>
        <w:rPr>
          <w:lang w:val="lt-LT"/>
        </w:rPr>
      </w:pPr>
      <w:r w:rsidRPr="00F53ED0">
        <w:rPr>
          <w:sz w:val="24"/>
          <w:szCs w:val="24"/>
          <w:lang w:val="lt-LT"/>
        </w:rPr>
        <w:t>p</w:t>
      </w:r>
      <w:r w:rsidRPr="00F53ED0">
        <w:rPr>
          <w:sz w:val="24"/>
          <w:szCs w:val="24"/>
          <w:lang w:val="it-IT"/>
        </w:rPr>
        <w:t>agaminto valgio tiekimas renginiams, kodas 56.21;</w:t>
      </w:r>
    </w:p>
    <w:p w14:paraId="4B675800" w14:textId="77777777" w:rsidR="00447685" w:rsidRPr="00F53ED0" w:rsidRDefault="00447685">
      <w:pPr>
        <w:widowControl/>
        <w:numPr>
          <w:ilvl w:val="2"/>
          <w:numId w:val="5"/>
        </w:numPr>
        <w:tabs>
          <w:tab w:val="left" w:pos="0"/>
          <w:tab w:val="left" w:pos="1260"/>
          <w:tab w:val="left" w:pos="1440"/>
        </w:tabs>
        <w:autoSpaceDE/>
        <w:ind w:left="0" w:firstLine="720"/>
        <w:jc w:val="both"/>
        <w:rPr>
          <w:lang w:val="lt-LT"/>
        </w:rPr>
      </w:pPr>
      <w:r w:rsidRPr="00F53ED0">
        <w:rPr>
          <w:sz w:val="24"/>
          <w:szCs w:val="24"/>
          <w:lang w:val="lt-LT"/>
        </w:rPr>
        <w:t>nuosavo arba nuomojamo nekilnojamojo turto nuoma ir eksploatavimas, kodas 68.20;</w:t>
      </w:r>
    </w:p>
    <w:p w14:paraId="56A7CDDE" w14:textId="77777777" w:rsidR="00447685" w:rsidRPr="00F53ED0" w:rsidRDefault="00447685">
      <w:pPr>
        <w:widowControl/>
        <w:numPr>
          <w:ilvl w:val="2"/>
          <w:numId w:val="5"/>
        </w:numPr>
        <w:tabs>
          <w:tab w:val="left" w:pos="0"/>
          <w:tab w:val="left" w:pos="1260"/>
          <w:tab w:val="left" w:pos="1440"/>
        </w:tabs>
        <w:autoSpaceDE/>
        <w:ind w:left="0" w:firstLine="720"/>
        <w:jc w:val="both"/>
        <w:rPr>
          <w:lang w:val="lt-LT"/>
        </w:rPr>
      </w:pPr>
      <w:r w:rsidRPr="00F53ED0">
        <w:rPr>
          <w:sz w:val="24"/>
          <w:szCs w:val="24"/>
          <w:lang w:val="lt-LT"/>
        </w:rPr>
        <w:t>ekskursijų organizavimas, kodas 79.12;</w:t>
      </w:r>
    </w:p>
    <w:p w14:paraId="7E919DA1" w14:textId="77777777" w:rsidR="00447685" w:rsidRPr="00F53ED0" w:rsidRDefault="00447685">
      <w:pPr>
        <w:widowControl/>
        <w:numPr>
          <w:ilvl w:val="2"/>
          <w:numId w:val="5"/>
        </w:numPr>
        <w:tabs>
          <w:tab w:val="left" w:pos="0"/>
          <w:tab w:val="left" w:pos="1260"/>
          <w:tab w:val="left" w:pos="1440"/>
        </w:tabs>
        <w:autoSpaceDE/>
        <w:ind w:left="0" w:firstLine="720"/>
        <w:jc w:val="both"/>
        <w:rPr>
          <w:lang w:val="lt-LT"/>
        </w:rPr>
      </w:pPr>
      <w:r w:rsidRPr="00F53ED0">
        <w:rPr>
          <w:sz w:val="24"/>
          <w:szCs w:val="24"/>
          <w:lang w:val="lt-LT"/>
        </w:rPr>
        <w:t>bibliotekų ir archyvų veikla, kodas 91.01</w:t>
      </w:r>
      <w:r w:rsidR="00CC2EB0" w:rsidRPr="00F53ED0">
        <w:rPr>
          <w:sz w:val="24"/>
          <w:szCs w:val="24"/>
          <w:lang w:val="lt-LT"/>
        </w:rPr>
        <w:t>;</w:t>
      </w:r>
    </w:p>
    <w:p w14:paraId="33591D7A" w14:textId="77777777" w:rsidR="00CC2EB0" w:rsidRPr="00F53ED0" w:rsidRDefault="00CC2EB0">
      <w:pPr>
        <w:widowControl/>
        <w:numPr>
          <w:ilvl w:val="2"/>
          <w:numId w:val="5"/>
        </w:numPr>
        <w:tabs>
          <w:tab w:val="left" w:pos="0"/>
          <w:tab w:val="left" w:pos="1260"/>
          <w:tab w:val="left" w:pos="1440"/>
        </w:tabs>
        <w:autoSpaceDE/>
        <w:ind w:left="0" w:firstLine="720"/>
        <w:jc w:val="both"/>
        <w:rPr>
          <w:lang w:val="lt-LT"/>
        </w:rPr>
      </w:pPr>
      <w:r w:rsidRPr="00F53ED0">
        <w:rPr>
          <w:sz w:val="24"/>
          <w:szCs w:val="24"/>
          <w:lang w:val="lt-LT"/>
        </w:rPr>
        <w:t>vaikų dienos priežiūros veikla 88.91.</w:t>
      </w:r>
    </w:p>
    <w:p w14:paraId="7CCCB20D" w14:textId="77777777" w:rsidR="00447685" w:rsidRPr="008C4371" w:rsidRDefault="00447685">
      <w:pPr>
        <w:widowControl/>
        <w:numPr>
          <w:ilvl w:val="0"/>
          <w:numId w:val="5"/>
        </w:numPr>
        <w:tabs>
          <w:tab w:val="left" w:pos="1134"/>
        </w:tabs>
        <w:autoSpaceDE/>
        <w:ind w:left="0" w:firstLine="720"/>
        <w:jc w:val="both"/>
        <w:rPr>
          <w:lang w:val="lt-LT"/>
        </w:rPr>
      </w:pPr>
      <w:r w:rsidRPr="00F53ED0">
        <w:rPr>
          <w:sz w:val="24"/>
          <w:szCs w:val="24"/>
          <w:lang w:val="lt-LT"/>
        </w:rPr>
        <w:t>Gimnazijos veiklos tikslas – plėtoti dvasines</w:t>
      </w:r>
      <w:r w:rsidRPr="008C4371">
        <w:rPr>
          <w:sz w:val="24"/>
          <w:szCs w:val="24"/>
          <w:lang w:val="lt-LT"/>
        </w:rPr>
        <w:t>, intelektines ir fizines asmens galias, ugdyti kūrybingą, atsakingą pilietį, įgijusį kompetencijų, būtinų sėkmingai socialinei integracijai ir mokymuisi visą gyvenimą.</w:t>
      </w:r>
    </w:p>
    <w:p w14:paraId="53D789AB" w14:textId="77777777" w:rsidR="00447685" w:rsidRPr="008C4371" w:rsidRDefault="00447685">
      <w:pPr>
        <w:widowControl/>
        <w:numPr>
          <w:ilvl w:val="0"/>
          <w:numId w:val="5"/>
        </w:numPr>
        <w:tabs>
          <w:tab w:val="left" w:pos="1134"/>
        </w:tabs>
        <w:autoSpaceDE/>
        <w:ind w:left="0" w:firstLine="720"/>
        <w:jc w:val="both"/>
        <w:rPr>
          <w:lang w:val="lt-LT"/>
        </w:rPr>
      </w:pPr>
      <w:r w:rsidRPr="008C4371">
        <w:rPr>
          <w:sz w:val="24"/>
          <w:szCs w:val="24"/>
          <w:lang w:val="lt-LT"/>
        </w:rPr>
        <w:t>Gimnazijos veiklos uždaviniai:</w:t>
      </w:r>
    </w:p>
    <w:p w14:paraId="0EC94329" w14:textId="77777777" w:rsidR="00447685" w:rsidRPr="008C4371" w:rsidRDefault="00447685">
      <w:pPr>
        <w:widowControl/>
        <w:numPr>
          <w:ilvl w:val="1"/>
          <w:numId w:val="5"/>
        </w:numPr>
        <w:tabs>
          <w:tab w:val="left" w:pos="1260"/>
          <w:tab w:val="left" w:pos="1440"/>
        </w:tabs>
        <w:autoSpaceDE/>
        <w:ind w:left="0" w:firstLine="720"/>
        <w:jc w:val="both"/>
        <w:rPr>
          <w:lang w:val="lt-LT"/>
        </w:rPr>
      </w:pPr>
      <w:r w:rsidRPr="008C4371">
        <w:rPr>
          <w:sz w:val="24"/>
          <w:szCs w:val="24"/>
          <w:lang w:val="lt-LT"/>
        </w:rPr>
        <w:t>teikti mokiniams kokybišką pradinį, pagrindinį ir vidurinį išsilavinimą, priešmokyklinį ir ikimokyklinį ugdymą;</w:t>
      </w:r>
    </w:p>
    <w:p w14:paraId="5A222DCC" w14:textId="77777777" w:rsidR="00447685" w:rsidRPr="008C4371" w:rsidRDefault="00447685">
      <w:pPr>
        <w:widowControl/>
        <w:numPr>
          <w:ilvl w:val="1"/>
          <w:numId w:val="5"/>
        </w:numPr>
        <w:tabs>
          <w:tab w:val="left" w:pos="1260"/>
          <w:tab w:val="left" w:pos="1440"/>
        </w:tabs>
        <w:autoSpaceDE/>
        <w:ind w:left="0" w:firstLine="720"/>
        <w:jc w:val="both"/>
        <w:rPr>
          <w:lang w:val="lt-LT"/>
        </w:rPr>
      </w:pPr>
      <w:r w:rsidRPr="008C4371">
        <w:rPr>
          <w:sz w:val="24"/>
          <w:szCs w:val="24"/>
          <w:lang w:val="lt-LT"/>
        </w:rPr>
        <w:t>tenkinti mokinių pažinimo, lavinimosi ir saviraiškos poreikius;</w:t>
      </w:r>
    </w:p>
    <w:p w14:paraId="6C43C3E6" w14:textId="77777777" w:rsidR="00447685" w:rsidRPr="008C4371" w:rsidRDefault="00447685">
      <w:pPr>
        <w:widowControl/>
        <w:numPr>
          <w:ilvl w:val="1"/>
          <w:numId w:val="5"/>
        </w:numPr>
        <w:tabs>
          <w:tab w:val="left" w:pos="1260"/>
          <w:tab w:val="left" w:pos="1440"/>
        </w:tabs>
        <w:autoSpaceDE/>
        <w:ind w:left="0" w:firstLine="720"/>
        <w:jc w:val="both"/>
        <w:rPr>
          <w:lang w:val="lt-LT"/>
        </w:rPr>
      </w:pPr>
      <w:r w:rsidRPr="008C4371">
        <w:rPr>
          <w:sz w:val="24"/>
          <w:szCs w:val="24"/>
          <w:lang w:val="lt-LT"/>
        </w:rPr>
        <w:t>teikti mokiniams reikiamą pagalbą;</w:t>
      </w:r>
    </w:p>
    <w:p w14:paraId="7EBF31C2" w14:textId="77777777" w:rsidR="008A7B1A" w:rsidRPr="008C4371" w:rsidRDefault="00447685" w:rsidP="008A7B1A">
      <w:pPr>
        <w:widowControl/>
        <w:numPr>
          <w:ilvl w:val="1"/>
          <w:numId w:val="5"/>
        </w:numPr>
        <w:tabs>
          <w:tab w:val="left" w:pos="1260"/>
          <w:tab w:val="left" w:pos="1440"/>
        </w:tabs>
        <w:autoSpaceDE/>
        <w:ind w:left="0" w:firstLine="720"/>
        <w:jc w:val="both"/>
        <w:rPr>
          <w:lang w:val="lt-LT"/>
        </w:rPr>
      </w:pPr>
      <w:r w:rsidRPr="008C4371">
        <w:rPr>
          <w:sz w:val="24"/>
          <w:szCs w:val="24"/>
          <w:lang w:val="lt-LT"/>
        </w:rPr>
        <w:t>užtikrinti sveiką ir saugią mokymo(si) aplinką.</w:t>
      </w:r>
    </w:p>
    <w:p w14:paraId="07E4CC34" w14:textId="77777777" w:rsidR="00447685" w:rsidRPr="008C4371" w:rsidRDefault="007B72AA">
      <w:pPr>
        <w:widowControl/>
        <w:numPr>
          <w:ilvl w:val="0"/>
          <w:numId w:val="5"/>
        </w:numPr>
        <w:tabs>
          <w:tab w:val="left" w:pos="1134"/>
        </w:tabs>
        <w:autoSpaceDE/>
        <w:ind w:left="0" w:firstLine="720"/>
        <w:jc w:val="both"/>
        <w:rPr>
          <w:lang w:val="lt-LT"/>
        </w:rPr>
      </w:pPr>
      <w:r w:rsidRPr="008C4371">
        <w:rPr>
          <w:sz w:val="24"/>
          <w:szCs w:val="24"/>
          <w:lang w:val="lt-LT"/>
        </w:rPr>
        <w:t>Gimnazijos funkcijos</w:t>
      </w:r>
      <w:r w:rsidR="00447685" w:rsidRPr="008C4371">
        <w:rPr>
          <w:sz w:val="24"/>
          <w:szCs w:val="24"/>
          <w:lang w:val="lt-LT"/>
        </w:rPr>
        <w:t>:</w:t>
      </w:r>
    </w:p>
    <w:p w14:paraId="6F7A8994" w14:textId="77777777" w:rsidR="00447685" w:rsidRPr="008C4371" w:rsidRDefault="00447685">
      <w:pPr>
        <w:widowControl/>
        <w:numPr>
          <w:ilvl w:val="1"/>
          <w:numId w:val="5"/>
        </w:numPr>
        <w:tabs>
          <w:tab w:val="left" w:pos="1260"/>
          <w:tab w:val="left" w:pos="1440"/>
        </w:tabs>
        <w:autoSpaceDE/>
        <w:ind w:left="0" w:firstLine="720"/>
        <w:jc w:val="both"/>
        <w:rPr>
          <w:lang w:val="lt-LT"/>
        </w:rPr>
      </w:pPr>
      <w:r w:rsidRPr="008C4371">
        <w:rPr>
          <w:sz w:val="24"/>
          <w:szCs w:val="24"/>
          <w:lang w:val="lt-LT"/>
        </w:rPr>
        <w:t>vadovaudamasi Lietuvos Respublikos švietimo</w:t>
      </w:r>
      <w:r w:rsidR="00FD78DA">
        <w:rPr>
          <w:sz w:val="24"/>
          <w:szCs w:val="24"/>
          <w:lang w:val="lt-LT"/>
        </w:rPr>
        <w:t>,</w:t>
      </w:r>
      <w:r w:rsidRPr="008C4371">
        <w:rPr>
          <w:sz w:val="24"/>
          <w:szCs w:val="24"/>
          <w:lang w:val="lt-LT"/>
        </w:rPr>
        <w:t xml:space="preserve"> </w:t>
      </w:r>
      <w:r w:rsidRPr="00F53ED0">
        <w:rPr>
          <w:sz w:val="24"/>
          <w:szCs w:val="24"/>
          <w:lang w:val="lt-LT"/>
        </w:rPr>
        <w:t>mokslo</w:t>
      </w:r>
      <w:r w:rsidR="00FD78DA" w:rsidRPr="00F53ED0">
        <w:rPr>
          <w:sz w:val="24"/>
          <w:szCs w:val="24"/>
          <w:lang w:val="lt-LT"/>
        </w:rPr>
        <w:t xml:space="preserve"> ir sporto</w:t>
      </w:r>
      <w:r w:rsidRPr="00F53ED0">
        <w:rPr>
          <w:sz w:val="24"/>
          <w:szCs w:val="24"/>
          <w:lang w:val="lt-LT"/>
        </w:rPr>
        <w:t xml:space="preserve"> ministro patvirtintomis Bendrosiomis programomis, atsižvelgdama į vietos ir gimnazijos bendruomenės reikmes, taip pat mokinių poreikius ir interesus, konkretina ir individualizuoja ugdymo turinį</w:t>
      </w:r>
      <w:r w:rsidRPr="008C4371">
        <w:rPr>
          <w:sz w:val="24"/>
          <w:szCs w:val="24"/>
          <w:lang w:val="lt-LT"/>
        </w:rPr>
        <w:t>;</w:t>
      </w:r>
    </w:p>
    <w:p w14:paraId="4AFCF6CA" w14:textId="77777777" w:rsidR="00447685" w:rsidRPr="008C4371" w:rsidRDefault="00447685">
      <w:pPr>
        <w:widowControl/>
        <w:numPr>
          <w:ilvl w:val="1"/>
          <w:numId w:val="5"/>
        </w:numPr>
        <w:tabs>
          <w:tab w:val="left" w:pos="1260"/>
          <w:tab w:val="left" w:pos="1440"/>
        </w:tabs>
        <w:autoSpaceDE/>
        <w:ind w:left="0" w:firstLine="720"/>
        <w:jc w:val="both"/>
        <w:rPr>
          <w:lang w:val="lt-LT"/>
        </w:rPr>
      </w:pPr>
      <w:r w:rsidRPr="008C4371">
        <w:rPr>
          <w:sz w:val="24"/>
          <w:szCs w:val="24"/>
          <w:lang w:val="lt-LT"/>
        </w:rPr>
        <w:t>rengia pagrindinio antrosios dalies ir vidurinio ugdymo programas papildančius bei mokinių poreikius tenkinančius šių programų modulius, neformaliojo vaikų švietimo programas;</w:t>
      </w:r>
    </w:p>
    <w:p w14:paraId="65947F51" w14:textId="77777777" w:rsidR="00447685" w:rsidRPr="008C4371" w:rsidRDefault="00447685">
      <w:pPr>
        <w:widowControl/>
        <w:numPr>
          <w:ilvl w:val="1"/>
          <w:numId w:val="5"/>
        </w:numPr>
        <w:tabs>
          <w:tab w:val="left" w:pos="1260"/>
          <w:tab w:val="left" w:pos="1440"/>
        </w:tabs>
        <w:autoSpaceDE/>
        <w:ind w:left="0" w:firstLine="720"/>
        <w:jc w:val="both"/>
        <w:rPr>
          <w:lang w:val="lt-LT"/>
        </w:rPr>
      </w:pPr>
      <w:r w:rsidRPr="008C4371">
        <w:rPr>
          <w:sz w:val="24"/>
          <w:szCs w:val="24"/>
          <w:lang w:val="lt-LT"/>
        </w:rPr>
        <w:lastRenderedPageBreak/>
        <w:t>vykdo pradinio, pagrindinio ir vidurinio ugdymo, neformaliojo vaikų švietimo  programas, mokymo sutartyse sutartus įsipareigojimus, užtikrina geros kokybės švietimą;</w:t>
      </w:r>
    </w:p>
    <w:p w14:paraId="0CE541C3" w14:textId="77777777" w:rsidR="00447685" w:rsidRPr="008C4371" w:rsidRDefault="00447685">
      <w:pPr>
        <w:widowControl/>
        <w:numPr>
          <w:ilvl w:val="1"/>
          <w:numId w:val="5"/>
        </w:numPr>
        <w:tabs>
          <w:tab w:val="left" w:pos="561"/>
          <w:tab w:val="left" w:pos="709"/>
          <w:tab w:val="left" w:pos="1260"/>
          <w:tab w:val="left" w:pos="1440"/>
          <w:tab w:val="left" w:pos="1620"/>
          <w:tab w:val="left" w:pos="1800"/>
        </w:tabs>
        <w:autoSpaceDE/>
        <w:ind w:left="0" w:firstLine="720"/>
        <w:jc w:val="both"/>
        <w:rPr>
          <w:lang w:val="lt-LT"/>
        </w:rPr>
      </w:pPr>
      <w:r w:rsidRPr="008C4371">
        <w:rPr>
          <w:sz w:val="24"/>
          <w:szCs w:val="24"/>
          <w:lang w:val="lt-LT"/>
        </w:rPr>
        <w:t>rengia ikimokyklinio ugdymo programą,</w:t>
      </w:r>
      <w:r w:rsidRPr="008C4371">
        <w:rPr>
          <w:color w:val="000000"/>
          <w:sz w:val="24"/>
          <w:szCs w:val="24"/>
          <w:lang w:val="lt-LT"/>
        </w:rPr>
        <w:t xml:space="preserve"> vadovaujantis Lietuvos Respublikos švietimo, mokslo ir sporto ministro patvirtintu Ikimokyklinio ugdymo programų kriterijų aprašu, atsižvelgiant </w:t>
      </w:r>
      <w:r w:rsidRPr="008C4371">
        <w:rPr>
          <w:rFonts w:ascii="TimesNewRoman" w:hAnsi="TimesNewRoman" w:cs="TimesNewRoman"/>
          <w:color w:val="000000"/>
          <w:sz w:val="24"/>
          <w:szCs w:val="24"/>
          <w:lang w:val="lt-LT"/>
        </w:rPr>
        <w:t xml:space="preserve">į Gardamo </w:t>
      </w:r>
      <w:r w:rsidRPr="008C4371">
        <w:rPr>
          <w:color w:val="000000"/>
          <w:sz w:val="24"/>
          <w:szCs w:val="24"/>
          <w:lang w:val="lt-LT"/>
        </w:rPr>
        <w:t>seniūnijos ir Skyriaus bendruomen</w:t>
      </w:r>
      <w:r w:rsidRPr="008C4371">
        <w:rPr>
          <w:rFonts w:ascii="TimesNewRoman" w:hAnsi="TimesNewRoman" w:cs="TimesNewRoman"/>
          <w:color w:val="000000"/>
          <w:sz w:val="24"/>
          <w:szCs w:val="24"/>
          <w:lang w:val="lt-LT"/>
        </w:rPr>
        <w:t xml:space="preserve">ės </w:t>
      </w:r>
      <w:r w:rsidRPr="008C4371">
        <w:rPr>
          <w:color w:val="000000"/>
          <w:sz w:val="24"/>
          <w:szCs w:val="24"/>
          <w:lang w:val="lt-LT"/>
        </w:rPr>
        <w:t>poreikius bei interesus, ir</w:t>
      </w:r>
      <w:r w:rsidRPr="008C4371">
        <w:rPr>
          <w:color w:val="000000"/>
          <w:sz w:val="24"/>
          <w:lang w:val="lt-LT"/>
        </w:rPr>
        <w:t xml:space="preserve"> suderina su gimnazijos taryba bei Šilutės rajono savivaldybės taryba ar jos įgaliotu asmeniu;</w:t>
      </w:r>
    </w:p>
    <w:p w14:paraId="52188891" w14:textId="77777777" w:rsidR="00447685" w:rsidRPr="008C4371" w:rsidRDefault="00447685">
      <w:pPr>
        <w:widowControl/>
        <w:numPr>
          <w:ilvl w:val="1"/>
          <w:numId w:val="5"/>
        </w:numPr>
        <w:tabs>
          <w:tab w:val="left" w:pos="561"/>
          <w:tab w:val="left" w:pos="709"/>
          <w:tab w:val="left" w:pos="1260"/>
          <w:tab w:val="left" w:pos="1440"/>
          <w:tab w:val="left" w:pos="1620"/>
          <w:tab w:val="left" w:pos="1800"/>
        </w:tabs>
        <w:autoSpaceDE/>
        <w:ind w:left="0" w:firstLine="720"/>
        <w:jc w:val="both"/>
        <w:rPr>
          <w:lang w:val="lt-LT"/>
        </w:rPr>
      </w:pPr>
      <w:r w:rsidRPr="008C4371">
        <w:rPr>
          <w:sz w:val="24"/>
          <w:szCs w:val="24"/>
          <w:lang w:val="lt-LT"/>
        </w:rPr>
        <w:t>vykdo mokinių pagrindinio ugdymo pasiekimų patikrinimus, brandos egzaminus  švietimo ir mokslo ministro nustatyta tvarka;</w:t>
      </w:r>
    </w:p>
    <w:p w14:paraId="123BFB65" w14:textId="77777777" w:rsidR="00447685" w:rsidRPr="008C4371" w:rsidRDefault="00447685">
      <w:pPr>
        <w:widowControl/>
        <w:numPr>
          <w:ilvl w:val="1"/>
          <w:numId w:val="5"/>
        </w:numPr>
        <w:tabs>
          <w:tab w:val="left" w:pos="561"/>
          <w:tab w:val="left" w:pos="709"/>
          <w:tab w:val="left" w:pos="1260"/>
          <w:tab w:val="left" w:pos="1440"/>
          <w:tab w:val="left" w:pos="1620"/>
          <w:tab w:val="left" w:pos="1800"/>
        </w:tabs>
        <w:autoSpaceDE/>
        <w:ind w:left="0" w:firstLine="720"/>
        <w:jc w:val="both"/>
        <w:rPr>
          <w:lang w:val="lt-LT"/>
        </w:rPr>
      </w:pPr>
      <w:r w:rsidRPr="008C4371">
        <w:rPr>
          <w:sz w:val="24"/>
          <w:szCs w:val="24"/>
          <w:lang w:val="lt-LT"/>
        </w:rPr>
        <w:t>sudaro palankias sąlygas veikti mokinių organizacijoms, skatinančioms mokinių dorovinį, tautinį, pilietinį sąmoningumą, patriotizmą, puoselėjančioms kultūrinę ir socialinę brandą, padedančioms tenkinti saviugdos ir saviraiškos poreikius;</w:t>
      </w:r>
    </w:p>
    <w:p w14:paraId="22280791" w14:textId="77777777" w:rsidR="00447685" w:rsidRPr="008C4371" w:rsidRDefault="00447685">
      <w:pPr>
        <w:widowControl/>
        <w:numPr>
          <w:ilvl w:val="1"/>
          <w:numId w:val="5"/>
        </w:numPr>
        <w:tabs>
          <w:tab w:val="left" w:pos="561"/>
          <w:tab w:val="left" w:pos="709"/>
          <w:tab w:val="left" w:pos="1260"/>
          <w:tab w:val="left" w:pos="1440"/>
          <w:tab w:val="left" w:pos="1620"/>
          <w:tab w:val="left" w:pos="1800"/>
        </w:tabs>
        <w:autoSpaceDE/>
        <w:ind w:left="0" w:firstLine="720"/>
        <w:jc w:val="both"/>
        <w:rPr>
          <w:lang w:val="lt-LT"/>
        </w:rPr>
      </w:pPr>
      <w:r w:rsidRPr="008C4371">
        <w:rPr>
          <w:sz w:val="24"/>
          <w:szCs w:val="24"/>
          <w:lang w:val="lt-LT"/>
        </w:rPr>
        <w:t>teikia informacinę, psichologinę, socialinę pedagoginę, specialiąją pedagoginę, prireikus specialiąją ir medicinos pagalbą, užtikrina profesinį orientavimą, informavimą ir konsultavimą, vaiko minimalios priežiūros priemone</w:t>
      </w:r>
      <w:r w:rsidRPr="008C4371">
        <w:rPr>
          <w:color w:val="000000"/>
          <w:sz w:val="24"/>
          <w:szCs w:val="24"/>
          <w:lang w:val="lt-LT"/>
        </w:rPr>
        <w:t>s;</w:t>
      </w:r>
    </w:p>
    <w:p w14:paraId="74B71027" w14:textId="77777777" w:rsidR="00447685" w:rsidRPr="008C4371" w:rsidRDefault="00447685">
      <w:pPr>
        <w:widowControl/>
        <w:numPr>
          <w:ilvl w:val="1"/>
          <w:numId w:val="5"/>
        </w:numPr>
        <w:tabs>
          <w:tab w:val="left" w:pos="561"/>
          <w:tab w:val="left" w:pos="709"/>
          <w:tab w:val="left" w:pos="1260"/>
          <w:tab w:val="left" w:pos="1440"/>
          <w:tab w:val="left" w:pos="1620"/>
          <w:tab w:val="left" w:pos="1800"/>
        </w:tabs>
        <w:autoSpaceDE/>
        <w:ind w:left="0" w:firstLine="720"/>
        <w:jc w:val="both"/>
        <w:rPr>
          <w:lang w:val="lt-LT"/>
        </w:rPr>
      </w:pPr>
      <w:r w:rsidRPr="008C4371">
        <w:rPr>
          <w:sz w:val="24"/>
          <w:szCs w:val="24"/>
          <w:lang w:val="lt-LT"/>
        </w:rPr>
        <w:t>organizuoja mokinių specialiųjų ugdymosi poreikių įvertinimą, skiria specialųjį ugdymą teisės aktų nustatyta tvarka;</w:t>
      </w:r>
    </w:p>
    <w:p w14:paraId="2DF39723" w14:textId="77777777" w:rsidR="00447685" w:rsidRPr="008C4371" w:rsidRDefault="00447685">
      <w:pPr>
        <w:widowControl/>
        <w:numPr>
          <w:ilvl w:val="1"/>
          <w:numId w:val="5"/>
        </w:numPr>
        <w:tabs>
          <w:tab w:val="left" w:pos="561"/>
          <w:tab w:val="left" w:pos="709"/>
          <w:tab w:val="left" w:pos="1260"/>
          <w:tab w:val="left" w:pos="1440"/>
          <w:tab w:val="left" w:pos="1620"/>
          <w:tab w:val="left" w:pos="1800"/>
        </w:tabs>
        <w:autoSpaceDE/>
        <w:ind w:left="0" w:firstLine="720"/>
        <w:jc w:val="both"/>
        <w:rPr>
          <w:lang w:val="lt-LT"/>
        </w:rPr>
      </w:pPr>
      <w:r w:rsidRPr="008C4371">
        <w:rPr>
          <w:sz w:val="24"/>
          <w:szCs w:val="24"/>
          <w:lang w:val="lt-LT"/>
        </w:rPr>
        <w:t>organizuoja mokamas papildomas paslaugas (klubus, būrelius, stovyklas, ekskursijas ir kita) teisės aktų nustatyta tvarka;</w:t>
      </w:r>
    </w:p>
    <w:p w14:paraId="74F9F400" w14:textId="77777777" w:rsidR="00447685" w:rsidRPr="008C4371" w:rsidRDefault="00447685">
      <w:pPr>
        <w:widowControl/>
        <w:numPr>
          <w:ilvl w:val="1"/>
          <w:numId w:val="5"/>
        </w:numPr>
        <w:tabs>
          <w:tab w:val="left" w:pos="561"/>
          <w:tab w:val="left" w:pos="709"/>
          <w:tab w:val="left" w:pos="1260"/>
          <w:tab w:val="left" w:pos="1440"/>
          <w:tab w:val="left" w:pos="1620"/>
          <w:tab w:val="left" w:pos="1800"/>
        </w:tabs>
        <w:autoSpaceDE/>
        <w:ind w:left="0" w:firstLine="720"/>
        <w:jc w:val="both"/>
        <w:rPr>
          <w:lang w:val="lt-LT"/>
        </w:rPr>
      </w:pPr>
      <w:r w:rsidRPr="008C4371">
        <w:rPr>
          <w:sz w:val="24"/>
          <w:szCs w:val="24"/>
          <w:lang w:val="lt-LT"/>
        </w:rPr>
        <w:t>sudaro sąlygas darbuotojams tobulinti kvalifikaciją;</w:t>
      </w:r>
    </w:p>
    <w:p w14:paraId="34129F7C" w14:textId="77777777" w:rsidR="00447685" w:rsidRPr="008C4371" w:rsidRDefault="00447685">
      <w:pPr>
        <w:widowControl/>
        <w:numPr>
          <w:ilvl w:val="1"/>
          <w:numId w:val="5"/>
        </w:numPr>
        <w:tabs>
          <w:tab w:val="left" w:pos="561"/>
          <w:tab w:val="left" w:pos="709"/>
          <w:tab w:val="left" w:pos="1260"/>
          <w:tab w:val="left" w:pos="1440"/>
          <w:tab w:val="left" w:pos="1620"/>
          <w:tab w:val="left" w:pos="1800"/>
        </w:tabs>
        <w:autoSpaceDE/>
        <w:ind w:left="0" w:firstLine="720"/>
        <w:jc w:val="both"/>
        <w:rPr>
          <w:lang w:val="lt-LT"/>
        </w:rPr>
      </w:pPr>
      <w:r w:rsidRPr="008C4371">
        <w:rPr>
          <w:sz w:val="24"/>
          <w:szCs w:val="24"/>
          <w:lang w:val="lt-LT"/>
        </w:rPr>
        <w:t>užtikrina higienos normas, teisės aktų reikalavimus atitinkančią sveiką, saugią mokymosi ir darbo aplinką;</w:t>
      </w:r>
    </w:p>
    <w:p w14:paraId="497D18B6" w14:textId="77777777" w:rsidR="00447685" w:rsidRPr="008C4371" w:rsidRDefault="00447685">
      <w:pPr>
        <w:widowControl/>
        <w:numPr>
          <w:ilvl w:val="1"/>
          <w:numId w:val="5"/>
        </w:numPr>
        <w:tabs>
          <w:tab w:val="left" w:pos="561"/>
          <w:tab w:val="left" w:pos="709"/>
          <w:tab w:val="left" w:pos="1260"/>
          <w:tab w:val="left" w:pos="1440"/>
          <w:tab w:val="left" w:pos="1620"/>
          <w:tab w:val="left" w:pos="1800"/>
        </w:tabs>
        <w:autoSpaceDE/>
        <w:ind w:left="0" w:firstLine="720"/>
        <w:jc w:val="both"/>
        <w:rPr>
          <w:lang w:val="lt-LT"/>
        </w:rPr>
      </w:pPr>
      <w:r w:rsidRPr="008C4371">
        <w:rPr>
          <w:sz w:val="24"/>
          <w:szCs w:val="24"/>
          <w:lang w:val="lt-LT"/>
        </w:rPr>
        <w:t>kuria ugdymo turiniui įgyvendinti reikiamą materialinę bazę ir edukacines aplinkas;</w:t>
      </w:r>
    </w:p>
    <w:p w14:paraId="5F29CE97" w14:textId="77777777" w:rsidR="00447685" w:rsidRPr="008C4371" w:rsidRDefault="00447685">
      <w:pPr>
        <w:widowControl/>
        <w:numPr>
          <w:ilvl w:val="1"/>
          <w:numId w:val="5"/>
        </w:numPr>
        <w:tabs>
          <w:tab w:val="left" w:pos="561"/>
          <w:tab w:val="left" w:pos="709"/>
          <w:tab w:val="left" w:pos="1260"/>
          <w:tab w:val="left" w:pos="1440"/>
          <w:tab w:val="left" w:pos="1620"/>
          <w:tab w:val="left" w:pos="1800"/>
        </w:tabs>
        <w:autoSpaceDE/>
        <w:ind w:left="0" w:firstLine="720"/>
        <w:jc w:val="both"/>
        <w:rPr>
          <w:lang w:val="lt-LT"/>
        </w:rPr>
      </w:pPr>
      <w:r w:rsidRPr="008C4371">
        <w:rPr>
          <w:sz w:val="24"/>
          <w:szCs w:val="24"/>
          <w:lang w:val="lt-LT"/>
        </w:rPr>
        <w:t>organizuoja  mokinių maitinimą, vežiojimą į mokyklą ir iš jos į namus, renginius, varžybas;</w:t>
      </w:r>
    </w:p>
    <w:p w14:paraId="61E753D7" w14:textId="77777777" w:rsidR="001D540A" w:rsidRPr="00F53ED0" w:rsidRDefault="001D540A" w:rsidP="001D540A">
      <w:pPr>
        <w:widowControl/>
        <w:numPr>
          <w:ilvl w:val="1"/>
          <w:numId w:val="5"/>
        </w:numPr>
        <w:tabs>
          <w:tab w:val="left" w:pos="561"/>
          <w:tab w:val="left" w:pos="709"/>
          <w:tab w:val="left" w:pos="1260"/>
          <w:tab w:val="left" w:pos="1440"/>
          <w:tab w:val="left" w:pos="1620"/>
          <w:tab w:val="left" w:pos="1800"/>
        </w:tabs>
        <w:autoSpaceDE/>
        <w:ind w:left="0" w:firstLine="720"/>
        <w:jc w:val="both"/>
        <w:rPr>
          <w:sz w:val="24"/>
          <w:szCs w:val="24"/>
          <w:lang w:val="lt-LT"/>
        </w:rPr>
      </w:pPr>
      <w:r w:rsidRPr="00F53ED0">
        <w:rPr>
          <w:sz w:val="24"/>
          <w:szCs w:val="24"/>
          <w:lang w:val="lt-LT"/>
        </w:rPr>
        <w:t xml:space="preserve">karantino, ekstremalios situacijos, ekstremalaus įvykio keliančio pavojų mokinių sveikatai ir gyvybei laikotarpiu, ar esant aplinkybėms mokykloje, dėl kurių ugdymo procesas negali būti organizuojamas kasdieniu mokymo proceso organizavimo būdu, ugdymo procesas koreguojamas arba laikinai stabdomas, arba organizuojamas nuotoliniu mokymo proceso organizavimo būdu vadovaujantis </w:t>
      </w:r>
      <w:bookmarkStart w:id="0" w:name="anchor1"/>
      <w:bookmarkEnd w:id="0"/>
      <w:r w:rsidRPr="00F53ED0">
        <w:rPr>
          <w:sz w:val="24"/>
          <w:szCs w:val="24"/>
          <w:lang w:val="lt-LT"/>
        </w:rPr>
        <w:t>Lietuvos Respublikos Vyriausybės teisės aktais;</w:t>
      </w:r>
    </w:p>
    <w:p w14:paraId="028848E9" w14:textId="77777777" w:rsidR="001D540A" w:rsidRPr="00F53ED0" w:rsidRDefault="001D540A" w:rsidP="001D540A">
      <w:pPr>
        <w:widowControl/>
        <w:numPr>
          <w:ilvl w:val="1"/>
          <w:numId w:val="5"/>
        </w:numPr>
        <w:tabs>
          <w:tab w:val="left" w:pos="561"/>
          <w:tab w:val="left" w:pos="709"/>
          <w:tab w:val="left" w:pos="1260"/>
          <w:tab w:val="left" w:pos="1440"/>
          <w:tab w:val="left" w:pos="1620"/>
          <w:tab w:val="left" w:pos="1800"/>
        </w:tabs>
        <w:autoSpaceDE/>
        <w:ind w:left="0" w:firstLine="720"/>
        <w:jc w:val="both"/>
        <w:rPr>
          <w:sz w:val="24"/>
          <w:szCs w:val="24"/>
          <w:lang w:val="lt-LT"/>
        </w:rPr>
      </w:pPr>
      <w:r w:rsidRPr="00F53ED0">
        <w:rPr>
          <w:sz w:val="24"/>
          <w:szCs w:val="24"/>
          <w:lang w:val="lt-LT"/>
        </w:rPr>
        <w:t>rengia ir įgyvendina sveikatos stiprinimo programas, sudaro sąlygas visuomenės sveikatos priežiūros specialistui vykdyti mokinių sveikatos priežiūrą gimnazijoje;</w:t>
      </w:r>
    </w:p>
    <w:p w14:paraId="4161B20A" w14:textId="77777777" w:rsidR="001D540A" w:rsidRPr="00F53ED0" w:rsidRDefault="005F53A2" w:rsidP="001D540A">
      <w:pPr>
        <w:widowControl/>
        <w:numPr>
          <w:ilvl w:val="1"/>
          <w:numId w:val="5"/>
        </w:numPr>
        <w:tabs>
          <w:tab w:val="left" w:pos="561"/>
          <w:tab w:val="left" w:pos="709"/>
          <w:tab w:val="left" w:pos="1260"/>
          <w:tab w:val="left" w:pos="1440"/>
          <w:tab w:val="left" w:pos="1620"/>
          <w:tab w:val="left" w:pos="1800"/>
        </w:tabs>
        <w:autoSpaceDE/>
        <w:ind w:left="0" w:firstLine="720"/>
        <w:jc w:val="both"/>
        <w:rPr>
          <w:lang w:val="lt-LT"/>
        </w:rPr>
      </w:pPr>
      <w:r w:rsidRPr="00F53ED0">
        <w:rPr>
          <w:sz w:val="24"/>
          <w:szCs w:val="24"/>
          <w:lang w:val="lt-LT"/>
        </w:rPr>
        <w:t>org</w:t>
      </w:r>
      <w:r w:rsidR="001D540A" w:rsidRPr="00F53ED0">
        <w:rPr>
          <w:sz w:val="24"/>
          <w:szCs w:val="24"/>
          <w:lang w:val="lt-LT"/>
        </w:rPr>
        <w:t>anizuoja</w:t>
      </w:r>
      <w:r w:rsidRPr="00F53ED0">
        <w:rPr>
          <w:sz w:val="24"/>
          <w:szCs w:val="24"/>
          <w:lang w:val="lt-LT"/>
        </w:rPr>
        <w:t xml:space="preserve"> Bibliotekos veiklą</w:t>
      </w:r>
      <w:r w:rsidR="001D540A" w:rsidRPr="00F53ED0">
        <w:rPr>
          <w:sz w:val="24"/>
          <w:szCs w:val="24"/>
          <w:lang w:val="lt-LT"/>
        </w:rPr>
        <w:t>;</w:t>
      </w:r>
    </w:p>
    <w:p w14:paraId="5BF80798" w14:textId="77777777" w:rsidR="00447685" w:rsidRPr="008C4371" w:rsidRDefault="00447685">
      <w:pPr>
        <w:widowControl/>
        <w:numPr>
          <w:ilvl w:val="1"/>
          <w:numId w:val="5"/>
        </w:numPr>
        <w:tabs>
          <w:tab w:val="left" w:pos="561"/>
          <w:tab w:val="left" w:pos="709"/>
          <w:tab w:val="left" w:pos="1260"/>
          <w:tab w:val="left" w:pos="1440"/>
          <w:tab w:val="left" w:pos="1620"/>
          <w:tab w:val="left" w:pos="1800"/>
        </w:tabs>
        <w:autoSpaceDE/>
        <w:ind w:left="0" w:firstLine="720"/>
        <w:jc w:val="both"/>
        <w:rPr>
          <w:lang w:val="lt-LT"/>
        </w:rPr>
      </w:pPr>
      <w:r w:rsidRPr="008C4371">
        <w:rPr>
          <w:sz w:val="24"/>
          <w:szCs w:val="24"/>
          <w:lang w:val="lt-LT"/>
        </w:rPr>
        <w:t>viešai skelbia informaciją apie gimnazijos veiklą teisės aktų nustatyta tvarka;</w:t>
      </w:r>
    </w:p>
    <w:p w14:paraId="55483A85" w14:textId="77777777" w:rsidR="00447685" w:rsidRPr="008C4371" w:rsidRDefault="00447685">
      <w:pPr>
        <w:widowControl/>
        <w:numPr>
          <w:ilvl w:val="1"/>
          <w:numId w:val="5"/>
        </w:numPr>
        <w:tabs>
          <w:tab w:val="left" w:pos="561"/>
          <w:tab w:val="left" w:pos="709"/>
          <w:tab w:val="left" w:pos="1260"/>
          <w:tab w:val="left" w:pos="1440"/>
          <w:tab w:val="left" w:pos="1620"/>
          <w:tab w:val="left" w:pos="1800"/>
        </w:tabs>
        <w:autoSpaceDE/>
        <w:ind w:left="0" w:firstLine="720"/>
        <w:jc w:val="both"/>
        <w:rPr>
          <w:lang w:val="lt-LT"/>
        </w:rPr>
      </w:pPr>
      <w:r w:rsidRPr="008C4371">
        <w:rPr>
          <w:sz w:val="24"/>
          <w:szCs w:val="24"/>
          <w:lang w:val="lt-LT"/>
        </w:rPr>
        <w:t>atlieka kitas teisės aktų nustatytas funkcijas;</w:t>
      </w:r>
    </w:p>
    <w:p w14:paraId="614D0C8C" w14:textId="77777777" w:rsidR="00447685" w:rsidRPr="00F53ED0" w:rsidRDefault="006376FC" w:rsidP="006376FC">
      <w:pPr>
        <w:widowControl/>
        <w:numPr>
          <w:ilvl w:val="1"/>
          <w:numId w:val="5"/>
        </w:numPr>
        <w:tabs>
          <w:tab w:val="left" w:pos="561"/>
          <w:tab w:val="left" w:pos="709"/>
          <w:tab w:val="left" w:pos="1260"/>
          <w:tab w:val="left" w:pos="1440"/>
          <w:tab w:val="left" w:pos="1620"/>
          <w:tab w:val="left" w:pos="1800"/>
        </w:tabs>
        <w:autoSpaceDE/>
        <w:ind w:left="0" w:firstLine="720"/>
        <w:jc w:val="both"/>
        <w:rPr>
          <w:sz w:val="24"/>
          <w:szCs w:val="24"/>
          <w:lang w:val="lt-LT"/>
        </w:rPr>
      </w:pPr>
      <w:r w:rsidRPr="00F53ED0">
        <w:rPr>
          <w:sz w:val="24"/>
          <w:szCs w:val="24"/>
          <w:lang w:val="lt-LT"/>
        </w:rPr>
        <w:t xml:space="preserve">vykdo tabako (įskaitant elektroninius pakaitalus), alkoholio, psichotropinių medžiagų, energetinių gėrimų vartojimo prevenciją. </w:t>
      </w:r>
    </w:p>
    <w:p w14:paraId="63E74706" w14:textId="77777777" w:rsidR="000677F7" w:rsidRPr="006376FC" w:rsidRDefault="000677F7" w:rsidP="000677F7">
      <w:pPr>
        <w:widowControl/>
        <w:tabs>
          <w:tab w:val="left" w:pos="561"/>
          <w:tab w:val="left" w:pos="709"/>
          <w:tab w:val="left" w:pos="1260"/>
          <w:tab w:val="left" w:pos="1440"/>
          <w:tab w:val="left" w:pos="1620"/>
          <w:tab w:val="left" w:pos="1800"/>
        </w:tabs>
        <w:autoSpaceDE/>
        <w:ind w:left="720"/>
        <w:jc w:val="both"/>
        <w:rPr>
          <w:sz w:val="24"/>
          <w:szCs w:val="24"/>
          <w:highlight w:val="yellow"/>
          <w:lang w:val="lt-LT"/>
        </w:rPr>
      </w:pPr>
    </w:p>
    <w:p w14:paraId="3A9CAE29" w14:textId="77777777" w:rsidR="00447685" w:rsidRPr="008C4371" w:rsidRDefault="00447685">
      <w:pPr>
        <w:pStyle w:val="HTMLiankstoformatuotas"/>
        <w:jc w:val="center"/>
        <w:rPr>
          <w:lang w:val="lt-LT"/>
        </w:rPr>
      </w:pPr>
      <w:r w:rsidRPr="008C4371">
        <w:rPr>
          <w:rFonts w:ascii="Times New Roman" w:hAnsi="Times New Roman" w:cs="Times New Roman"/>
          <w:b/>
          <w:sz w:val="24"/>
          <w:szCs w:val="24"/>
          <w:lang w:val="lt-LT"/>
        </w:rPr>
        <w:t>III SKYRIUS</w:t>
      </w:r>
    </w:p>
    <w:p w14:paraId="27D233D6" w14:textId="77777777" w:rsidR="00447685" w:rsidRPr="008C4371" w:rsidRDefault="00447685">
      <w:pPr>
        <w:pStyle w:val="HTMLiankstoformatuotas"/>
        <w:jc w:val="center"/>
        <w:rPr>
          <w:lang w:val="lt-LT"/>
        </w:rPr>
      </w:pPr>
      <w:r w:rsidRPr="008C4371">
        <w:rPr>
          <w:rFonts w:ascii="Times New Roman" w:hAnsi="Times New Roman" w:cs="Times New Roman"/>
          <w:b/>
          <w:caps/>
          <w:sz w:val="24"/>
          <w:szCs w:val="24"/>
          <w:lang w:val="lt-LT"/>
        </w:rPr>
        <w:t>GIMNAZIJOS TEISĖS ir pareigos</w:t>
      </w:r>
    </w:p>
    <w:p w14:paraId="461B6385" w14:textId="77777777" w:rsidR="00447685" w:rsidRPr="008C4371" w:rsidRDefault="00447685">
      <w:pPr>
        <w:jc w:val="both"/>
        <w:rPr>
          <w:b/>
          <w:caps/>
          <w:sz w:val="24"/>
          <w:szCs w:val="24"/>
          <w:lang w:val="lt-LT"/>
        </w:rPr>
      </w:pPr>
    </w:p>
    <w:p w14:paraId="23C5C9CC" w14:textId="77777777" w:rsidR="00447685" w:rsidRPr="008C4371" w:rsidRDefault="00447685">
      <w:pPr>
        <w:widowControl/>
        <w:numPr>
          <w:ilvl w:val="0"/>
          <w:numId w:val="5"/>
        </w:numPr>
        <w:tabs>
          <w:tab w:val="left" w:pos="1134"/>
        </w:tabs>
        <w:autoSpaceDE/>
        <w:ind w:left="0" w:firstLine="720"/>
        <w:jc w:val="both"/>
        <w:rPr>
          <w:lang w:val="lt-LT"/>
        </w:rPr>
      </w:pPr>
      <w:r w:rsidRPr="008C4371">
        <w:rPr>
          <w:sz w:val="24"/>
          <w:szCs w:val="24"/>
          <w:lang w:val="lt-LT"/>
        </w:rPr>
        <w:t>Gimnazija, įgyvendindama jai pavestus tikslą ir uždavinius, atlikdama jai priskirtas funkcijas, turi teisę teisės aktų nustatyta tvarka:</w:t>
      </w:r>
    </w:p>
    <w:p w14:paraId="75DB60D6" w14:textId="77777777" w:rsidR="00447685" w:rsidRPr="008C4371" w:rsidRDefault="00447685">
      <w:pPr>
        <w:widowControl/>
        <w:numPr>
          <w:ilvl w:val="1"/>
          <w:numId w:val="5"/>
        </w:numPr>
        <w:tabs>
          <w:tab w:val="left" w:pos="1260"/>
        </w:tabs>
        <w:autoSpaceDE/>
        <w:ind w:left="0" w:firstLine="720"/>
        <w:jc w:val="both"/>
        <w:rPr>
          <w:lang w:val="lt-LT"/>
        </w:rPr>
      </w:pPr>
      <w:r w:rsidRPr="008C4371">
        <w:rPr>
          <w:sz w:val="24"/>
          <w:szCs w:val="24"/>
          <w:lang w:val="lt-LT"/>
        </w:rPr>
        <w:t>parinkti mokymo(si) metodus, formas ir būdus;</w:t>
      </w:r>
    </w:p>
    <w:p w14:paraId="7C1EE7C0" w14:textId="77777777" w:rsidR="00447685" w:rsidRPr="00F53ED0" w:rsidRDefault="00447685">
      <w:pPr>
        <w:widowControl/>
        <w:numPr>
          <w:ilvl w:val="1"/>
          <w:numId w:val="5"/>
        </w:numPr>
        <w:tabs>
          <w:tab w:val="left" w:pos="1260"/>
        </w:tabs>
        <w:autoSpaceDE/>
        <w:ind w:left="0" w:firstLine="720"/>
        <w:jc w:val="both"/>
        <w:rPr>
          <w:lang w:val="lt-LT"/>
        </w:rPr>
      </w:pPr>
      <w:r w:rsidRPr="008C4371">
        <w:rPr>
          <w:sz w:val="24"/>
          <w:szCs w:val="24"/>
          <w:lang w:val="lt-LT"/>
        </w:rPr>
        <w:t xml:space="preserve">kurti naujus mokymo ir </w:t>
      </w:r>
      <w:r w:rsidRPr="00F53ED0">
        <w:rPr>
          <w:sz w:val="24"/>
          <w:szCs w:val="24"/>
          <w:lang w:val="lt-LT"/>
        </w:rPr>
        <w:t>mokymosi modelius</w:t>
      </w:r>
      <w:r w:rsidR="005F53A2" w:rsidRPr="00F53ED0">
        <w:rPr>
          <w:sz w:val="24"/>
          <w:szCs w:val="24"/>
          <w:lang w:val="lt-LT"/>
        </w:rPr>
        <w:t>, užtikrinančius kokybišką ugdymą</w:t>
      </w:r>
      <w:r w:rsidRPr="00F53ED0">
        <w:rPr>
          <w:sz w:val="24"/>
          <w:szCs w:val="24"/>
          <w:lang w:val="lt-LT"/>
        </w:rPr>
        <w:t>;</w:t>
      </w:r>
    </w:p>
    <w:p w14:paraId="48ADB440" w14:textId="77777777" w:rsidR="00447685" w:rsidRPr="008C4371" w:rsidRDefault="00447685">
      <w:pPr>
        <w:widowControl/>
        <w:numPr>
          <w:ilvl w:val="1"/>
          <w:numId w:val="5"/>
        </w:numPr>
        <w:tabs>
          <w:tab w:val="left" w:pos="1260"/>
        </w:tabs>
        <w:autoSpaceDE/>
        <w:ind w:left="0" w:firstLine="720"/>
        <w:jc w:val="both"/>
        <w:rPr>
          <w:lang w:val="lt-LT"/>
        </w:rPr>
      </w:pPr>
      <w:r w:rsidRPr="00F53ED0">
        <w:rPr>
          <w:sz w:val="24"/>
          <w:szCs w:val="24"/>
          <w:lang w:val="lt-LT"/>
        </w:rPr>
        <w:t>bendradarbiauti su savo veiklai įtakos turinčiais fiziniais ir juridiniais asmenimis</w:t>
      </w:r>
      <w:r w:rsidRPr="008C4371">
        <w:rPr>
          <w:sz w:val="24"/>
          <w:szCs w:val="24"/>
          <w:lang w:val="lt-LT"/>
        </w:rPr>
        <w:t>;</w:t>
      </w:r>
    </w:p>
    <w:p w14:paraId="4AE8CCB2" w14:textId="77777777" w:rsidR="00447685" w:rsidRPr="008C4371" w:rsidRDefault="00447685">
      <w:pPr>
        <w:widowControl/>
        <w:numPr>
          <w:ilvl w:val="1"/>
          <w:numId w:val="5"/>
        </w:numPr>
        <w:tabs>
          <w:tab w:val="left" w:pos="1260"/>
        </w:tabs>
        <w:autoSpaceDE/>
        <w:ind w:left="0" w:firstLine="720"/>
        <w:jc w:val="both"/>
        <w:rPr>
          <w:lang w:val="lt-LT"/>
        </w:rPr>
      </w:pPr>
      <w:r w:rsidRPr="008C4371">
        <w:rPr>
          <w:sz w:val="24"/>
          <w:szCs w:val="24"/>
          <w:lang w:val="lt-LT"/>
        </w:rPr>
        <w:t>vykdyti rajono, šalies ir tarptautinius švietimo projektus;</w:t>
      </w:r>
    </w:p>
    <w:p w14:paraId="6001B383" w14:textId="77777777" w:rsidR="00447685" w:rsidRPr="008C4371" w:rsidRDefault="00447685">
      <w:pPr>
        <w:widowControl/>
        <w:numPr>
          <w:ilvl w:val="1"/>
          <w:numId w:val="5"/>
        </w:numPr>
        <w:tabs>
          <w:tab w:val="left" w:pos="1260"/>
        </w:tabs>
        <w:autoSpaceDE/>
        <w:ind w:left="0" w:firstLine="720"/>
        <w:jc w:val="both"/>
        <w:rPr>
          <w:lang w:val="lt-LT"/>
        </w:rPr>
      </w:pPr>
      <w:r w:rsidRPr="008C4371">
        <w:rPr>
          <w:sz w:val="24"/>
          <w:szCs w:val="24"/>
          <w:lang w:val="lt-LT"/>
        </w:rPr>
        <w:t>stoti ir jungtis į asociacijas, dalyvauti jų veikloje;</w:t>
      </w:r>
    </w:p>
    <w:p w14:paraId="3C50832E" w14:textId="77777777" w:rsidR="00447685" w:rsidRPr="008C4371" w:rsidRDefault="00447685">
      <w:pPr>
        <w:widowControl/>
        <w:numPr>
          <w:ilvl w:val="1"/>
          <w:numId w:val="5"/>
        </w:numPr>
        <w:tabs>
          <w:tab w:val="left" w:pos="1260"/>
        </w:tabs>
        <w:autoSpaceDE/>
        <w:ind w:left="0" w:firstLine="720"/>
        <w:jc w:val="both"/>
        <w:rPr>
          <w:lang w:val="lt-LT"/>
        </w:rPr>
      </w:pPr>
      <w:r w:rsidRPr="008C4371">
        <w:rPr>
          <w:sz w:val="24"/>
          <w:szCs w:val="24"/>
          <w:lang w:val="lt-LT"/>
        </w:rPr>
        <w:t>gauti paramą ir naudotis kitomis teisėmis, neprieštaraujančiomis Lietuvos Respublikos įstatymams ir kitiems teisės aktams;</w:t>
      </w:r>
    </w:p>
    <w:p w14:paraId="77C54656" w14:textId="77777777" w:rsidR="00447685" w:rsidRPr="008C4371" w:rsidRDefault="00447685">
      <w:pPr>
        <w:widowControl/>
        <w:numPr>
          <w:ilvl w:val="1"/>
          <w:numId w:val="5"/>
        </w:numPr>
        <w:tabs>
          <w:tab w:val="left" w:pos="1274"/>
        </w:tabs>
        <w:autoSpaceDE/>
        <w:ind w:left="0" w:firstLine="720"/>
        <w:jc w:val="both"/>
        <w:rPr>
          <w:lang w:val="lt-LT"/>
        </w:rPr>
      </w:pPr>
      <w:r w:rsidRPr="008C4371">
        <w:rPr>
          <w:sz w:val="24"/>
          <w:szCs w:val="24"/>
          <w:lang w:val="lt-LT"/>
        </w:rPr>
        <w:t>reikalauti iš mokinio tėvų (globėjų, rūpintojų) atsakomybės už materialinės žalos padarymą.</w:t>
      </w:r>
    </w:p>
    <w:p w14:paraId="66284E25" w14:textId="77777777" w:rsidR="00447685" w:rsidRPr="008C4371" w:rsidRDefault="00447685">
      <w:pPr>
        <w:widowControl/>
        <w:numPr>
          <w:ilvl w:val="0"/>
          <w:numId w:val="5"/>
        </w:numPr>
        <w:tabs>
          <w:tab w:val="left" w:pos="1148"/>
        </w:tabs>
        <w:autoSpaceDE/>
        <w:ind w:left="0" w:firstLine="720"/>
        <w:jc w:val="both"/>
        <w:rPr>
          <w:lang w:val="lt-LT"/>
        </w:rPr>
      </w:pPr>
      <w:r w:rsidRPr="008C4371">
        <w:rPr>
          <w:sz w:val="24"/>
          <w:szCs w:val="24"/>
          <w:lang w:val="lt-LT"/>
        </w:rPr>
        <w:t xml:space="preserve">Gimnazija privalo užtikrinti sveiką, saugią, užkertančią kelią smurto, prievartos apraiškoms ir žalingiems įpročiams ugdymo aplinką, ugdymo, mokymo, švietimo programų </w:t>
      </w:r>
      <w:r w:rsidRPr="008C4371">
        <w:rPr>
          <w:sz w:val="24"/>
          <w:szCs w:val="24"/>
          <w:lang w:val="lt-LT"/>
        </w:rPr>
        <w:lastRenderedPageBreak/>
        <w:t>vykdymą, atvirumą vietos bendruomenei, mokymo sutarties sudarymą ir sutartų įsipareigojimų vykdymą, geros kokybės švietimą.</w:t>
      </w:r>
    </w:p>
    <w:p w14:paraId="334AD9DA" w14:textId="77777777" w:rsidR="00447685" w:rsidRDefault="00447685">
      <w:pPr>
        <w:jc w:val="both"/>
        <w:rPr>
          <w:strike/>
          <w:sz w:val="24"/>
          <w:szCs w:val="24"/>
          <w:lang w:val="lt-LT"/>
        </w:rPr>
      </w:pPr>
    </w:p>
    <w:p w14:paraId="59945610" w14:textId="77777777" w:rsidR="00731D85" w:rsidRPr="008C4371" w:rsidRDefault="00731D85">
      <w:pPr>
        <w:jc w:val="both"/>
        <w:rPr>
          <w:strike/>
          <w:sz w:val="24"/>
          <w:szCs w:val="24"/>
          <w:lang w:val="lt-LT"/>
        </w:rPr>
      </w:pPr>
    </w:p>
    <w:p w14:paraId="2AB683CC" w14:textId="77777777" w:rsidR="00447685" w:rsidRPr="008C4371" w:rsidRDefault="00447685">
      <w:pPr>
        <w:jc w:val="center"/>
        <w:rPr>
          <w:lang w:val="lt-LT"/>
        </w:rPr>
      </w:pPr>
      <w:r w:rsidRPr="008C4371">
        <w:rPr>
          <w:b/>
          <w:sz w:val="24"/>
          <w:szCs w:val="24"/>
          <w:lang w:val="lt-LT"/>
        </w:rPr>
        <w:t>IV SKYRIUS</w:t>
      </w:r>
    </w:p>
    <w:p w14:paraId="36EAF6BC" w14:textId="77777777" w:rsidR="00447685" w:rsidRPr="008C4371" w:rsidRDefault="00447685">
      <w:pPr>
        <w:jc w:val="center"/>
        <w:rPr>
          <w:lang w:val="lt-LT"/>
        </w:rPr>
      </w:pPr>
      <w:r w:rsidRPr="008C4371">
        <w:rPr>
          <w:b/>
          <w:sz w:val="24"/>
          <w:szCs w:val="24"/>
          <w:lang w:val="lt-LT"/>
        </w:rPr>
        <w:t>GIMNAZIJOS VEIKLOS ORGANIZAVIMAS IR VALDYMAS</w:t>
      </w:r>
    </w:p>
    <w:p w14:paraId="6F086B07" w14:textId="77777777" w:rsidR="00447685" w:rsidRPr="008C4371" w:rsidRDefault="00447685">
      <w:pPr>
        <w:jc w:val="both"/>
        <w:rPr>
          <w:b/>
          <w:sz w:val="24"/>
          <w:szCs w:val="24"/>
          <w:lang w:val="lt-LT"/>
        </w:rPr>
      </w:pPr>
    </w:p>
    <w:p w14:paraId="30FED87D" w14:textId="77777777" w:rsidR="00447685" w:rsidRPr="00F53ED0" w:rsidRDefault="00447685">
      <w:pPr>
        <w:widowControl/>
        <w:numPr>
          <w:ilvl w:val="0"/>
          <w:numId w:val="5"/>
        </w:numPr>
        <w:tabs>
          <w:tab w:val="left" w:pos="1134"/>
        </w:tabs>
        <w:autoSpaceDE/>
        <w:ind w:left="0" w:firstLine="720"/>
        <w:jc w:val="both"/>
        <w:rPr>
          <w:lang w:val="lt-LT"/>
        </w:rPr>
      </w:pPr>
      <w:r w:rsidRPr="00F53ED0">
        <w:rPr>
          <w:sz w:val="24"/>
          <w:szCs w:val="24"/>
          <w:lang w:val="lt-LT"/>
        </w:rPr>
        <w:t xml:space="preserve">Gimnazijos veikla organizuojama pagal gimnazijos strateginį veiklos planą, metinį veiklos planą, ugdymo planus, </w:t>
      </w:r>
      <w:r w:rsidR="00C7722A" w:rsidRPr="00F53ED0">
        <w:rPr>
          <w:sz w:val="24"/>
          <w:szCs w:val="24"/>
          <w:lang w:val="lt-LT"/>
        </w:rPr>
        <w:t>kurie yra derinami ir tvirtinami įstatymo nustatyta tvarka.</w:t>
      </w:r>
    </w:p>
    <w:p w14:paraId="3BC41172" w14:textId="77777777" w:rsidR="006376FC" w:rsidRPr="00F53ED0" w:rsidRDefault="00447685" w:rsidP="007F2E0C">
      <w:pPr>
        <w:widowControl/>
        <w:numPr>
          <w:ilvl w:val="0"/>
          <w:numId w:val="5"/>
        </w:numPr>
        <w:tabs>
          <w:tab w:val="left" w:pos="1134"/>
        </w:tabs>
        <w:autoSpaceDE/>
        <w:ind w:left="0" w:firstLine="720"/>
        <w:jc w:val="both"/>
        <w:rPr>
          <w:strike/>
          <w:sz w:val="24"/>
          <w:szCs w:val="24"/>
          <w:lang w:val="lt-LT"/>
        </w:rPr>
      </w:pPr>
      <w:r w:rsidRPr="00F53ED0">
        <w:rPr>
          <w:sz w:val="24"/>
          <w:szCs w:val="24"/>
          <w:lang w:val="lt-LT"/>
        </w:rPr>
        <w:t xml:space="preserve">Gimnazijai </w:t>
      </w:r>
      <w:r w:rsidR="00ED5A80" w:rsidRPr="00F53ED0">
        <w:rPr>
          <w:sz w:val="24"/>
          <w:szCs w:val="24"/>
          <w:lang w:val="lt-LT"/>
        </w:rPr>
        <w:t>vadovauja nepriekaištingos reputacijos direktorius, kurį viešo konkurso būdu teisės aktų nustatyta tvarka į pareigas penkeriems metams skiria ir iš jų atleidžia Savivaldybės meras. Pasibaigus Gimnazijos direktoriaus pirmajai penkerių metų kadencijai, jis skiriamas be konkurso antrajai penkerių metų kadencijai Lietuvos Respublikos švietimo įstatymo nustatyta tvarka</w:t>
      </w:r>
    </w:p>
    <w:p w14:paraId="6BDE1AAD" w14:textId="77777777" w:rsidR="007F2E0C" w:rsidRPr="00F53ED0" w:rsidRDefault="007F2E0C" w:rsidP="006376FC">
      <w:pPr>
        <w:widowControl/>
        <w:numPr>
          <w:ilvl w:val="0"/>
          <w:numId w:val="5"/>
        </w:numPr>
        <w:tabs>
          <w:tab w:val="left" w:pos="1134"/>
        </w:tabs>
        <w:autoSpaceDE/>
        <w:ind w:left="0" w:firstLine="720"/>
        <w:jc w:val="both"/>
        <w:rPr>
          <w:strike/>
          <w:lang w:val="lt-LT"/>
        </w:rPr>
      </w:pPr>
      <w:r w:rsidRPr="00F53ED0">
        <w:rPr>
          <w:sz w:val="24"/>
          <w:szCs w:val="24"/>
          <w:lang w:val="lt-LT"/>
        </w:rPr>
        <w:t xml:space="preserve">Direktorius </w:t>
      </w:r>
      <w:r w:rsidRPr="00F53ED0">
        <w:rPr>
          <w:color w:val="000000"/>
          <w:sz w:val="24"/>
          <w:szCs w:val="24"/>
          <w:lang w:val="lt-LT" w:eastAsia="lt-LT"/>
        </w:rPr>
        <w:t>nepasibaigus jo kadencijai gali būti atšaukiamas  iš pareigų  tik dėl šių priežasčių: </w:t>
      </w:r>
    </w:p>
    <w:p w14:paraId="42B25E00" w14:textId="77777777" w:rsidR="007F2E0C" w:rsidRPr="00F53ED0" w:rsidRDefault="006376FC" w:rsidP="006376FC">
      <w:pPr>
        <w:ind w:firstLine="720"/>
        <w:jc w:val="both"/>
        <w:rPr>
          <w:rFonts w:eastAsia="Aptos"/>
          <w:color w:val="000000"/>
          <w:kern w:val="2"/>
          <w:sz w:val="24"/>
          <w:szCs w:val="24"/>
          <w:lang w:val="lt-LT" w:eastAsia="lt-LT"/>
        </w:rPr>
      </w:pPr>
      <w:r w:rsidRPr="00F53ED0">
        <w:rPr>
          <w:color w:val="000000"/>
          <w:sz w:val="24"/>
          <w:szCs w:val="24"/>
          <w:lang w:val="lt-LT" w:eastAsia="lt-LT"/>
        </w:rPr>
        <w:t>25.</w:t>
      </w:r>
      <w:r w:rsidR="007F2E0C" w:rsidRPr="00F53ED0">
        <w:rPr>
          <w:color w:val="000000"/>
          <w:sz w:val="24"/>
          <w:szCs w:val="24"/>
          <w:lang w:val="lt-LT" w:eastAsia="lt-LT"/>
        </w:rPr>
        <w:t>1. asmuo praranda nepriekaištingą reputaciją; </w:t>
      </w:r>
    </w:p>
    <w:p w14:paraId="4FCD0948" w14:textId="77777777" w:rsidR="007F2E0C" w:rsidRPr="00F53ED0" w:rsidRDefault="006376FC" w:rsidP="006376FC">
      <w:pPr>
        <w:ind w:firstLine="720"/>
        <w:jc w:val="both"/>
        <w:rPr>
          <w:color w:val="000000"/>
          <w:sz w:val="24"/>
          <w:szCs w:val="24"/>
          <w:lang w:val="lt-LT" w:eastAsia="lt-LT"/>
        </w:rPr>
      </w:pPr>
      <w:r w:rsidRPr="00F53ED0">
        <w:rPr>
          <w:color w:val="000000"/>
          <w:sz w:val="24"/>
          <w:szCs w:val="24"/>
          <w:lang w:val="lt-LT" w:eastAsia="lt-LT"/>
        </w:rPr>
        <w:t>25.</w:t>
      </w:r>
      <w:r w:rsidR="007F2E0C" w:rsidRPr="00F53ED0">
        <w:rPr>
          <w:color w:val="000000"/>
          <w:sz w:val="24"/>
          <w:szCs w:val="24"/>
          <w:lang w:val="lt-LT" w:eastAsia="lt-LT"/>
        </w:rPr>
        <w:t>2. paaiškėja, kad dalyvaudamas viešame konkurse vadovo pareigoms eiti nuslėpė ar  </w:t>
      </w:r>
    </w:p>
    <w:p w14:paraId="07E9DC7C" w14:textId="77777777" w:rsidR="007F2E0C" w:rsidRDefault="007F2E0C" w:rsidP="006376FC">
      <w:pPr>
        <w:ind w:firstLine="720"/>
        <w:jc w:val="both"/>
        <w:rPr>
          <w:color w:val="000000"/>
          <w:sz w:val="24"/>
          <w:szCs w:val="24"/>
          <w:lang w:val="lt-LT" w:eastAsia="lt-LT"/>
        </w:rPr>
      </w:pPr>
      <w:r w:rsidRPr="00F53ED0">
        <w:rPr>
          <w:color w:val="000000"/>
          <w:sz w:val="24"/>
          <w:szCs w:val="24"/>
          <w:lang w:val="lt-LT" w:eastAsia="lt-LT"/>
        </w:rPr>
        <w:t>pateikė tikrovės neatitinkančius duomenis, dėl kurių negalėjo būti priimtas į vadovo pareigas.</w:t>
      </w:r>
    </w:p>
    <w:p w14:paraId="406863EA" w14:textId="559C797C" w:rsidR="00462D5F" w:rsidRPr="002921B5" w:rsidRDefault="00462D5F" w:rsidP="006376FC">
      <w:pPr>
        <w:ind w:firstLine="720"/>
        <w:jc w:val="both"/>
        <w:rPr>
          <w:color w:val="000000"/>
          <w:sz w:val="24"/>
          <w:szCs w:val="24"/>
          <w:lang w:val="lt-LT" w:eastAsia="lt-LT"/>
        </w:rPr>
      </w:pPr>
      <w:r>
        <w:rPr>
          <w:color w:val="000000"/>
          <w:sz w:val="24"/>
          <w:szCs w:val="24"/>
          <w:lang w:val="lt-LT" w:eastAsia="lt-LT"/>
        </w:rPr>
        <w:t xml:space="preserve">25.3. </w:t>
      </w:r>
      <w:r w:rsidRPr="00462D5F">
        <w:rPr>
          <w:color w:val="000000"/>
          <w:sz w:val="24"/>
          <w:szCs w:val="24"/>
          <w:lang w:val="lt-LT" w:eastAsia="lt-LT"/>
        </w:rPr>
        <w:t>mokyklos direktorius apie galimą jo atšaukimą Savivaldybės mero rašytiniu pranešimu informuojamas ne vėliau kaip likus 7 darbo dienoms iki sprendimo dėl Mokyklos direktoriaus galimo atšaukimo priėmimo dienos. Pranešime nurodoma sprendimo dėl Mokyklos direktoriaus galimo atšaukimo data, atšaukimo priežastis bei pažymima apie Mokyklos direktoriaus teisę ne vėliau kaip likus 3 darbo dienoms iki sprendimo priėmimo dienos pateikti savo argumentuotus paaiškinimus.</w:t>
      </w:r>
    </w:p>
    <w:p w14:paraId="31BC45E8" w14:textId="77777777" w:rsidR="00447685" w:rsidRPr="008C4371" w:rsidRDefault="00447685" w:rsidP="001D540A">
      <w:pPr>
        <w:widowControl/>
        <w:numPr>
          <w:ilvl w:val="0"/>
          <w:numId w:val="5"/>
        </w:numPr>
        <w:tabs>
          <w:tab w:val="left" w:pos="1134"/>
        </w:tabs>
        <w:autoSpaceDE/>
        <w:ind w:left="0" w:firstLine="720"/>
        <w:jc w:val="both"/>
        <w:rPr>
          <w:strike/>
          <w:lang w:val="lt-LT"/>
        </w:rPr>
      </w:pPr>
      <w:r w:rsidRPr="008C4371">
        <w:rPr>
          <w:sz w:val="24"/>
          <w:szCs w:val="24"/>
          <w:lang w:val="lt-LT"/>
        </w:rPr>
        <w:t>Direktorius:</w:t>
      </w:r>
      <w:r w:rsidR="005F53A2" w:rsidRPr="008C4371">
        <w:rPr>
          <w:sz w:val="24"/>
          <w:szCs w:val="24"/>
          <w:lang w:val="lt-LT"/>
        </w:rPr>
        <w:t xml:space="preserve"> </w:t>
      </w:r>
    </w:p>
    <w:p w14:paraId="1ED2AC5A" w14:textId="77777777" w:rsidR="00447685" w:rsidRPr="008C4371" w:rsidRDefault="00447685">
      <w:pPr>
        <w:widowControl/>
        <w:numPr>
          <w:ilvl w:val="1"/>
          <w:numId w:val="5"/>
        </w:numPr>
        <w:tabs>
          <w:tab w:val="left" w:pos="1276"/>
        </w:tabs>
        <w:autoSpaceDE/>
        <w:ind w:left="0" w:firstLine="720"/>
        <w:jc w:val="both"/>
        <w:rPr>
          <w:lang w:val="lt-LT"/>
        </w:rPr>
      </w:pPr>
      <w:r w:rsidRPr="008C4371">
        <w:rPr>
          <w:sz w:val="24"/>
          <w:szCs w:val="24"/>
          <w:lang w:val="lt-LT"/>
        </w:rPr>
        <w:t>organizuoja ir koordinuoja gimnazijos veiklą pavestoms funkcijoms atlikti, uždaviniams įgyvendinti, analizuoja ir vertina gimnazijos veiklą, valdymo, materialinius ir intelektinius išteklius;</w:t>
      </w:r>
    </w:p>
    <w:p w14:paraId="132AAEB9" w14:textId="77777777" w:rsidR="00447685" w:rsidRPr="00F53ED0" w:rsidRDefault="00447685">
      <w:pPr>
        <w:widowControl/>
        <w:numPr>
          <w:ilvl w:val="1"/>
          <w:numId w:val="5"/>
        </w:numPr>
        <w:tabs>
          <w:tab w:val="left" w:pos="1276"/>
        </w:tabs>
        <w:autoSpaceDE/>
        <w:ind w:left="0" w:firstLine="720"/>
        <w:jc w:val="both"/>
        <w:rPr>
          <w:lang w:val="lt-LT"/>
        </w:rPr>
      </w:pPr>
      <w:r w:rsidRPr="008C4371">
        <w:rPr>
          <w:sz w:val="24"/>
          <w:szCs w:val="24"/>
          <w:lang w:val="lt-LT"/>
        </w:rPr>
        <w:t xml:space="preserve">inicijuoja gimnazijos strateginio veiklos plano, metinio veiklos plano, ugdymo planų, švietimo </w:t>
      </w:r>
      <w:r w:rsidRPr="00F53ED0">
        <w:rPr>
          <w:sz w:val="24"/>
          <w:szCs w:val="24"/>
          <w:lang w:val="lt-LT"/>
        </w:rPr>
        <w:t>programų rengimą, juos tvirtina, vadovauja jų įgyvendinimui;</w:t>
      </w:r>
    </w:p>
    <w:p w14:paraId="677DA142" w14:textId="77777777" w:rsidR="00447685" w:rsidRPr="00F53ED0" w:rsidRDefault="001D540A">
      <w:pPr>
        <w:widowControl/>
        <w:numPr>
          <w:ilvl w:val="1"/>
          <w:numId w:val="5"/>
        </w:numPr>
        <w:tabs>
          <w:tab w:val="left" w:pos="1276"/>
        </w:tabs>
        <w:autoSpaceDE/>
        <w:ind w:left="0" w:firstLine="720"/>
        <w:jc w:val="both"/>
        <w:rPr>
          <w:sz w:val="24"/>
          <w:szCs w:val="24"/>
          <w:lang w:val="lt-LT"/>
        </w:rPr>
      </w:pPr>
      <w:r w:rsidRPr="00F53ED0">
        <w:rPr>
          <w:sz w:val="24"/>
          <w:szCs w:val="24"/>
          <w:lang w:val="lt-LT"/>
        </w:rPr>
        <w:t xml:space="preserve">suderinęs su Šilutės rajono savivaldybės asignavimų valdytoju, nustato </w:t>
      </w:r>
      <w:r w:rsidR="00350A02" w:rsidRPr="00F53ED0">
        <w:rPr>
          <w:sz w:val="24"/>
          <w:szCs w:val="24"/>
          <w:lang w:val="lt-LT"/>
        </w:rPr>
        <w:t>gimnazijos</w:t>
      </w:r>
      <w:r w:rsidRPr="00F53ED0">
        <w:rPr>
          <w:sz w:val="24"/>
          <w:szCs w:val="24"/>
          <w:lang w:val="lt-LT"/>
        </w:rPr>
        <w:t xml:space="preserve"> vidaus struktūrą ir darbuotojų pareigybių sąrašą;</w:t>
      </w:r>
    </w:p>
    <w:p w14:paraId="59A047B4" w14:textId="77777777" w:rsidR="001D540A" w:rsidRPr="00F53ED0" w:rsidRDefault="001D540A">
      <w:pPr>
        <w:widowControl/>
        <w:numPr>
          <w:ilvl w:val="1"/>
          <w:numId w:val="5"/>
        </w:numPr>
        <w:tabs>
          <w:tab w:val="left" w:pos="1276"/>
        </w:tabs>
        <w:autoSpaceDE/>
        <w:ind w:left="0" w:firstLine="720"/>
        <w:jc w:val="both"/>
        <w:rPr>
          <w:sz w:val="32"/>
          <w:szCs w:val="32"/>
          <w:lang w:val="lt-LT"/>
        </w:rPr>
      </w:pPr>
      <w:r w:rsidRPr="00F53ED0">
        <w:rPr>
          <w:sz w:val="24"/>
          <w:szCs w:val="24"/>
          <w:lang w:val="lt-LT"/>
        </w:rPr>
        <w:t xml:space="preserve">yra asignavimų valdytojas ir vykdo jam pavestas pareigas, vadovaudamasis Lietuvos Respublikos biudžeto sandaros įstatymu. Teisės aktų nustatyta tvarka valdo, naudoja </w:t>
      </w:r>
      <w:r w:rsidR="00350A02" w:rsidRPr="00F53ED0">
        <w:rPr>
          <w:sz w:val="24"/>
          <w:szCs w:val="24"/>
          <w:lang w:val="lt-LT"/>
        </w:rPr>
        <w:t>gimnazijos</w:t>
      </w:r>
      <w:r w:rsidRPr="00F53ED0">
        <w:rPr>
          <w:sz w:val="24"/>
          <w:szCs w:val="24"/>
          <w:lang w:val="lt-LT"/>
        </w:rPr>
        <w:t xml:space="preserve"> turtą, lėšas ir jais disponuoja, rūpinasi intelektiniais, materialiniais, finansiniais, informaciniais ištekliais, užtikrina optimalų jų valdymą ir naudojimą;</w:t>
      </w:r>
    </w:p>
    <w:p w14:paraId="74EB9F5A" w14:textId="77777777" w:rsidR="00447685" w:rsidRPr="00F53ED0" w:rsidRDefault="00447685">
      <w:pPr>
        <w:widowControl/>
        <w:numPr>
          <w:ilvl w:val="1"/>
          <w:numId w:val="5"/>
        </w:numPr>
        <w:tabs>
          <w:tab w:val="left" w:pos="1276"/>
        </w:tabs>
        <w:autoSpaceDE/>
        <w:ind w:left="0" w:firstLine="720"/>
        <w:jc w:val="both"/>
        <w:rPr>
          <w:lang w:val="lt-LT"/>
        </w:rPr>
      </w:pPr>
      <w:r w:rsidRPr="00F53ED0">
        <w:rPr>
          <w:sz w:val="24"/>
          <w:szCs w:val="24"/>
          <w:lang w:val="lt-LT"/>
        </w:rPr>
        <w:t xml:space="preserve">nustato gimnazijos direktoriaus pavaduotojų veiklos sritis; </w:t>
      </w:r>
    </w:p>
    <w:p w14:paraId="0E4D2D2B" w14:textId="77777777" w:rsidR="00447685" w:rsidRPr="008C4371" w:rsidRDefault="00447685">
      <w:pPr>
        <w:widowControl/>
        <w:numPr>
          <w:ilvl w:val="1"/>
          <w:numId w:val="5"/>
        </w:numPr>
        <w:tabs>
          <w:tab w:val="left" w:pos="1276"/>
        </w:tabs>
        <w:autoSpaceDE/>
        <w:ind w:left="0" w:firstLine="720"/>
        <w:jc w:val="both"/>
        <w:rPr>
          <w:lang w:val="lt-LT"/>
        </w:rPr>
      </w:pPr>
      <w:r w:rsidRPr="008C4371">
        <w:rPr>
          <w:sz w:val="24"/>
          <w:szCs w:val="24"/>
          <w:lang w:val="lt-LT"/>
        </w:rPr>
        <w:t>priima į darbą ir atleidžia darbuotojus, tvirtina jų pareigybių aprašymus, pareigybių sąrašą, skatina  darbuotojus, skiria drausmines nuobaudas, atlieka kitas su darbo santykiais susijusias funkcijas teisės aktų nustatyta tvarka;</w:t>
      </w:r>
    </w:p>
    <w:p w14:paraId="41CA8CA2" w14:textId="77777777" w:rsidR="00447685" w:rsidRPr="008C4371" w:rsidRDefault="00447685">
      <w:pPr>
        <w:widowControl/>
        <w:numPr>
          <w:ilvl w:val="1"/>
          <w:numId w:val="5"/>
        </w:numPr>
        <w:tabs>
          <w:tab w:val="left" w:pos="1276"/>
        </w:tabs>
        <w:autoSpaceDE/>
        <w:ind w:left="0" w:firstLine="720"/>
        <w:jc w:val="both"/>
        <w:rPr>
          <w:lang w:val="lt-LT"/>
        </w:rPr>
      </w:pPr>
      <w:r w:rsidRPr="008C4371">
        <w:rPr>
          <w:sz w:val="24"/>
          <w:szCs w:val="24"/>
          <w:lang w:val="lt-LT"/>
        </w:rPr>
        <w:t>priima mokinius Šilutės rajono savivaldybės tarybos nustatyta tvarka ir sudaro mokymo sutartis;</w:t>
      </w:r>
    </w:p>
    <w:p w14:paraId="1281FDAB" w14:textId="77777777" w:rsidR="00447685" w:rsidRPr="008C4371" w:rsidRDefault="00447685">
      <w:pPr>
        <w:widowControl/>
        <w:numPr>
          <w:ilvl w:val="1"/>
          <w:numId w:val="5"/>
        </w:numPr>
        <w:tabs>
          <w:tab w:val="left" w:pos="1276"/>
        </w:tabs>
        <w:autoSpaceDE/>
        <w:ind w:left="0" w:firstLine="720"/>
        <w:jc w:val="both"/>
        <w:rPr>
          <w:lang w:val="lt-LT"/>
        </w:rPr>
      </w:pPr>
      <w:r w:rsidRPr="008C4371">
        <w:rPr>
          <w:sz w:val="24"/>
          <w:szCs w:val="24"/>
          <w:lang w:val="lt-LT"/>
        </w:rPr>
        <w:t xml:space="preserve">suderinęs su gimnazijos taryba ar darbuotojų atstovais, tvirtina gimnazijos </w:t>
      </w:r>
      <w:r w:rsidRPr="00A42D3F">
        <w:rPr>
          <w:sz w:val="24"/>
          <w:szCs w:val="24"/>
          <w:lang w:val="lt-LT"/>
        </w:rPr>
        <w:t>vidaus ir darbo tvarkos taisykles, kuriose nustato mokinių ir darbuotojų teises, pareigas, atsakom</w:t>
      </w:r>
      <w:r w:rsidRPr="008C4371">
        <w:rPr>
          <w:sz w:val="24"/>
          <w:szCs w:val="24"/>
          <w:lang w:val="lt-LT"/>
        </w:rPr>
        <w:t>ybę, bendruomenės narių elgesio ir etikos normas bei kitus, gimnazijos veiklą reglamentuojančius, dokumentus;</w:t>
      </w:r>
    </w:p>
    <w:p w14:paraId="1FED424B" w14:textId="77777777" w:rsidR="00447685" w:rsidRPr="008C4371" w:rsidRDefault="00447685">
      <w:pPr>
        <w:widowControl/>
        <w:numPr>
          <w:ilvl w:val="1"/>
          <w:numId w:val="5"/>
        </w:numPr>
        <w:tabs>
          <w:tab w:val="left" w:pos="1276"/>
        </w:tabs>
        <w:autoSpaceDE/>
        <w:ind w:left="0" w:firstLine="720"/>
        <w:jc w:val="both"/>
        <w:rPr>
          <w:lang w:val="lt-LT"/>
        </w:rPr>
      </w:pPr>
      <w:r w:rsidRPr="008C4371">
        <w:rPr>
          <w:sz w:val="24"/>
          <w:szCs w:val="24"/>
          <w:lang w:val="lt-LT"/>
        </w:rPr>
        <w:t>organizuoja mokinių pasiekimų tyrimus, patikrinimus, brandos egzaminus Lietuvos Respublikos švietimo ir mokslo ministro nustatyta tvarka;</w:t>
      </w:r>
    </w:p>
    <w:p w14:paraId="6C15016C" w14:textId="77777777" w:rsidR="00447685" w:rsidRPr="008C4371" w:rsidRDefault="00447685" w:rsidP="00CF184C">
      <w:pPr>
        <w:widowControl/>
        <w:numPr>
          <w:ilvl w:val="1"/>
          <w:numId w:val="5"/>
        </w:numPr>
        <w:tabs>
          <w:tab w:val="left" w:pos="1418"/>
        </w:tabs>
        <w:autoSpaceDE/>
        <w:ind w:left="0" w:firstLine="720"/>
        <w:jc w:val="both"/>
        <w:rPr>
          <w:lang w:val="lt-LT"/>
        </w:rPr>
      </w:pPr>
      <w:r w:rsidRPr="008C4371">
        <w:rPr>
          <w:sz w:val="24"/>
          <w:szCs w:val="24"/>
          <w:lang w:val="lt-LT"/>
        </w:rPr>
        <w:t>organizuoja gimnazijos veiklos įsivertinimą;</w:t>
      </w:r>
    </w:p>
    <w:p w14:paraId="7CE485B1" w14:textId="77777777" w:rsidR="00447685" w:rsidRPr="008C4371" w:rsidRDefault="00447685">
      <w:pPr>
        <w:widowControl/>
        <w:numPr>
          <w:ilvl w:val="1"/>
          <w:numId w:val="5"/>
        </w:numPr>
        <w:tabs>
          <w:tab w:val="left" w:pos="1440"/>
        </w:tabs>
        <w:autoSpaceDE/>
        <w:ind w:left="0" w:firstLine="720"/>
        <w:jc w:val="both"/>
        <w:rPr>
          <w:lang w:val="lt-LT"/>
        </w:rPr>
      </w:pPr>
      <w:r w:rsidRPr="008C4371">
        <w:rPr>
          <w:sz w:val="24"/>
          <w:szCs w:val="24"/>
          <w:lang w:val="lt-LT"/>
        </w:rPr>
        <w:t>leidžia įsakymus, kontroliuoja jų vykdymą;</w:t>
      </w:r>
    </w:p>
    <w:p w14:paraId="65E9C212" w14:textId="77777777" w:rsidR="00447685" w:rsidRPr="008C4371" w:rsidRDefault="00447685">
      <w:pPr>
        <w:widowControl/>
        <w:numPr>
          <w:ilvl w:val="1"/>
          <w:numId w:val="5"/>
        </w:numPr>
        <w:tabs>
          <w:tab w:val="left" w:pos="1440"/>
        </w:tabs>
        <w:autoSpaceDE/>
        <w:ind w:left="0" w:firstLine="720"/>
        <w:jc w:val="both"/>
        <w:rPr>
          <w:lang w:val="lt-LT"/>
        </w:rPr>
      </w:pPr>
      <w:r w:rsidRPr="008C4371">
        <w:rPr>
          <w:sz w:val="24"/>
          <w:szCs w:val="24"/>
          <w:lang w:val="lt-LT"/>
        </w:rPr>
        <w:t>sudaro  teisės aktų nustatytas bei kitas komisijas, darbo grupes;</w:t>
      </w:r>
    </w:p>
    <w:p w14:paraId="53C72699" w14:textId="77777777" w:rsidR="00447685" w:rsidRPr="008C4371" w:rsidRDefault="00447685">
      <w:pPr>
        <w:widowControl/>
        <w:numPr>
          <w:ilvl w:val="1"/>
          <w:numId w:val="5"/>
        </w:numPr>
        <w:tabs>
          <w:tab w:val="left" w:pos="1440"/>
        </w:tabs>
        <w:autoSpaceDE/>
        <w:ind w:left="0" w:firstLine="720"/>
        <w:jc w:val="both"/>
        <w:rPr>
          <w:lang w:val="lt-LT"/>
        </w:rPr>
      </w:pPr>
      <w:r w:rsidRPr="008C4371">
        <w:rPr>
          <w:sz w:val="24"/>
          <w:szCs w:val="24"/>
          <w:lang w:val="lt-LT"/>
        </w:rPr>
        <w:t xml:space="preserve">organizuoja pedagoginių darbuotojų metodinę veiklą, </w:t>
      </w:r>
      <w:r w:rsidR="00B42937" w:rsidRPr="008C4371">
        <w:rPr>
          <w:sz w:val="24"/>
          <w:szCs w:val="24"/>
          <w:lang w:val="lt-LT"/>
        </w:rPr>
        <w:t xml:space="preserve">Mokytojų ir pagalbos mokiniui specialistų </w:t>
      </w:r>
      <w:r w:rsidRPr="008C4371">
        <w:rPr>
          <w:sz w:val="24"/>
          <w:szCs w:val="24"/>
          <w:lang w:val="lt-LT"/>
        </w:rPr>
        <w:t>atestaciją Lietuvos Respublikos švietimo ir mokslo ministro nustatyta tvarka;</w:t>
      </w:r>
    </w:p>
    <w:p w14:paraId="1A20914D" w14:textId="77777777" w:rsidR="00447685" w:rsidRPr="008C4371" w:rsidRDefault="00447685">
      <w:pPr>
        <w:widowControl/>
        <w:numPr>
          <w:ilvl w:val="1"/>
          <w:numId w:val="5"/>
        </w:numPr>
        <w:tabs>
          <w:tab w:val="left" w:pos="1440"/>
        </w:tabs>
        <w:autoSpaceDE/>
        <w:ind w:left="0" w:firstLine="720"/>
        <w:jc w:val="both"/>
        <w:rPr>
          <w:lang w:val="lt-LT"/>
        </w:rPr>
      </w:pPr>
      <w:r w:rsidRPr="008C4371">
        <w:rPr>
          <w:sz w:val="24"/>
          <w:szCs w:val="24"/>
          <w:lang w:val="lt-LT"/>
        </w:rPr>
        <w:t>sudaro gimnazijos vardu sutartis;</w:t>
      </w:r>
    </w:p>
    <w:p w14:paraId="6E730904" w14:textId="77777777" w:rsidR="00447685" w:rsidRPr="008C4371" w:rsidRDefault="00447685">
      <w:pPr>
        <w:widowControl/>
        <w:numPr>
          <w:ilvl w:val="1"/>
          <w:numId w:val="5"/>
        </w:numPr>
        <w:tabs>
          <w:tab w:val="left" w:pos="1440"/>
        </w:tabs>
        <w:autoSpaceDE/>
        <w:ind w:left="0" w:firstLine="720"/>
        <w:jc w:val="both"/>
        <w:rPr>
          <w:lang w:val="lt-LT"/>
        </w:rPr>
      </w:pPr>
      <w:r w:rsidRPr="008C4371">
        <w:rPr>
          <w:sz w:val="24"/>
          <w:szCs w:val="24"/>
          <w:lang w:val="lt-LT"/>
        </w:rPr>
        <w:lastRenderedPageBreak/>
        <w:t xml:space="preserve">organizuoja gimnazijos dokumentų saugojimą ir valdymą; </w:t>
      </w:r>
    </w:p>
    <w:p w14:paraId="4E2DDAAF" w14:textId="77777777" w:rsidR="00447685" w:rsidRPr="008C4371" w:rsidRDefault="00447685">
      <w:pPr>
        <w:widowControl/>
        <w:numPr>
          <w:ilvl w:val="1"/>
          <w:numId w:val="5"/>
        </w:numPr>
        <w:tabs>
          <w:tab w:val="left" w:pos="1440"/>
        </w:tabs>
        <w:autoSpaceDE/>
        <w:ind w:left="0" w:firstLine="720"/>
        <w:jc w:val="both"/>
        <w:rPr>
          <w:lang w:val="lt-LT"/>
        </w:rPr>
      </w:pPr>
      <w:r w:rsidRPr="008C4371">
        <w:rPr>
          <w:sz w:val="24"/>
          <w:szCs w:val="24"/>
          <w:lang w:val="lt-LT"/>
        </w:rPr>
        <w:t>užtikrina racionalų ir taupų lėšų bei turto naudojimą, veiksmingą biudžetinės įstaigos vidaus kontrolės sistemos sukūrimą, jos veikimą ir tobulinimą;</w:t>
      </w:r>
      <w:r w:rsidR="001D540A" w:rsidRPr="008C4371">
        <w:rPr>
          <w:sz w:val="24"/>
          <w:szCs w:val="24"/>
          <w:lang w:val="lt-LT"/>
        </w:rPr>
        <w:t xml:space="preserve"> </w:t>
      </w:r>
    </w:p>
    <w:p w14:paraId="502B4BB5" w14:textId="77777777" w:rsidR="00447685" w:rsidRPr="008C4371" w:rsidRDefault="00447685">
      <w:pPr>
        <w:widowControl/>
        <w:numPr>
          <w:ilvl w:val="1"/>
          <w:numId w:val="5"/>
        </w:numPr>
        <w:tabs>
          <w:tab w:val="left" w:pos="1260"/>
          <w:tab w:val="left" w:pos="1440"/>
          <w:tab w:val="left" w:pos="1832"/>
        </w:tabs>
        <w:autoSpaceDE/>
        <w:ind w:left="0" w:firstLine="720"/>
        <w:jc w:val="both"/>
        <w:rPr>
          <w:lang w:val="lt-LT"/>
        </w:rPr>
      </w:pPr>
      <w:r w:rsidRPr="008C4371">
        <w:rPr>
          <w:sz w:val="24"/>
          <w:szCs w:val="24"/>
          <w:lang w:val="lt-LT"/>
        </w:rPr>
        <w:t>garantuoja pagal Lietuvos Respublikos viešojo sektoriaus atskaitomybės įstatymą teikiamų ataskaitų rinkinių ir statistinių ataskaitų teisingumą;</w:t>
      </w:r>
    </w:p>
    <w:p w14:paraId="28043A51" w14:textId="77777777" w:rsidR="00447685" w:rsidRPr="008C4371" w:rsidRDefault="00447685">
      <w:pPr>
        <w:widowControl/>
        <w:numPr>
          <w:ilvl w:val="1"/>
          <w:numId w:val="5"/>
        </w:numPr>
        <w:tabs>
          <w:tab w:val="left" w:pos="1440"/>
        </w:tabs>
        <w:autoSpaceDE/>
        <w:ind w:left="0" w:firstLine="720"/>
        <w:jc w:val="both"/>
        <w:rPr>
          <w:lang w:val="lt-LT"/>
        </w:rPr>
      </w:pPr>
      <w:r w:rsidRPr="008C4371">
        <w:rPr>
          <w:sz w:val="24"/>
          <w:szCs w:val="24"/>
          <w:lang w:val="lt-LT"/>
        </w:rPr>
        <w:t xml:space="preserve">inicijuoja gimnazijos savivaldos institucijų sudarymą ir skatina jų veiklą; </w:t>
      </w:r>
    </w:p>
    <w:p w14:paraId="453E0DEB" w14:textId="77777777" w:rsidR="00447685" w:rsidRPr="008C4371" w:rsidRDefault="00447685">
      <w:pPr>
        <w:widowControl/>
        <w:numPr>
          <w:ilvl w:val="1"/>
          <w:numId w:val="5"/>
        </w:numPr>
        <w:tabs>
          <w:tab w:val="left" w:pos="1440"/>
        </w:tabs>
        <w:autoSpaceDE/>
        <w:ind w:left="0" w:firstLine="720"/>
        <w:jc w:val="both"/>
        <w:rPr>
          <w:lang w:val="lt-LT"/>
        </w:rPr>
      </w:pPr>
      <w:r w:rsidRPr="008C4371">
        <w:rPr>
          <w:sz w:val="24"/>
          <w:szCs w:val="24"/>
          <w:lang w:val="lt-LT"/>
        </w:rPr>
        <w:t>bendradarbiauja su mokinių tėvais (globėjais, rūpintojais), švietimo pagalbos, teritorinėmis policijos, socialinių paslaugų, sveikatos įstaigomis, vaiko teisių apsaugos ir kitomis institucijomis, dirbančiomis vaiko teisių apsaugos srityje;</w:t>
      </w:r>
    </w:p>
    <w:p w14:paraId="78A8B7B3" w14:textId="77777777" w:rsidR="00447685" w:rsidRPr="00F53ED0" w:rsidRDefault="00447685">
      <w:pPr>
        <w:widowControl/>
        <w:numPr>
          <w:ilvl w:val="1"/>
          <w:numId w:val="5"/>
        </w:numPr>
        <w:tabs>
          <w:tab w:val="left" w:pos="1440"/>
        </w:tabs>
        <w:autoSpaceDE/>
        <w:ind w:left="0" w:firstLine="720"/>
        <w:jc w:val="both"/>
        <w:rPr>
          <w:lang w:val="lt-LT"/>
        </w:rPr>
      </w:pPr>
      <w:r w:rsidRPr="00F53ED0">
        <w:rPr>
          <w:sz w:val="24"/>
          <w:szCs w:val="24"/>
          <w:lang w:val="lt-LT"/>
        </w:rPr>
        <w:t>atstovauja gimnazijai kitose institucijose;</w:t>
      </w:r>
    </w:p>
    <w:p w14:paraId="7B9C4B3B" w14:textId="77777777" w:rsidR="00447685" w:rsidRPr="00F53ED0" w:rsidRDefault="00447685">
      <w:pPr>
        <w:widowControl/>
        <w:numPr>
          <w:ilvl w:val="1"/>
          <w:numId w:val="5"/>
        </w:numPr>
        <w:tabs>
          <w:tab w:val="left" w:pos="1440"/>
        </w:tabs>
        <w:autoSpaceDE/>
        <w:ind w:left="0" w:firstLine="720"/>
        <w:jc w:val="both"/>
        <w:rPr>
          <w:strike/>
          <w:lang w:val="lt-LT"/>
        </w:rPr>
      </w:pPr>
      <w:r w:rsidRPr="00F53ED0">
        <w:rPr>
          <w:sz w:val="24"/>
          <w:szCs w:val="24"/>
          <w:lang w:val="lt-LT"/>
        </w:rPr>
        <w:t>užtikrina veiksmingą Gimnazijos vidaus kontrolės sistemos sukūrimą</w:t>
      </w:r>
      <w:r w:rsidR="00CF184C" w:rsidRPr="00F53ED0">
        <w:rPr>
          <w:lang w:val="lt-LT"/>
        </w:rPr>
        <w:t xml:space="preserve">, </w:t>
      </w:r>
      <w:r w:rsidR="00CF184C" w:rsidRPr="00F53ED0">
        <w:rPr>
          <w:sz w:val="24"/>
          <w:szCs w:val="24"/>
          <w:lang w:val="lt-LT"/>
        </w:rPr>
        <w:t>kuri padėtų užtikrinti mokyklos veiklos teisėtumą, ekonomiškumą, rezultatyvumą ir skaidrumą, strateginių ir kitų veiklos planų įgyvendinimą, turto apsaugą, informacijos ir ataskaitų patikimumą ir išsamumą įsipareigojimų laikymąsi bei su visa tuo susijusių rizikos veiksnių valdymą;</w:t>
      </w:r>
    </w:p>
    <w:p w14:paraId="35FF045B" w14:textId="77777777" w:rsidR="00447685" w:rsidRPr="008C4371" w:rsidRDefault="00447685">
      <w:pPr>
        <w:widowControl/>
        <w:numPr>
          <w:ilvl w:val="1"/>
          <w:numId w:val="5"/>
        </w:numPr>
        <w:tabs>
          <w:tab w:val="left" w:pos="1440"/>
        </w:tabs>
        <w:autoSpaceDE/>
        <w:ind w:left="0" w:firstLine="720"/>
        <w:jc w:val="both"/>
        <w:rPr>
          <w:lang w:val="lt-LT"/>
        </w:rPr>
      </w:pPr>
      <w:r w:rsidRPr="00F53ED0">
        <w:rPr>
          <w:sz w:val="24"/>
          <w:szCs w:val="24"/>
          <w:lang w:val="lt-LT"/>
        </w:rPr>
        <w:t xml:space="preserve">sudaro gimnazijos vaiko gerovės komisiją, tvirtina jos reglamentą, kreipiasi į Savivaldybės </w:t>
      </w:r>
      <w:r w:rsidR="00175CBD" w:rsidRPr="00F53ED0">
        <w:rPr>
          <w:sz w:val="24"/>
          <w:szCs w:val="24"/>
          <w:lang w:val="lt-LT"/>
        </w:rPr>
        <w:t>merą</w:t>
      </w:r>
      <w:r w:rsidRPr="00F53ED0">
        <w:rPr>
          <w:sz w:val="24"/>
          <w:szCs w:val="24"/>
          <w:lang w:val="lt-LT"/>
        </w:rPr>
        <w:t xml:space="preserve"> dėl minimalios ir vidutinės priežiūros priemonių vaikui skyrimo Vaiko minimalios ir vidutinės priežiūros</w:t>
      </w:r>
      <w:r w:rsidRPr="008C4371">
        <w:rPr>
          <w:sz w:val="24"/>
          <w:szCs w:val="24"/>
          <w:lang w:val="lt-LT"/>
        </w:rPr>
        <w:t xml:space="preserve"> įstatymo nustatyta tvarka;</w:t>
      </w:r>
    </w:p>
    <w:p w14:paraId="1356DC85" w14:textId="77777777" w:rsidR="00447685" w:rsidRPr="008C4371" w:rsidRDefault="00447685">
      <w:pPr>
        <w:widowControl/>
        <w:numPr>
          <w:ilvl w:val="1"/>
          <w:numId w:val="5"/>
        </w:numPr>
        <w:tabs>
          <w:tab w:val="left" w:pos="1440"/>
        </w:tabs>
        <w:autoSpaceDE/>
        <w:ind w:left="0" w:firstLine="720"/>
        <w:jc w:val="both"/>
        <w:rPr>
          <w:lang w:val="lt-LT"/>
        </w:rPr>
      </w:pPr>
      <w:r w:rsidRPr="008C4371">
        <w:rPr>
          <w:sz w:val="24"/>
          <w:szCs w:val="24"/>
          <w:lang w:val="lt-LT"/>
        </w:rPr>
        <w:t>vykdo kitas teisės aktuose ir pareigybės aprašyme nustatytas funkcijas;</w:t>
      </w:r>
    </w:p>
    <w:p w14:paraId="06569C68" w14:textId="77777777" w:rsidR="000677F7" w:rsidRPr="00F53ED0" w:rsidRDefault="00447685" w:rsidP="000677F7">
      <w:pPr>
        <w:widowControl/>
        <w:numPr>
          <w:ilvl w:val="1"/>
          <w:numId w:val="5"/>
        </w:numPr>
        <w:tabs>
          <w:tab w:val="left" w:pos="1440"/>
        </w:tabs>
        <w:autoSpaceDE/>
        <w:ind w:left="0" w:firstLine="720"/>
        <w:jc w:val="both"/>
        <w:rPr>
          <w:lang w:val="lt-LT"/>
        </w:rPr>
      </w:pPr>
      <w:r w:rsidRPr="00F53ED0">
        <w:rPr>
          <w:sz w:val="24"/>
          <w:szCs w:val="24"/>
          <w:lang w:val="lt-LT"/>
        </w:rPr>
        <w:t xml:space="preserve">dalį savo funkcijų, teisės aktų nustatyta tvarka, gali pavesti atlikti pavaduotojams. </w:t>
      </w:r>
    </w:p>
    <w:p w14:paraId="43BAFD33" w14:textId="77777777" w:rsidR="001D540A" w:rsidRPr="00F53ED0" w:rsidRDefault="00350A02" w:rsidP="002009F9">
      <w:pPr>
        <w:widowControl/>
        <w:numPr>
          <w:ilvl w:val="0"/>
          <w:numId w:val="5"/>
        </w:numPr>
        <w:tabs>
          <w:tab w:val="clear" w:pos="1200"/>
          <w:tab w:val="num" w:pos="1134"/>
        </w:tabs>
        <w:autoSpaceDE/>
        <w:ind w:left="0" w:firstLine="709"/>
        <w:jc w:val="both"/>
        <w:rPr>
          <w:lang w:val="lt-LT"/>
        </w:rPr>
      </w:pPr>
      <w:r w:rsidRPr="00F53ED0">
        <w:rPr>
          <w:sz w:val="24"/>
          <w:szCs w:val="24"/>
          <w:lang w:val="lt-LT"/>
        </w:rPr>
        <w:t>Gimnazijos</w:t>
      </w:r>
      <w:r w:rsidR="001D540A" w:rsidRPr="00F53ED0">
        <w:rPr>
          <w:sz w:val="24"/>
          <w:szCs w:val="24"/>
          <w:lang w:val="lt-LT"/>
        </w:rPr>
        <w:t xml:space="preserve"> direktoriui išvykus į komandiruotę, sergant, atostogų metu jo funkcijas atlieka direktoriaus pavaduotojas ugdymui, jam nesant – savivaldybės mero įgaliotas asmuo;</w:t>
      </w:r>
    </w:p>
    <w:p w14:paraId="779068F0" w14:textId="77777777" w:rsidR="00447685" w:rsidRPr="00F53ED0" w:rsidRDefault="00447685" w:rsidP="001D540A">
      <w:pPr>
        <w:pStyle w:val="HTMLiankstoformatuotas"/>
        <w:numPr>
          <w:ilvl w:val="0"/>
          <w:numId w:val="5"/>
        </w:numPr>
        <w:tabs>
          <w:tab w:val="left" w:pos="1080"/>
        </w:tabs>
        <w:jc w:val="both"/>
        <w:rPr>
          <w:lang w:val="lt-LT"/>
        </w:rPr>
      </w:pPr>
      <w:r w:rsidRPr="00F53ED0">
        <w:rPr>
          <w:rFonts w:ascii="Times New Roman" w:hAnsi="Times New Roman" w:cs="Times New Roman"/>
          <w:sz w:val="24"/>
          <w:szCs w:val="24"/>
          <w:lang w:val="lt-LT"/>
        </w:rPr>
        <w:t>Gimnazijos direktorius atsako už:</w:t>
      </w:r>
    </w:p>
    <w:p w14:paraId="7A16B01A" w14:textId="77777777" w:rsidR="00447685" w:rsidRPr="008C4371" w:rsidRDefault="00447685">
      <w:pPr>
        <w:pStyle w:val="HTMLiankstoformatuotas"/>
        <w:numPr>
          <w:ilvl w:val="1"/>
          <w:numId w:val="5"/>
        </w:numPr>
        <w:tabs>
          <w:tab w:val="left" w:pos="1260"/>
        </w:tabs>
        <w:ind w:left="0" w:firstLine="720"/>
        <w:jc w:val="both"/>
        <w:rPr>
          <w:lang w:val="lt-LT"/>
        </w:rPr>
      </w:pPr>
      <w:r w:rsidRPr="008C4371">
        <w:rPr>
          <w:rFonts w:ascii="Times New Roman" w:hAnsi="Times New Roman" w:cs="Times New Roman"/>
          <w:sz w:val="24"/>
          <w:szCs w:val="24"/>
          <w:lang w:val="lt-LT"/>
        </w:rPr>
        <w:t>gimnazijos veiklą ir jos rezultatus;</w:t>
      </w:r>
    </w:p>
    <w:p w14:paraId="536ECB75" w14:textId="77777777" w:rsidR="00447685" w:rsidRPr="008C4371" w:rsidRDefault="00447685">
      <w:pPr>
        <w:pStyle w:val="HTMLiankstoformatuotas"/>
        <w:numPr>
          <w:ilvl w:val="1"/>
          <w:numId w:val="5"/>
        </w:numPr>
        <w:tabs>
          <w:tab w:val="left" w:pos="1260"/>
        </w:tabs>
        <w:ind w:left="0" w:firstLine="720"/>
        <w:jc w:val="both"/>
        <w:rPr>
          <w:lang w:val="lt-LT"/>
        </w:rPr>
      </w:pPr>
      <w:r w:rsidRPr="008C4371">
        <w:rPr>
          <w:rFonts w:ascii="Times New Roman" w:hAnsi="Times New Roman" w:cs="Times New Roman"/>
          <w:sz w:val="24"/>
          <w:szCs w:val="24"/>
          <w:lang w:val="lt-LT"/>
        </w:rPr>
        <w:t>Lietuvos Respublikos įstatymų ir kitų teisės aktų, gimnazijos nuostatų vykdymą, tinkamą funkcijų atlikimą;</w:t>
      </w:r>
    </w:p>
    <w:p w14:paraId="5C8024A3" w14:textId="77777777" w:rsidR="00447685" w:rsidRPr="008C4371" w:rsidRDefault="00447685">
      <w:pPr>
        <w:pStyle w:val="HTMLiankstoformatuotas"/>
        <w:numPr>
          <w:ilvl w:val="1"/>
          <w:numId w:val="5"/>
        </w:numPr>
        <w:tabs>
          <w:tab w:val="left" w:pos="1260"/>
        </w:tabs>
        <w:ind w:left="0" w:firstLine="720"/>
        <w:jc w:val="both"/>
        <w:rPr>
          <w:lang w:val="lt-LT"/>
        </w:rPr>
      </w:pPr>
      <w:r w:rsidRPr="008C4371">
        <w:rPr>
          <w:rFonts w:ascii="Times New Roman" w:hAnsi="Times New Roman" w:cs="Times New Roman"/>
          <w:sz w:val="24"/>
          <w:szCs w:val="24"/>
          <w:lang w:val="lt-LT"/>
        </w:rPr>
        <w:t>demokratinį gimnazijos valdymą, skaidriai priimamus sprendimus, bendruomenės narių informavimą, personalo kvalifikacijos tobulinimą, sveiką ir saugią gimnazijos aplinką;</w:t>
      </w:r>
    </w:p>
    <w:p w14:paraId="3B0A78F3" w14:textId="77777777" w:rsidR="000677F7" w:rsidRPr="00F53ED0" w:rsidRDefault="00447685" w:rsidP="00CF184C">
      <w:pPr>
        <w:widowControl/>
        <w:numPr>
          <w:ilvl w:val="1"/>
          <w:numId w:val="5"/>
        </w:numPr>
        <w:tabs>
          <w:tab w:val="left" w:pos="1260"/>
          <w:tab w:val="left" w:pos="1832"/>
        </w:tabs>
        <w:autoSpaceDE/>
        <w:ind w:left="0" w:firstLine="720"/>
        <w:jc w:val="both"/>
        <w:rPr>
          <w:lang w:val="lt-LT"/>
        </w:rPr>
      </w:pPr>
      <w:r w:rsidRPr="00F53ED0">
        <w:rPr>
          <w:sz w:val="24"/>
          <w:szCs w:val="24"/>
          <w:lang w:val="lt-LT"/>
        </w:rPr>
        <w:t>asmens duomenų teisinę apsaugą;</w:t>
      </w:r>
    </w:p>
    <w:p w14:paraId="1BCEE629" w14:textId="77777777" w:rsidR="000677F7" w:rsidRPr="00F53ED0" w:rsidRDefault="00CF184C" w:rsidP="00CF184C">
      <w:pPr>
        <w:widowControl/>
        <w:numPr>
          <w:ilvl w:val="1"/>
          <w:numId w:val="5"/>
        </w:numPr>
        <w:tabs>
          <w:tab w:val="left" w:pos="1260"/>
          <w:tab w:val="left" w:pos="1832"/>
        </w:tabs>
        <w:autoSpaceDE/>
        <w:ind w:left="0" w:firstLine="720"/>
        <w:jc w:val="both"/>
        <w:rPr>
          <w:lang w:val="lt-LT"/>
        </w:rPr>
      </w:pPr>
      <w:r w:rsidRPr="00F53ED0">
        <w:rPr>
          <w:sz w:val="24"/>
          <w:szCs w:val="24"/>
          <w:lang w:val="lt-LT"/>
        </w:rPr>
        <w:t>programų vykdymą, programų sąmatų sudarymą ir vykdymą neviršijant patvirtintų asignavimų sumų, paskirtų asignavimų efektyvų ir rezultatyvų naudojimą siekiant programoje numatytų tikslų;</w:t>
      </w:r>
    </w:p>
    <w:p w14:paraId="6B606B3D" w14:textId="77777777" w:rsidR="000677F7" w:rsidRPr="00F53ED0" w:rsidRDefault="00CF184C" w:rsidP="00CF184C">
      <w:pPr>
        <w:widowControl/>
        <w:numPr>
          <w:ilvl w:val="1"/>
          <w:numId w:val="5"/>
        </w:numPr>
        <w:tabs>
          <w:tab w:val="left" w:pos="1260"/>
          <w:tab w:val="left" w:pos="1832"/>
        </w:tabs>
        <w:autoSpaceDE/>
        <w:ind w:left="0" w:firstLine="720"/>
        <w:jc w:val="both"/>
        <w:rPr>
          <w:lang w:val="lt-LT"/>
        </w:rPr>
      </w:pPr>
      <w:r w:rsidRPr="00F53ED0">
        <w:rPr>
          <w:sz w:val="24"/>
          <w:szCs w:val="24"/>
          <w:lang w:val="lt-LT"/>
        </w:rPr>
        <w:t>atsiskaitymus su darbuotojais, mokesčių administravimo įstaigomis, visų rūšių energijos ir kitų darbų, paslaugų bei poreikių tiekėjais;</w:t>
      </w:r>
    </w:p>
    <w:p w14:paraId="6CFEF3C6" w14:textId="77777777" w:rsidR="00CF184C" w:rsidRPr="00F53ED0" w:rsidRDefault="00CF184C" w:rsidP="00CF184C">
      <w:pPr>
        <w:widowControl/>
        <w:numPr>
          <w:ilvl w:val="1"/>
          <w:numId w:val="5"/>
        </w:numPr>
        <w:tabs>
          <w:tab w:val="left" w:pos="1260"/>
          <w:tab w:val="left" w:pos="1832"/>
        </w:tabs>
        <w:autoSpaceDE/>
        <w:ind w:left="0" w:firstLine="720"/>
        <w:jc w:val="both"/>
        <w:rPr>
          <w:lang w:val="lt-LT"/>
        </w:rPr>
      </w:pPr>
      <w:r w:rsidRPr="00F53ED0">
        <w:rPr>
          <w:sz w:val="24"/>
          <w:szCs w:val="24"/>
          <w:lang w:val="lt-LT"/>
        </w:rPr>
        <w:t>buhalterinės apskaitos organizavimą ir finansinės atskaitomybės rengimą bei pateikimą pagal įstatymų ir kitų teisės aktų reikalavimus;</w:t>
      </w:r>
    </w:p>
    <w:p w14:paraId="0BDAF36F" w14:textId="77777777" w:rsidR="00447685" w:rsidRPr="00F53ED0" w:rsidRDefault="00447685">
      <w:pPr>
        <w:pStyle w:val="HTMLiankstoformatuotas"/>
        <w:numPr>
          <w:ilvl w:val="1"/>
          <w:numId w:val="5"/>
        </w:numPr>
        <w:tabs>
          <w:tab w:val="left" w:pos="1260"/>
        </w:tabs>
        <w:ind w:left="0" w:firstLine="720"/>
        <w:jc w:val="both"/>
        <w:rPr>
          <w:lang w:val="lt-LT"/>
        </w:rPr>
      </w:pPr>
      <w:r w:rsidRPr="00F53ED0">
        <w:rPr>
          <w:rFonts w:ascii="Times New Roman" w:hAnsi="Times New Roman" w:cs="Times New Roman"/>
          <w:sz w:val="24"/>
          <w:szCs w:val="24"/>
          <w:lang w:val="lt-LT"/>
        </w:rPr>
        <w:t>mokinių pavėžėjimo ir maitinimo organizavimą,</w:t>
      </w:r>
      <w:r w:rsidRPr="00F53ED0">
        <w:rPr>
          <w:rFonts w:ascii="Times New Roman" w:hAnsi="Times New Roman" w:cs="Times New Roman"/>
          <w:color w:val="FF0000"/>
          <w:sz w:val="24"/>
          <w:szCs w:val="24"/>
          <w:lang w:val="lt-LT"/>
        </w:rPr>
        <w:t xml:space="preserve"> </w:t>
      </w:r>
      <w:r w:rsidRPr="00F53ED0">
        <w:rPr>
          <w:rFonts w:ascii="Times New Roman" w:hAnsi="Times New Roman" w:cs="Times New Roman"/>
          <w:sz w:val="24"/>
          <w:szCs w:val="24"/>
          <w:lang w:val="lt-LT"/>
        </w:rPr>
        <w:t>gerą ir veiksmingą vaiko minimalios priežiūros priemonių vykdymą gimnazijoje.</w:t>
      </w:r>
    </w:p>
    <w:p w14:paraId="69B9B094" w14:textId="77777777" w:rsidR="00CF184C" w:rsidRPr="008C4371" w:rsidRDefault="00CF184C" w:rsidP="00CF184C">
      <w:pPr>
        <w:pStyle w:val="HTMLiankstoformatuotas"/>
        <w:tabs>
          <w:tab w:val="left" w:pos="1260"/>
        </w:tabs>
        <w:jc w:val="both"/>
        <w:rPr>
          <w:sz w:val="24"/>
          <w:szCs w:val="24"/>
          <w:lang w:val="lt-LT"/>
        </w:rPr>
      </w:pPr>
      <w:r w:rsidRPr="00F53ED0">
        <w:rPr>
          <w:rFonts w:ascii="Times New Roman" w:hAnsi="Times New Roman"/>
          <w:sz w:val="24"/>
          <w:szCs w:val="24"/>
          <w:lang w:val="lt-LT"/>
        </w:rPr>
        <w:t xml:space="preserve">Lietuvos Respublikos įstatymų ir kitų teisės aktų laikymąsi </w:t>
      </w:r>
      <w:r w:rsidR="006376FC" w:rsidRPr="00F53ED0">
        <w:rPr>
          <w:rFonts w:ascii="Times New Roman" w:hAnsi="Times New Roman"/>
          <w:sz w:val="24"/>
          <w:szCs w:val="24"/>
          <w:lang w:val="lt-LT"/>
        </w:rPr>
        <w:t>gimnazijoje.</w:t>
      </w:r>
    </w:p>
    <w:p w14:paraId="13B81401" w14:textId="77777777" w:rsidR="00447685" w:rsidRPr="008C4371" w:rsidRDefault="00447685">
      <w:pPr>
        <w:widowControl/>
        <w:numPr>
          <w:ilvl w:val="0"/>
          <w:numId w:val="5"/>
        </w:numPr>
        <w:tabs>
          <w:tab w:val="left" w:pos="720"/>
          <w:tab w:val="left" w:pos="840"/>
          <w:tab w:val="left" w:pos="1134"/>
          <w:tab w:val="left" w:pos="1260"/>
        </w:tabs>
        <w:autoSpaceDE/>
        <w:ind w:left="0" w:firstLine="720"/>
        <w:jc w:val="both"/>
        <w:rPr>
          <w:lang w:val="lt-LT"/>
        </w:rPr>
      </w:pPr>
      <w:r w:rsidRPr="008C4371">
        <w:rPr>
          <w:sz w:val="24"/>
          <w:szCs w:val="24"/>
          <w:lang w:val="lt-LT"/>
        </w:rPr>
        <w:t>Gimnazijos valdyme dalyvauja direktoriaus pavaduotojai:</w:t>
      </w:r>
    </w:p>
    <w:p w14:paraId="17E435F8" w14:textId="77777777" w:rsidR="00447685" w:rsidRPr="008C4371" w:rsidRDefault="00447685">
      <w:pPr>
        <w:widowControl/>
        <w:numPr>
          <w:ilvl w:val="1"/>
          <w:numId w:val="5"/>
        </w:numPr>
        <w:tabs>
          <w:tab w:val="left" w:pos="1260"/>
        </w:tabs>
        <w:autoSpaceDE/>
        <w:ind w:left="0" w:firstLine="720"/>
        <w:jc w:val="both"/>
        <w:rPr>
          <w:lang w:val="lt-LT"/>
        </w:rPr>
      </w:pPr>
      <w:r w:rsidRPr="008C4371">
        <w:rPr>
          <w:sz w:val="24"/>
          <w:szCs w:val="24"/>
          <w:lang w:val="lt-LT"/>
        </w:rPr>
        <w:t>dalyvauja priimant strateginius sprendimus dėl gimnazijos veiklos;</w:t>
      </w:r>
    </w:p>
    <w:p w14:paraId="28F72923" w14:textId="77777777" w:rsidR="00447685" w:rsidRPr="008C4371" w:rsidRDefault="00447685">
      <w:pPr>
        <w:widowControl/>
        <w:numPr>
          <w:ilvl w:val="1"/>
          <w:numId w:val="5"/>
        </w:numPr>
        <w:tabs>
          <w:tab w:val="left" w:pos="1260"/>
        </w:tabs>
        <w:autoSpaceDE/>
        <w:ind w:left="0" w:firstLine="720"/>
        <w:jc w:val="both"/>
        <w:rPr>
          <w:lang w:val="lt-LT"/>
        </w:rPr>
      </w:pPr>
      <w:r w:rsidRPr="008C4371">
        <w:rPr>
          <w:sz w:val="24"/>
          <w:szCs w:val="24"/>
          <w:lang w:val="lt-LT"/>
        </w:rPr>
        <w:t>teikia siūlymus dėl gimnazijos metinio veiklos plano bei jo įgyvendinimo, gimnazijos struktūros, nuostatų pakeitimų;</w:t>
      </w:r>
    </w:p>
    <w:p w14:paraId="2CF1E67A" w14:textId="77777777" w:rsidR="00447685" w:rsidRPr="008C4371" w:rsidRDefault="00447685">
      <w:pPr>
        <w:widowControl/>
        <w:numPr>
          <w:ilvl w:val="1"/>
          <w:numId w:val="5"/>
        </w:numPr>
        <w:tabs>
          <w:tab w:val="left" w:pos="1260"/>
        </w:tabs>
        <w:autoSpaceDE/>
        <w:ind w:left="0" w:firstLine="720"/>
        <w:jc w:val="both"/>
        <w:rPr>
          <w:lang w:val="lt-LT"/>
        </w:rPr>
      </w:pPr>
      <w:r w:rsidRPr="008C4371">
        <w:rPr>
          <w:sz w:val="24"/>
          <w:szCs w:val="24"/>
          <w:lang w:val="lt-LT"/>
        </w:rPr>
        <w:t>tiesiogiai vadovauja jų kompetencijai priskirtoms veiklos sritims.</w:t>
      </w:r>
    </w:p>
    <w:p w14:paraId="5723AA17" w14:textId="77777777" w:rsidR="00447685" w:rsidRPr="008C4371" w:rsidRDefault="00447685">
      <w:pPr>
        <w:widowControl/>
        <w:numPr>
          <w:ilvl w:val="0"/>
          <w:numId w:val="5"/>
        </w:numPr>
        <w:tabs>
          <w:tab w:val="left" w:pos="1134"/>
          <w:tab w:val="left" w:pos="1309"/>
        </w:tabs>
        <w:autoSpaceDE/>
        <w:ind w:left="0" w:firstLine="720"/>
        <w:jc w:val="both"/>
        <w:rPr>
          <w:lang w:val="lt-LT"/>
        </w:rPr>
      </w:pPr>
      <w:r w:rsidRPr="008C4371">
        <w:rPr>
          <w:sz w:val="24"/>
          <w:szCs w:val="24"/>
          <w:lang w:val="lt-LT"/>
        </w:rPr>
        <w:t>Gimnazijos</w:t>
      </w:r>
      <w:r w:rsidRPr="008C4371">
        <w:rPr>
          <w:bCs/>
          <w:sz w:val="24"/>
          <w:szCs w:val="24"/>
          <w:lang w:val="lt-LT"/>
        </w:rPr>
        <w:t xml:space="preserve"> metodinei veiklai organizuoti sudaromos metodinės grupės ir metodinė taryba:</w:t>
      </w:r>
    </w:p>
    <w:p w14:paraId="0E41110C" w14:textId="77777777" w:rsidR="00447685" w:rsidRPr="008C4371" w:rsidRDefault="00447685">
      <w:pPr>
        <w:widowControl/>
        <w:numPr>
          <w:ilvl w:val="1"/>
          <w:numId w:val="5"/>
        </w:numPr>
        <w:tabs>
          <w:tab w:val="left" w:pos="1260"/>
        </w:tabs>
        <w:autoSpaceDE/>
        <w:ind w:left="0" w:firstLine="720"/>
        <w:jc w:val="both"/>
        <w:rPr>
          <w:lang w:val="lt-LT"/>
        </w:rPr>
      </w:pPr>
      <w:r w:rsidRPr="008C4371">
        <w:rPr>
          <w:sz w:val="24"/>
          <w:szCs w:val="24"/>
          <w:lang w:val="lt-LT"/>
        </w:rPr>
        <w:t>metodinė grupė, kuriai vadovauja atviru balsavimu grupės narių susirinkime dvejiems mokslo metams išrinktas pirmininkas:</w:t>
      </w:r>
    </w:p>
    <w:p w14:paraId="7137A0EB" w14:textId="77777777" w:rsidR="00447685" w:rsidRPr="008C4371" w:rsidRDefault="00447685">
      <w:pPr>
        <w:widowControl/>
        <w:numPr>
          <w:ilvl w:val="2"/>
          <w:numId w:val="5"/>
        </w:numPr>
        <w:tabs>
          <w:tab w:val="left" w:pos="1260"/>
          <w:tab w:val="left" w:pos="1440"/>
        </w:tabs>
        <w:autoSpaceDE/>
        <w:ind w:left="0" w:firstLine="720"/>
        <w:jc w:val="both"/>
        <w:rPr>
          <w:lang w:val="lt-LT"/>
        </w:rPr>
      </w:pPr>
      <w:r w:rsidRPr="008C4371">
        <w:rPr>
          <w:sz w:val="24"/>
          <w:szCs w:val="24"/>
          <w:lang w:val="lt-LT"/>
        </w:rPr>
        <w:t>racionaliai derina ugdymo srities, dalyko, toje pačioje klasėje dirbančių mokytojų ugdymo planavimą, ugdymo procesą, vertinimą, vadovėlių ir mokymo priemonių pasirinkimą;</w:t>
      </w:r>
    </w:p>
    <w:p w14:paraId="7E2553F9" w14:textId="77777777" w:rsidR="00447685" w:rsidRPr="008C4371" w:rsidRDefault="00447685">
      <w:pPr>
        <w:widowControl/>
        <w:numPr>
          <w:ilvl w:val="2"/>
          <w:numId w:val="5"/>
        </w:numPr>
        <w:tabs>
          <w:tab w:val="left" w:pos="1260"/>
          <w:tab w:val="left" w:pos="1440"/>
        </w:tabs>
        <w:autoSpaceDE/>
        <w:ind w:left="0" w:firstLine="720"/>
        <w:jc w:val="both"/>
        <w:rPr>
          <w:lang w:val="lt-LT"/>
        </w:rPr>
      </w:pPr>
      <w:r w:rsidRPr="008C4371">
        <w:rPr>
          <w:sz w:val="24"/>
          <w:szCs w:val="24"/>
          <w:lang w:val="lt-LT"/>
        </w:rPr>
        <w:t>aptaria naujus dokumentus, metodikos naujoves, dalykų integraciją;</w:t>
      </w:r>
    </w:p>
    <w:p w14:paraId="79137A5B" w14:textId="77777777" w:rsidR="00447685" w:rsidRPr="008C4371" w:rsidRDefault="00447685">
      <w:pPr>
        <w:widowControl/>
        <w:numPr>
          <w:ilvl w:val="2"/>
          <w:numId w:val="5"/>
        </w:numPr>
        <w:tabs>
          <w:tab w:val="left" w:pos="1260"/>
          <w:tab w:val="left" w:pos="1440"/>
        </w:tabs>
        <w:autoSpaceDE/>
        <w:ind w:left="0" w:firstLine="720"/>
        <w:jc w:val="both"/>
        <w:rPr>
          <w:lang w:val="lt-LT"/>
        </w:rPr>
      </w:pPr>
      <w:r w:rsidRPr="008C4371">
        <w:rPr>
          <w:sz w:val="24"/>
          <w:szCs w:val="24"/>
          <w:lang w:val="lt-LT"/>
        </w:rPr>
        <w:t>tariasi dėl bendrojo ugdymo dalykų planų rengimo principų ir tvarkos, ugdymo dalykų, jų modulių pasiūlos;</w:t>
      </w:r>
    </w:p>
    <w:p w14:paraId="7B49DB7B" w14:textId="77777777" w:rsidR="00447685" w:rsidRPr="008C4371" w:rsidRDefault="00447685">
      <w:pPr>
        <w:widowControl/>
        <w:numPr>
          <w:ilvl w:val="2"/>
          <w:numId w:val="5"/>
        </w:numPr>
        <w:tabs>
          <w:tab w:val="left" w:pos="1260"/>
          <w:tab w:val="left" w:pos="1440"/>
        </w:tabs>
        <w:autoSpaceDE/>
        <w:ind w:left="0" w:firstLine="720"/>
        <w:jc w:val="both"/>
        <w:rPr>
          <w:lang w:val="lt-LT"/>
        </w:rPr>
      </w:pPr>
      <w:r w:rsidRPr="008C4371">
        <w:rPr>
          <w:sz w:val="24"/>
          <w:szCs w:val="24"/>
          <w:lang w:val="lt-LT"/>
        </w:rPr>
        <w:t>susitaria dėl mokinių pasiekimų ir pažangos vertinimo būdų;</w:t>
      </w:r>
    </w:p>
    <w:p w14:paraId="5B760993" w14:textId="77777777" w:rsidR="00447685" w:rsidRPr="000677F7" w:rsidRDefault="00447685" w:rsidP="00F53ED0">
      <w:pPr>
        <w:widowControl/>
        <w:tabs>
          <w:tab w:val="left" w:pos="1260"/>
          <w:tab w:val="left" w:pos="1440"/>
        </w:tabs>
        <w:autoSpaceDE/>
        <w:ind w:left="720"/>
        <w:jc w:val="both"/>
        <w:rPr>
          <w:strike/>
          <w:lang w:val="lt-LT"/>
        </w:rPr>
      </w:pPr>
    </w:p>
    <w:p w14:paraId="5A5A2B09" w14:textId="77777777" w:rsidR="00447685" w:rsidRPr="008C4371" w:rsidRDefault="00447685">
      <w:pPr>
        <w:widowControl/>
        <w:numPr>
          <w:ilvl w:val="2"/>
          <w:numId w:val="5"/>
        </w:numPr>
        <w:tabs>
          <w:tab w:val="left" w:pos="1260"/>
          <w:tab w:val="left" w:pos="1440"/>
        </w:tabs>
        <w:autoSpaceDE/>
        <w:ind w:left="0" w:firstLine="720"/>
        <w:jc w:val="both"/>
        <w:rPr>
          <w:lang w:val="lt-LT"/>
        </w:rPr>
      </w:pPr>
      <w:r w:rsidRPr="008C4371">
        <w:rPr>
          <w:sz w:val="24"/>
          <w:szCs w:val="24"/>
          <w:lang w:val="lt-LT"/>
        </w:rPr>
        <w:t>nagrinėja ugdymo sėkmingumą, mokinių pasiekimus, pedagogines problemas, dalijasi patirtimi;</w:t>
      </w:r>
    </w:p>
    <w:p w14:paraId="5031E1EB" w14:textId="77777777" w:rsidR="00447685" w:rsidRPr="008C4371" w:rsidRDefault="00447685">
      <w:pPr>
        <w:widowControl/>
        <w:numPr>
          <w:ilvl w:val="2"/>
          <w:numId w:val="5"/>
        </w:numPr>
        <w:tabs>
          <w:tab w:val="left" w:pos="1260"/>
          <w:tab w:val="left" w:pos="1440"/>
        </w:tabs>
        <w:autoSpaceDE/>
        <w:ind w:left="0" w:firstLine="720"/>
        <w:jc w:val="both"/>
        <w:rPr>
          <w:lang w:val="lt-LT"/>
        </w:rPr>
      </w:pPr>
      <w:r w:rsidRPr="008C4371">
        <w:rPr>
          <w:sz w:val="24"/>
          <w:szCs w:val="24"/>
          <w:lang w:val="lt-LT"/>
        </w:rPr>
        <w:t>dalyvauja diagnozuojant mokinių pasiekimus;</w:t>
      </w:r>
    </w:p>
    <w:p w14:paraId="24B4D28F" w14:textId="77777777" w:rsidR="00447685" w:rsidRPr="008C4371" w:rsidRDefault="00447685">
      <w:pPr>
        <w:widowControl/>
        <w:numPr>
          <w:ilvl w:val="2"/>
          <w:numId w:val="5"/>
        </w:numPr>
        <w:tabs>
          <w:tab w:val="left" w:pos="1260"/>
          <w:tab w:val="left" w:pos="1440"/>
        </w:tabs>
        <w:autoSpaceDE/>
        <w:ind w:left="0" w:firstLine="720"/>
        <w:jc w:val="both"/>
        <w:rPr>
          <w:lang w:val="lt-LT"/>
        </w:rPr>
      </w:pPr>
      <w:r w:rsidRPr="008C4371">
        <w:rPr>
          <w:sz w:val="24"/>
          <w:szCs w:val="24"/>
          <w:lang w:val="lt-LT"/>
        </w:rPr>
        <w:t>aptaria kvalifikacijos tobulinimo poreikius, derina juos su gimnazijos veiklos tikslais, analizuoja kvalifikacijos tobulinimo renginių kokybę;</w:t>
      </w:r>
    </w:p>
    <w:p w14:paraId="47FE77CA" w14:textId="77777777" w:rsidR="00447685" w:rsidRPr="008C4371" w:rsidRDefault="00447685">
      <w:pPr>
        <w:widowControl/>
        <w:numPr>
          <w:ilvl w:val="2"/>
          <w:numId w:val="5"/>
        </w:numPr>
        <w:tabs>
          <w:tab w:val="left" w:pos="1260"/>
          <w:tab w:val="left" w:pos="1440"/>
        </w:tabs>
        <w:autoSpaceDE/>
        <w:ind w:left="0" w:firstLine="720"/>
        <w:jc w:val="both"/>
        <w:rPr>
          <w:lang w:val="lt-LT"/>
        </w:rPr>
      </w:pPr>
      <w:r w:rsidRPr="008C4371">
        <w:rPr>
          <w:sz w:val="24"/>
          <w:szCs w:val="24"/>
          <w:lang w:val="lt-LT"/>
        </w:rPr>
        <w:t>keičiasi informacija ir bendradarbiauja su kitomis metodinėmis grupėmis, teikia siūlymus metodinei tarybai dėl ugdymo turinio formavimo ir ugdymo organizavimo gerinimo;</w:t>
      </w:r>
    </w:p>
    <w:p w14:paraId="084650EF" w14:textId="77777777" w:rsidR="00447685" w:rsidRPr="008C4371" w:rsidRDefault="00447685">
      <w:pPr>
        <w:widowControl/>
        <w:numPr>
          <w:ilvl w:val="2"/>
          <w:numId w:val="5"/>
        </w:numPr>
        <w:tabs>
          <w:tab w:val="left" w:pos="1260"/>
          <w:tab w:val="left" w:pos="1440"/>
          <w:tab w:val="left" w:pos="1620"/>
        </w:tabs>
        <w:autoSpaceDE/>
        <w:ind w:left="0" w:firstLine="720"/>
        <w:jc w:val="both"/>
        <w:rPr>
          <w:lang w:val="lt-LT"/>
        </w:rPr>
      </w:pPr>
      <w:r w:rsidRPr="008C4371">
        <w:rPr>
          <w:sz w:val="24"/>
          <w:szCs w:val="24"/>
          <w:lang w:val="lt-LT"/>
        </w:rPr>
        <w:t>vykdo kitas, teisės aktais ar gimnazijos direktoriaus nustatytas funkcijas;</w:t>
      </w:r>
    </w:p>
    <w:p w14:paraId="0C9B9E6B" w14:textId="77777777" w:rsidR="00447685" w:rsidRPr="008C4371" w:rsidRDefault="00447685">
      <w:pPr>
        <w:numPr>
          <w:ilvl w:val="1"/>
          <w:numId w:val="5"/>
        </w:numPr>
        <w:tabs>
          <w:tab w:val="left" w:pos="1260"/>
          <w:tab w:val="left" w:pos="1440"/>
          <w:tab w:val="left" w:pos="1800"/>
        </w:tabs>
        <w:ind w:left="0" w:firstLine="720"/>
        <w:jc w:val="both"/>
        <w:rPr>
          <w:lang w:val="lt-LT"/>
        </w:rPr>
      </w:pPr>
      <w:r w:rsidRPr="008C4371">
        <w:rPr>
          <w:sz w:val="24"/>
          <w:szCs w:val="24"/>
          <w:lang w:val="lt-LT"/>
        </w:rPr>
        <w:t xml:space="preserve"> m</w:t>
      </w:r>
      <w:r w:rsidRPr="008C4371">
        <w:rPr>
          <w:bCs/>
          <w:sz w:val="24"/>
          <w:szCs w:val="24"/>
          <w:lang w:val="lt-LT"/>
        </w:rPr>
        <w:t xml:space="preserve">etodinė taryba, kurią sudaro </w:t>
      </w:r>
      <w:r w:rsidRPr="008C4371">
        <w:rPr>
          <w:sz w:val="24"/>
          <w:szCs w:val="24"/>
          <w:lang w:val="lt-LT"/>
        </w:rPr>
        <w:t>direktoriaus pavaduotojai ugdymui,</w:t>
      </w:r>
      <w:r w:rsidRPr="008C4371">
        <w:rPr>
          <w:bCs/>
          <w:sz w:val="24"/>
          <w:szCs w:val="24"/>
          <w:lang w:val="lt-LT"/>
        </w:rPr>
        <w:t xml:space="preserve"> metodinių grupių pirmininkai ir </w:t>
      </w:r>
      <w:r w:rsidRPr="008C4371">
        <w:rPr>
          <w:sz w:val="24"/>
          <w:szCs w:val="24"/>
          <w:lang w:val="lt-LT"/>
        </w:rPr>
        <w:t>mokytojų tarybos deleguotas atstovas</w:t>
      </w:r>
      <w:r w:rsidRPr="008C4371">
        <w:rPr>
          <w:bCs/>
          <w:sz w:val="24"/>
          <w:szCs w:val="24"/>
          <w:lang w:val="lt-LT"/>
        </w:rPr>
        <w:t>:</w:t>
      </w:r>
    </w:p>
    <w:p w14:paraId="49192E2F" w14:textId="77777777" w:rsidR="00447685" w:rsidRPr="008C4371" w:rsidRDefault="00447685">
      <w:pPr>
        <w:widowControl/>
        <w:numPr>
          <w:ilvl w:val="2"/>
          <w:numId w:val="5"/>
        </w:numPr>
        <w:tabs>
          <w:tab w:val="left" w:pos="0"/>
          <w:tab w:val="left" w:pos="1260"/>
          <w:tab w:val="left" w:pos="1440"/>
        </w:tabs>
        <w:autoSpaceDE/>
        <w:ind w:left="0" w:firstLine="720"/>
        <w:jc w:val="both"/>
        <w:rPr>
          <w:lang w:val="lt-LT"/>
        </w:rPr>
      </w:pPr>
      <w:r w:rsidRPr="008C4371">
        <w:rPr>
          <w:sz w:val="24"/>
          <w:szCs w:val="24"/>
          <w:lang w:val="lt-LT"/>
        </w:rPr>
        <w:t>dalyvauja ir teikia siūlymus nagrinėjant, planuojant, reglamentuojant ugdymo turinį, ugdymo proceso aprūpinimą, ugdymo kokybę ir inovacijų diegimą, nustatant mokytojų metodinės veiklos prioritetus;</w:t>
      </w:r>
    </w:p>
    <w:p w14:paraId="660DAD92" w14:textId="77777777" w:rsidR="00447685" w:rsidRPr="008C4371" w:rsidRDefault="00447685">
      <w:pPr>
        <w:widowControl/>
        <w:numPr>
          <w:ilvl w:val="2"/>
          <w:numId w:val="5"/>
        </w:numPr>
        <w:tabs>
          <w:tab w:val="left" w:pos="1260"/>
          <w:tab w:val="left" w:pos="1418"/>
        </w:tabs>
        <w:autoSpaceDE/>
        <w:ind w:left="0" w:firstLine="720"/>
        <w:jc w:val="both"/>
        <w:rPr>
          <w:lang w:val="lt-LT"/>
        </w:rPr>
      </w:pPr>
      <w:r w:rsidRPr="008C4371">
        <w:rPr>
          <w:sz w:val="24"/>
          <w:szCs w:val="24"/>
          <w:lang w:val="lt-LT"/>
        </w:rPr>
        <w:t>aptaria gimnazijos mokytojų kvalifikacijos tobulinimo poreikius, nustato jos prioritetus;</w:t>
      </w:r>
    </w:p>
    <w:p w14:paraId="35C8947A" w14:textId="77777777" w:rsidR="00447685" w:rsidRPr="008C4371" w:rsidRDefault="00447685">
      <w:pPr>
        <w:widowControl/>
        <w:numPr>
          <w:ilvl w:val="2"/>
          <w:numId w:val="5"/>
        </w:numPr>
        <w:tabs>
          <w:tab w:val="left" w:pos="1260"/>
          <w:tab w:val="left" w:pos="1418"/>
        </w:tabs>
        <w:autoSpaceDE/>
        <w:ind w:left="0" w:firstLine="720"/>
        <w:jc w:val="both"/>
        <w:rPr>
          <w:lang w:val="lt-LT"/>
        </w:rPr>
      </w:pPr>
      <w:r w:rsidRPr="008C4371">
        <w:rPr>
          <w:sz w:val="24"/>
          <w:szCs w:val="24"/>
          <w:lang w:val="lt-LT"/>
        </w:rPr>
        <w:t>inicijuoja mokytojų, metodinių grupių bendradarbiavimą, pedagoginės patirties sklaidą, bendradarbiavimą su mokytojų asociacijomis, kitomis nevyriausybinėmis organizacijomis, švietimo pagalbos įstaigomis ir kt.;</w:t>
      </w:r>
    </w:p>
    <w:p w14:paraId="6AF4EF60" w14:textId="77777777" w:rsidR="00447685" w:rsidRPr="008C4371" w:rsidRDefault="00447685">
      <w:pPr>
        <w:widowControl/>
        <w:numPr>
          <w:ilvl w:val="2"/>
          <w:numId w:val="5"/>
        </w:numPr>
        <w:tabs>
          <w:tab w:val="left" w:pos="1260"/>
          <w:tab w:val="left" w:pos="1418"/>
        </w:tabs>
        <w:autoSpaceDE/>
        <w:ind w:left="0" w:firstLine="720"/>
        <w:jc w:val="both"/>
        <w:rPr>
          <w:lang w:val="lt-LT"/>
        </w:rPr>
      </w:pPr>
      <w:r w:rsidRPr="008C4371">
        <w:rPr>
          <w:sz w:val="24"/>
          <w:szCs w:val="24"/>
          <w:lang w:val="lt-LT"/>
        </w:rPr>
        <w:t>vertina mokytojų metodinius darbus ir mokytojų praktinę veiklą;</w:t>
      </w:r>
    </w:p>
    <w:p w14:paraId="519014A9" w14:textId="77777777" w:rsidR="00447685" w:rsidRPr="008C4371" w:rsidRDefault="00447685">
      <w:pPr>
        <w:widowControl/>
        <w:numPr>
          <w:ilvl w:val="2"/>
          <w:numId w:val="5"/>
        </w:numPr>
        <w:tabs>
          <w:tab w:val="left" w:pos="1260"/>
          <w:tab w:val="left" w:pos="1418"/>
        </w:tabs>
        <w:autoSpaceDE/>
        <w:ind w:left="0" w:firstLine="720"/>
        <w:jc w:val="both"/>
        <w:rPr>
          <w:lang w:val="lt-LT"/>
        </w:rPr>
      </w:pPr>
      <w:r w:rsidRPr="008C4371">
        <w:rPr>
          <w:sz w:val="24"/>
          <w:szCs w:val="24"/>
          <w:lang w:val="lt-LT"/>
        </w:rPr>
        <w:t>koordinuoja metodinių grupių veiklą siekiant ugdymo dermės, tęstinumo, kokybės užtikrinimo, teikia siūlymus dėl veiklos tobulinimo;</w:t>
      </w:r>
    </w:p>
    <w:p w14:paraId="1F7568B2" w14:textId="77777777" w:rsidR="00447685" w:rsidRPr="008C4371" w:rsidRDefault="00447685">
      <w:pPr>
        <w:widowControl/>
        <w:numPr>
          <w:ilvl w:val="2"/>
          <w:numId w:val="5"/>
        </w:numPr>
        <w:tabs>
          <w:tab w:val="left" w:pos="1260"/>
          <w:tab w:val="left" w:pos="1418"/>
        </w:tabs>
        <w:autoSpaceDE/>
        <w:ind w:left="0" w:firstLine="720"/>
        <w:jc w:val="both"/>
        <w:rPr>
          <w:lang w:val="lt-LT"/>
        </w:rPr>
      </w:pPr>
      <w:r w:rsidRPr="008C4371">
        <w:rPr>
          <w:sz w:val="24"/>
          <w:szCs w:val="24"/>
          <w:lang w:val="lt-LT"/>
        </w:rPr>
        <w:t>vykdo kitas, teisės aktais ar gimnazijos direktoriaus nustatytas, funkcijas;</w:t>
      </w:r>
    </w:p>
    <w:p w14:paraId="763E2B35" w14:textId="77777777" w:rsidR="00447685" w:rsidRPr="008C4371" w:rsidRDefault="00447685">
      <w:pPr>
        <w:widowControl/>
        <w:numPr>
          <w:ilvl w:val="1"/>
          <w:numId w:val="5"/>
        </w:numPr>
        <w:tabs>
          <w:tab w:val="left" w:pos="1080"/>
          <w:tab w:val="left" w:pos="1276"/>
          <w:tab w:val="left" w:pos="1620"/>
        </w:tabs>
        <w:autoSpaceDE/>
        <w:ind w:left="0" w:firstLine="709"/>
        <w:jc w:val="both"/>
        <w:rPr>
          <w:lang w:val="lt-LT"/>
        </w:rPr>
      </w:pPr>
      <w:r w:rsidRPr="008C4371">
        <w:rPr>
          <w:bCs/>
          <w:sz w:val="24"/>
          <w:szCs w:val="24"/>
          <w:lang w:val="lt-LT"/>
        </w:rPr>
        <w:t>metodinei tarybai vadovauja taryboje atviru balsavimu dvejiems mokslo metams išrinktas pirmininkas;</w:t>
      </w:r>
    </w:p>
    <w:p w14:paraId="4A0C9973" w14:textId="77777777" w:rsidR="00447685" w:rsidRPr="008C4371" w:rsidRDefault="00447685">
      <w:pPr>
        <w:widowControl/>
        <w:numPr>
          <w:ilvl w:val="1"/>
          <w:numId w:val="5"/>
        </w:numPr>
        <w:tabs>
          <w:tab w:val="left" w:pos="477"/>
          <w:tab w:val="left" w:pos="1080"/>
          <w:tab w:val="left" w:pos="1276"/>
          <w:tab w:val="left" w:pos="1620"/>
        </w:tabs>
        <w:autoSpaceDE/>
        <w:ind w:left="0" w:firstLine="709"/>
        <w:jc w:val="both"/>
        <w:rPr>
          <w:lang w:val="lt-LT"/>
        </w:rPr>
      </w:pPr>
      <w:r w:rsidRPr="008C4371">
        <w:rPr>
          <w:bCs/>
          <w:sz w:val="24"/>
          <w:szCs w:val="24"/>
          <w:lang w:val="lt-LT"/>
        </w:rPr>
        <w:t>metodinės tarybos, grupių veiklą koordinuoja direktoriaus pavaduotojas ugdymui.</w:t>
      </w:r>
    </w:p>
    <w:p w14:paraId="60679ABB" w14:textId="77777777" w:rsidR="00447685" w:rsidRPr="008C4371" w:rsidRDefault="00447685">
      <w:pPr>
        <w:widowControl/>
        <w:numPr>
          <w:ilvl w:val="0"/>
          <w:numId w:val="5"/>
        </w:numPr>
        <w:tabs>
          <w:tab w:val="left" w:pos="1134"/>
        </w:tabs>
        <w:autoSpaceDE/>
        <w:ind w:left="0" w:firstLine="720"/>
        <w:jc w:val="both"/>
        <w:rPr>
          <w:lang w:val="lt-LT"/>
        </w:rPr>
      </w:pPr>
      <w:r w:rsidRPr="008C4371">
        <w:rPr>
          <w:sz w:val="24"/>
          <w:szCs w:val="24"/>
          <w:lang w:val="lt-LT"/>
        </w:rPr>
        <w:t>Direktorius gali:</w:t>
      </w:r>
    </w:p>
    <w:p w14:paraId="01A7DC7E" w14:textId="77777777" w:rsidR="00447685" w:rsidRPr="008C4371" w:rsidRDefault="00447685">
      <w:pPr>
        <w:widowControl/>
        <w:numPr>
          <w:ilvl w:val="1"/>
          <w:numId w:val="5"/>
        </w:numPr>
        <w:tabs>
          <w:tab w:val="left" w:pos="0"/>
          <w:tab w:val="left" w:pos="1134"/>
          <w:tab w:val="left" w:pos="1260"/>
        </w:tabs>
        <w:autoSpaceDE/>
        <w:ind w:left="0" w:firstLine="720"/>
        <w:jc w:val="both"/>
        <w:rPr>
          <w:lang w:val="lt-LT"/>
        </w:rPr>
      </w:pPr>
      <w:r w:rsidRPr="008C4371">
        <w:rPr>
          <w:sz w:val="24"/>
          <w:szCs w:val="24"/>
          <w:lang w:val="lt-LT"/>
        </w:rPr>
        <w:t xml:space="preserve"> organizuoti mokytojų ir švietimo pagalbos specialistų pasitarimus ugdymo turinio formavimo ir ugdymo proceso organizavimo klausimais;</w:t>
      </w:r>
    </w:p>
    <w:p w14:paraId="1FC2781C" w14:textId="77777777" w:rsidR="00447685" w:rsidRPr="008C4371" w:rsidRDefault="00447685">
      <w:pPr>
        <w:widowControl/>
        <w:numPr>
          <w:ilvl w:val="1"/>
          <w:numId w:val="5"/>
        </w:numPr>
        <w:tabs>
          <w:tab w:val="left" w:pos="0"/>
          <w:tab w:val="left" w:pos="1134"/>
          <w:tab w:val="left" w:pos="1260"/>
        </w:tabs>
        <w:autoSpaceDE/>
        <w:ind w:left="0" w:firstLine="720"/>
        <w:jc w:val="both"/>
        <w:rPr>
          <w:lang w:val="lt-LT"/>
        </w:rPr>
      </w:pPr>
      <w:r w:rsidRPr="008C4371">
        <w:rPr>
          <w:sz w:val="24"/>
          <w:szCs w:val="24"/>
          <w:lang w:val="lt-LT"/>
        </w:rPr>
        <w:t>skirti klasės vadovus</w:t>
      </w:r>
      <w:r w:rsidRPr="008C4371">
        <w:rPr>
          <w:spacing w:val="5"/>
          <w:sz w:val="24"/>
          <w:szCs w:val="24"/>
          <w:lang w:val="lt-LT"/>
        </w:rPr>
        <w:t xml:space="preserve"> mokinių dorovės, pilietinėms, tautinėms bei patriotinėms nuostatoms ugdyti, klasės ugdomąjį procesą koordinuoti,</w:t>
      </w:r>
      <w:r w:rsidRPr="008C4371">
        <w:rPr>
          <w:iCs/>
          <w:sz w:val="24"/>
          <w:szCs w:val="24"/>
          <w:lang w:val="lt-LT"/>
        </w:rPr>
        <w:t xml:space="preserve"> vadovauti klasės bendruomenei ir atstovauti jos interesus</w:t>
      </w:r>
      <w:r w:rsidRPr="008C4371">
        <w:rPr>
          <w:sz w:val="24"/>
          <w:szCs w:val="24"/>
          <w:lang w:val="lt-LT"/>
        </w:rPr>
        <w:t>.</w:t>
      </w:r>
    </w:p>
    <w:p w14:paraId="028695B4" w14:textId="77777777" w:rsidR="00C83E6C" w:rsidRDefault="00C83E6C" w:rsidP="00D45DE4">
      <w:pPr>
        <w:tabs>
          <w:tab w:val="left" w:pos="480"/>
          <w:tab w:val="left" w:pos="126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lang w:val="lt-LT"/>
        </w:rPr>
      </w:pPr>
    </w:p>
    <w:p w14:paraId="0029DCF8" w14:textId="77777777" w:rsidR="00731D85" w:rsidRPr="008C4371" w:rsidRDefault="00731D85" w:rsidP="00D45DE4">
      <w:pPr>
        <w:tabs>
          <w:tab w:val="left" w:pos="480"/>
          <w:tab w:val="left" w:pos="126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lang w:val="lt-LT"/>
        </w:rPr>
      </w:pPr>
    </w:p>
    <w:p w14:paraId="610EC543" w14:textId="77777777" w:rsidR="00447685" w:rsidRPr="008C4371" w:rsidRDefault="00447685">
      <w:pPr>
        <w:tabs>
          <w:tab w:val="left" w:pos="480"/>
          <w:tab w:val="left" w:pos="126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lt-LT"/>
        </w:rPr>
      </w:pPr>
      <w:r w:rsidRPr="008C4371">
        <w:rPr>
          <w:b/>
          <w:sz w:val="24"/>
          <w:szCs w:val="24"/>
          <w:lang w:val="lt-LT"/>
        </w:rPr>
        <w:t>V SKYRIUS</w:t>
      </w:r>
    </w:p>
    <w:p w14:paraId="0EB28626" w14:textId="77777777" w:rsidR="00447685" w:rsidRPr="008C4371" w:rsidRDefault="00447685">
      <w:pPr>
        <w:tabs>
          <w:tab w:val="left" w:pos="480"/>
          <w:tab w:val="left" w:pos="126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lt-LT"/>
        </w:rPr>
      </w:pPr>
      <w:r w:rsidRPr="008C4371">
        <w:rPr>
          <w:b/>
          <w:sz w:val="24"/>
          <w:szCs w:val="24"/>
          <w:lang w:val="lt-LT"/>
        </w:rPr>
        <w:t>GIMNAZIJOS SAVIVALDA</w:t>
      </w:r>
    </w:p>
    <w:p w14:paraId="71D11381" w14:textId="77777777" w:rsidR="00447685" w:rsidRPr="008C4371" w:rsidRDefault="00447685">
      <w:pPr>
        <w:tabs>
          <w:tab w:val="left" w:pos="480"/>
          <w:tab w:val="left" w:pos="126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rPr>
          <w:b/>
          <w:sz w:val="24"/>
          <w:szCs w:val="24"/>
          <w:lang w:val="lt-LT"/>
        </w:rPr>
      </w:pPr>
    </w:p>
    <w:p w14:paraId="7CE62270" w14:textId="0CFE332C" w:rsidR="00447685" w:rsidRPr="007331E3" w:rsidRDefault="00447685" w:rsidP="007331E3">
      <w:pPr>
        <w:pStyle w:val="Sraopastraipa"/>
        <w:widowControl/>
        <w:numPr>
          <w:ilvl w:val="0"/>
          <w:numId w:val="5"/>
        </w:numPr>
        <w:tabs>
          <w:tab w:val="clear" w:pos="1200"/>
        </w:tabs>
        <w:autoSpaceDE/>
        <w:ind w:left="0" w:firstLine="709"/>
        <w:jc w:val="both"/>
        <w:rPr>
          <w:lang w:val="lt-LT"/>
        </w:rPr>
      </w:pPr>
      <w:r w:rsidRPr="007331E3">
        <w:rPr>
          <w:sz w:val="24"/>
          <w:szCs w:val="24"/>
          <w:lang w:val="lt-LT"/>
        </w:rPr>
        <w:t>Gimnazijos savivaldos institucijos kolegialiai svarsto</w:t>
      </w:r>
      <w:r w:rsidRPr="007331E3">
        <w:rPr>
          <w:b/>
          <w:sz w:val="24"/>
          <w:szCs w:val="24"/>
          <w:lang w:val="lt-LT"/>
        </w:rPr>
        <w:t xml:space="preserve"> </w:t>
      </w:r>
      <w:r w:rsidRPr="007331E3">
        <w:rPr>
          <w:sz w:val="24"/>
          <w:szCs w:val="24"/>
          <w:lang w:val="lt-LT"/>
        </w:rPr>
        <w:t>gimnazijos veiklos ir finansavimo klausimus ir pagal kompetenciją, apibrėžtą šiuose nuostatuose, priima sprendimus, daro įtaką vadovo priimamiems sprendimams, atlieka visuomeninę gimnazijos valdymo priežiūrą.</w:t>
      </w:r>
    </w:p>
    <w:p w14:paraId="23C41627" w14:textId="77777777" w:rsidR="00447685" w:rsidRPr="008C4371" w:rsidRDefault="00447685" w:rsidP="007331E3">
      <w:pPr>
        <w:widowControl/>
        <w:numPr>
          <w:ilvl w:val="0"/>
          <w:numId w:val="5"/>
        </w:numPr>
        <w:tabs>
          <w:tab w:val="left" w:pos="1134"/>
        </w:tabs>
        <w:autoSpaceDE/>
        <w:ind w:left="0" w:firstLine="709"/>
        <w:jc w:val="both"/>
        <w:rPr>
          <w:lang w:val="lt-LT"/>
        </w:rPr>
      </w:pPr>
      <w:r w:rsidRPr="008C4371">
        <w:rPr>
          <w:sz w:val="24"/>
          <w:szCs w:val="24"/>
          <w:lang w:val="lt-LT"/>
        </w:rPr>
        <w:t>Gimnazijos taryba yra aukščiausia gimnazijos savivaldos institucija, telkianti  gimnazijos mokinius, mokytojus, tėvus (globėjus, rūpintojus), vietos bendruomenę demokratiniam gimnazijos valdymui,  aktualių klausimų sprendimui.</w:t>
      </w:r>
      <w:r w:rsidR="00AA4EA1" w:rsidRPr="008C4371">
        <w:rPr>
          <w:lang w:val="lt-LT"/>
        </w:rPr>
        <w:t xml:space="preserve"> </w:t>
      </w:r>
      <w:r w:rsidRPr="008C4371">
        <w:rPr>
          <w:sz w:val="24"/>
          <w:szCs w:val="24"/>
          <w:lang w:val="lt-LT"/>
        </w:rPr>
        <w:t>Gimnazijos taryba sudaroma dvejiems metams iš gimnazijoje nedirbančių mokinių tėvų (globėjų, rūpintojų), mokytojų, mokinių ir vietos bendruomenės ar socialinių partnerių atstovų.</w:t>
      </w:r>
      <w:r w:rsidRPr="008C4371">
        <w:rPr>
          <w:color w:val="FF0000"/>
          <w:sz w:val="24"/>
          <w:szCs w:val="24"/>
          <w:lang w:val="lt-LT"/>
        </w:rPr>
        <w:t xml:space="preserve"> </w:t>
      </w:r>
      <w:r w:rsidRPr="008C4371">
        <w:rPr>
          <w:color w:val="000000"/>
          <w:sz w:val="24"/>
          <w:szCs w:val="24"/>
          <w:lang w:val="lt-LT"/>
        </w:rPr>
        <w:t xml:space="preserve">Tarybos nariu </w:t>
      </w:r>
      <w:r w:rsidRPr="008C4371">
        <w:rPr>
          <w:color w:val="000000"/>
          <w:sz w:val="24"/>
          <w:szCs w:val="24"/>
          <w:highlight w:val="white"/>
          <w:lang w:val="lt-LT"/>
        </w:rPr>
        <w:t>negali būti Mokyklos direktorius, valstybės politikai, politinio (asmeninio pasitikėjimo) valstybės tarnautojai.</w:t>
      </w:r>
    </w:p>
    <w:p w14:paraId="3492AC90" w14:textId="20B558C0" w:rsidR="00447685" w:rsidRPr="008C4371" w:rsidRDefault="00C7722A" w:rsidP="007331E3">
      <w:pPr>
        <w:widowControl/>
        <w:numPr>
          <w:ilvl w:val="0"/>
          <w:numId w:val="5"/>
        </w:numPr>
        <w:tabs>
          <w:tab w:val="left" w:pos="1134"/>
        </w:tabs>
        <w:autoSpaceDE/>
        <w:ind w:left="0" w:firstLine="709"/>
        <w:jc w:val="both"/>
        <w:rPr>
          <w:strike/>
          <w:lang w:val="lt-LT"/>
        </w:rPr>
      </w:pPr>
      <w:r w:rsidRPr="008C4371">
        <w:rPr>
          <w:sz w:val="24"/>
          <w:szCs w:val="24"/>
          <w:lang w:val="lt-LT"/>
        </w:rPr>
        <w:t xml:space="preserve">Tarybą sudaro </w:t>
      </w:r>
      <w:r w:rsidR="00DF403B">
        <w:rPr>
          <w:sz w:val="24"/>
          <w:szCs w:val="24"/>
          <w:lang w:val="lt-LT"/>
        </w:rPr>
        <w:t>10</w:t>
      </w:r>
      <w:r w:rsidRPr="008C4371">
        <w:rPr>
          <w:sz w:val="24"/>
          <w:szCs w:val="24"/>
          <w:lang w:val="lt-LT"/>
        </w:rPr>
        <w:t xml:space="preserve"> nari</w:t>
      </w:r>
      <w:r w:rsidR="00DF403B">
        <w:rPr>
          <w:sz w:val="24"/>
          <w:szCs w:val="24"/>
          <w:lang w:val="lt-LT"/>
        </w:rPr>
        <w:t>ų</w:t>
      </w:r>
      <w:r w:rsidRPr="008C4371">
        <w:rPr>
          <w:sz w:val="24"/>
          <w:szCs w:val="24"/>
          <w:lang w:val="lt-LT"/>
        </w:rPr>
        <w:t>.</w:t>
      </w:r>
      <w:r w:rsidRPr="008C4371">
        <w:rPr>
          <w:color w:val="FF0000"/>
          <w:sz w:val="24"/>
          <w:szCs w:val="24"/>
          <w:lang w:val="lt-LT"/>
        </w:rPr>
        <w:t xml:space="preserve"> </w:t>
      </w:r>
      <w:r w:rsidR="00447685" w:rsidRPr="008C4371">
        <w:rPr>
          <w:sz w:val="24"/>
          <w:szCs w:val="24"/>
          <w:lang w:val="lt-LT"/>
        </w:rPr>
        <w:t>Į tarybą atstovus deleguoja: gimnazijos tėvų taryba – 3</w:t>
      </w:r>
      <w:r w:rsidR="007F27C3" w:rsidRPr="008C4371">
        <w:rPr>
          <w:sz w:val="24"/>
          <w:szCs w:val="24"/>
          <w:lang w:val="lt-LT"/>
        </w:rPr>
        <w:t xml:space="preserve"> tėvus (globėjus, rūpintojus), </w:t>
      </w:r>
      <w:r w:rsidR="00447685" w:rsidRPr="008C4371">
        <w:rPr>
          <w:sz w:val="24"/>
          <w:szCs w:val="24"/>
          <w:lang w:val="lt-LT"/>
        </w:rPr>
        <w:t>mokytojų taryba – 3 mokytojus, mokinių taryba – 3 I-IV klasių</w:t>
      </w:r>
      <w:r w:rsidR="00447685" w:rsidRPr="008C4371">
        <w:rPr>
          <w:b/>
          <w:sz w:val="24"/>
          <w:szCs w:val="24"/>
          <w:lang w:val="lt-LT"/>
        </w:rPr>
        <w:t xml:space="preserve"> </w:t>
      </w:r>
      <w:r w:rsidR="007F27C3" w:rsidRPr="008C4371">
        <w:rPr>
          <w:sz w:val="24"/>
          <w:szCs w:val="24"/>
          <w:lang w:val="lt-LT"/>
        </w:rPr>
        <w:t>mokinius</w:t>
      </w:r>
      <w:r w:rsidR="00DF403B">
        <w:rPr>
          <w:sz w:val="24"/>
          <w:szCs w:val="24"/>
          <w:lang w:val="lt-LT"/>
        </w:rPr>
        <w:t>, vietos seniūnija - 1 bendruomenės narį.</w:t>
      </w:r>
      <w:r w:rsidR="00447685" w:rsidRPr="008C4371">
        <w:rPr>
          <w:sz w:val="24"/>
          <w:szCs w:val="24"/>
          <w:lang w:val="lt-LT"/>
        </w:rPr>
        <w:t xml:space="preserve"> </w:t>
      </w:r>
    </w:p>
    <w:p w14:paraId="79F2D458" w14:textId="77777777" w:rsidR="00447685" w:rsidRPr="008C4371" w:rsidRDefault="00447685" w:rsidP="007331E3">
      <w:pPr>
        <w:widowControl/>
        <w:numPr>
          <w:ilvl w:val="0"/>
          <w:numId w:val="5"/>
        </w:numPr>
        <w:tabs>
          <w:tab w:val="left" w:pos="1134"/>
          <w:tab w:val="left" w:pos="1740"/>
        </w:tabs>
        <w:autoSpaceDE/>
        <w:ind w:left="0" w:firstLine="709"/>
        <w:jc w:val="both"/>
        <w:rPr>
          <w:lang w:val="lt-LT"/>
        </w:rPr>
      </w:pPr>
      <w:r w:rsidRPr="008C4371">
        <w:rPr>
          <w:sz w:val="24"/>
          <w:szCs w:val="24"/>
          <w:lang w:val="lt-LT"/>
        </w:rPr>
        <w:t>Gimnazijos tarybai vadovauja pirmininkas, išrinktas atviru balsavimu pirmame tarybos posėdyje.</w:t>
      </w:r>
    </w:p>
    <w:p w14:paraId="73C93179" w14:textId="77777777" w:rsidR="00447685" w:rsidRPr="008C4371" w:rsidRDefault="00447685" w:rsidP="007331E3">
      <w:pPr>
        <w:widowControl/>
        <w:numPr>
          <w:ilvl w:val="0"/>
          <w:numId w:val="5"/>
        </w:numPr>
        <w:tabs>
          <w:tab w:val="left" w:pos="1134"/>
          <w:tab w:val="left" w:pos="1740"/>
        </w:tabs>
        <w:autoSpaceDE/>
        <w:ind w:left="0" w:firstLine="709"/>
        <w:jc w:val="both"/>
        <w:rPr>
          <w:lang w:val="lt-LT"/>
        </w:rPr>
      </w:pPr>
      <w:r w:rsidRPr="008C4371">
        <w:rPr>
          <w:iCs/>
          <w:sz w:val="24"/>
          <w:szCs w:val="24"/>
          <w:lang w:val="lt-LT"/>
        </w:rPr>
        <w:t xml:space="preserve">Posėdžius organizuoja tarybos pirmininkas. </w:t>
      </w:r>
      <w:r w:rsidRPr="008C4371">
        <w:rPr>
          <w:sz w:val="24"/>
          <w:szCs w:val="24"/>
          <w:lang w:val="lt-LT"/>
        </w:rPr>
        <w:t>Tarybos posėdžiai kviečiami ne rečiau kaip du kartus per metus.</w:t>
      </w:r>
      <w:r w:rsidR="00D45DE4" w:rsidRPr="008C4371">
        <w:rPr>
          <w:sz w:val="24"/>
          <w:szCs w:val="24"/>
          <w:lang w:val="lt-LT"/>
        </w:rPr>
        <w:t xml:space="preserve"> </w:t>
      </w:r>
      <w:r w:rsidR="00D45DE4" w:rsidRPr="00F53ED0">
        <w:rPr>
          <w:sz w:val="24"/>
          <w:szCs w:val="24"/>
          <w:lang w:val="lt-LT"/>
        </w:rPr>
        <w:t>Posėdžiai gali būti organizuojami nuotoliniu būdu</w:t>
      </w:r>
      <w:r w:rsidR="002D3762" w:rsidRPr="00F53ED0">
        <w:rPr>
          <w:sz w:val="24"/>
          <w:szCs w:val="24"/>
          <w:lang w:val="lt-LT"/>
        </w:rPr>
        <w:t>.</w:t>
      </w:r>
      <w:r w:rsidRPr="00F53ED0">
        <w:rPr>
          <w:sz w:val="24"/>
          <w:szCs w:val="24"/>
          <w:lang w:val="lt-LT"/>
        </w:rPr>
        <w:t xml:space="preserve"> Prireikus tarybos pirmininko </w:t>
      </w:r>
      <w:r w:rsidRPr="00F53ED0">
        <w:rPr>
          <w:sz w:val="24"/>
          <w:szCs w:val="24"/>
          <w:lang w:val="lt-LT"/>
        </w:rPr>
        <w:lastRenderedPageBreak/>
        <w:t>ar gimnazijos direktoriaus iniciatyva, gali būti sušauktas neeilinis tarybos</w:t>
      </w:r>
      <w:r w:rsidRPr="008C4371">
        <w:rPr>
          <w:sz w:val="24"/>
          <w:szCs w:val="24"/>
          <w:lang w:val="lt-LT"/>
        </w:rPr>
        <w:t xml:space="preserve"> posėdis. Posėdis teisėtas, jei jame dalyvauja ne mažiau kaip du trečdaliai narių. Nutarimai priimami posėdyje dalyvaujančiųjų balsų dauguma. Jie yra teisėti, jei neprieštarauja galiojantiems teisės aktams. Norminio pobūdžio nutarimai įteisinami gimnazijos direktoriaus  įsakymu.</w:t>
      </w:r>
    </w:p>
    <w:p w14:paraId="087BD264" w14:textId="77777777" w:rsidR="00D45DE4" w:rsidRPr="008C4371" w:rsidRDefault="00447685" w:rsidP="007331E3">
      <w:pPr>
        <w:widowControl/>
        <w:numPr>
          <w:ilvl w:val="0"/>
          <w:numId w:val="5"/>
        </w:numPr>
        <w:tabs>
          <w:tab w:val="left" w:pos="1134"/>
          <w:tab w:val="left" w:pos="1740"/>
        </w:tabs>
        <w:autoSpaceDE/>
        <w:ind w:left="0" w:firstLine="709"/>
        <w:jc w:val="both"/>
        <w:rPr>
          <w:lang w:val="lt-LT"/>
        </w:rPr>
      </w:pPr>
      <w:r w:rsidRPr="008C4371">
        <w:rPr>
          <w:sz w:val="24"/>
          <w:szCs w:val="24"/>
          <w:lang w:val="lt-LT"/>
        </w:rPr>
        <w:t>Gimnazijos tarybos nario įgaliojimai nutrūksta, kai pasibaigia įgaliojimo laikas, kai jis nebegali eiti savo pareigų dėl sveikatos būklės, atsistatydina, pripažįstamas neveiksniu arba kai jo elgesys nesuderinamas su tarybos nario pareigomis.</w:t>
      </w:r>
      <w:r w:rsidR="00D45DE4" w:rsidRPr="008C4371">
        <w:rPr>
          <w:sz w:val="24"/>
          <w:szCs w:val="24"/>
          <w:lang w:val="lt-LT"/>
        </w:rPr>
        <w:t xml:space="preserve"> </w:t>
      </w:r>
    </w:p>
    <w:p w14:paraId="1142FB4E" w14:textId="77777777" w:rsidR="00447685" w:rsidRPr="008C4371" w:rsidRDefault="00447685" w:rsidP="007331E3">
      <w:pPr>
        <w:widowControl/>
        <w:numPr>
          <w:ilvl w:val="0"/>
          <w:numId w:val="5"/>
        </w:numPr>
        <w:tabs>
          <w:tab w:val="left" w:pos="1134"/>
          <w:tab w:val="left" w:pos="1740"/>
        </w:tabs>
        <w:autoSpaceDE/>
        <w:ind w:left="0" w:firstLine="709"/>
        <w:rPr>
          <w:lang w:val="lt-LT"/>
        </w:rPr>
      </w:pPr>
      <w:r w:rsidRPr="008C4371">
        <w:rPr>
          <w:sz w:val="24"/>
          <w:szCs w:val="24"/>
          <w:lang w:val="lt-LT"/>
        </w:rPr>
        <w:t>Gimnazijos taryba:</w:t>
      </w:r>
    </w:p>
    <w:p w14:paraId="51AFA2EC" w14:textId="77777777" w:rsidR="00447685" w:rsidRPr="008C4371" w:rsidRDefault="00447685" w:rsidP="007331E3">
      <w:pPr>
        <w:widowControl/>
        <w:numPr>
          <w:ilvl w:val="1"/>
          <w:numId w:val="5"/>
        </w:numPr>
        <w:tabs>
          <w:tab w:val="left" w:pos="0"/>
          <w:tab w:val="left" w:pos="709"/>
          <w:tab w:val="left" w:pos="1134"/>
        </w:tabs>
        <w:autoSpaceDE/>
        <w:ind w:left="0" w:firstLine="709"/>
        <w:jc w:val="both"/>
        <w:rPr>
          <w:lang w:val="lt-LT"/>
        </w:rPr>
      </w:pPr>
      <w:r w:rsidRPr="008C4371">
        <w:rPr>
          <w:sz w:val="24"/>
          <w:szCs w:val="24"/>
          <w:lang w:val="lt-LT"/>
        </w:rPr>
        <w:t>teikia siūlymus dėl gimnazijos strateginių tikslų, uždavinių ir jų įgyvendinimo priemonių;</w:t>
      </w:r>
    </w:p>
    <w:p w14:paraId="5A0A0B6E" w14:textId="77777777" w:rsidR="00447685" w:rsidRPr="008C4371" w:rsidRDefault="00D45DE4" w:rsidP="007331E3">
      <w:pPr>
        <w:widowControl/>
        <w:numPr>
          <w:ilvl w:val="1"/>
          <w:numId w:val="5"/>
        </w:numPr>
        <w:tabs>
          <w:tab w:val="left" w:pos="0"/>
          <w:tab w:val="left" w:pos="709"/>
          <w:tab w:val="left" w:pos="1134"/>
        </w:tabs>
        <w:autoSpaceDE/>
        <w:ind w:left="0" w:firstLine="709"/>
        <w:jc w:val="both"/>
        <w:rPr>
          <w:lang w:val="lt-LT"/>
        </w:rPr>
      </w:pPr>
      <w:r w:rsidRPr="00F53ED0">
        <w:rPr>
          <w:sz w:val="24"/>
          <w:szCs w:val="24"/>
          <w:lang w:val="lt-LT"/>
        </w:rPr>
        <w:t xml:space="preserve">svarsto ir </w:t>
      </w:r>
      <w:r w:rsidR="00447685" w:rsidRPr="00F53ED0">
        <w:rPr>
          <w:sz w:val="24"/>
          <w:szCs w:val="24"/>
          <w:lang w:val="lt-LT"/>
        </w:rPr>
        <w:t>pritaria</w:t>
      </w:r>
      <w:r w:rsidR="00447685" w:rsidRPr="008C4371">
        <w:rPr>
          <w:sz w:val="24"/>
          <w:szCs w:val="24"/>
          <w:lang w:val="lt-LT"/>
        </w:rPr>
        <w:t xml:space="preserve"> gimnazijos</w:t>
      </w:r>
      <w:r w:rsidR="00447685" w:rsidRPr="008C4371">
        <w:rPr>
          <w:iCs/>
          <w:sz w:val="24"/>
          <w:szCs w:val="24"/>
          <w:lang w:val="lt-LT"/>
        </w:rPr>
        <w:t xml:space="preserve"> </w:t>
      </w:r>
      <w:r w:rsidR="00447685" w:rsidRPr="008C4371">
        <w:rPr>
          <w:sz w:val="24"/>
          <w:szCs w:val="24"/>
          <w:lang w:val="lt-LT"/>
        </w:rPr>
        <w:t>strateginiam planui, metinės veiklos planui, vidaus tvarkos taisyklėms, kitiems gimnazijos veiklą reglamentuojantiems dokumentams, teikiamiems gimnazijos direktoriaus;</w:t>
      </w:r>
    </w:p>
    <w:p w14:paraId="4E6550AE" w14:textId="77777777" w:rsidR="00447685" w:rsidRPr="008C4371" w:rsidRDefault="00447685" w:rsidP="007331E3">
      <w:pPr>
        <w:widowControl/>
        <w:numPr>
          <w:ilvl w:val="1"/>
          <w:numId w:val="5"/>
        </w:numPr>
        <w:tabs>
          <w:tab w:val="left" w:pos="0"/>
          <w:tab w:val="left" w:pos="1134"/>
          <w:tab w:val="left" w:pos="1260"/>
          <w:tab w:val="left" w:pos="1440"/>
        </w:tabs>
        <w:autoSpaceDE/>
        <w:ind w:left="0" w:firstLine="709"/>
        <w:jc w:val="both"/>
        <w:rPr>
          <w:lang w:val="lt-LT"/>
        </w:rPr>
      </w:pPr>
      <w:r w:rsidRPr="008C4371">
        <w:rPr>
          <w:sz w:val="24"/>
          <w:szCs w:val="24"/>
          <w:lang w:val="lt-LT"/>
        </w:rPr>
        <w:t>teikia siūlymus gimnazijos direktoriui dėl gimnazijos nuostatų pakeitimo ar papildymo, gimnazijos struktūros tobulinimo;</w:t>
      </w:r>
    </w:p>
    <w:p w14:paraId="1FD4F542" w14:textId="77777777" w:rsidR="00447685" w:rsidRPr="008C4371" w:rsidRDefault="00447685" w:rsidP="007331E3">
      <w:pPr>
        <w:widowControl/>
        <w:numPr>
          <w:ilvl w:val="1"/>
          <w:numId w:val="5"/>
        </w:numPr>
        <w:tabs>
          <w:tab w:val="left" w:pos="0"/>
          <w:tab w:val="left" w:pos="1134"/>
          <w:tab w:val="left" w:pos="1260"/>
          <w:tab w:val="left" w:pos="1440"/>
        </w:tabs>
        <w:autoSpaceDE/>
        <w:ind w:left="0" w:firstLine="709"/>
        <w:jc w:val="both"/>
        <w:rPr>
          <w:lang w:val="lt-LT"/>
        </w:rPr>
      </w:pPr>
      <w:r w:rsidRPr="008C4371">
        <w:rPr>
          <w:sz w:val="24"/>
          <w:szCs w:val="24"/>
          <w:lang w:val="lt-LT"/>
        </w:rPr>
        <w:t>išklauso gimnazijos metines veiklos ataskaitas ir teikia siūlymus gimnazijos direktoriui dėl veiklos tobulinimo, saugių ugdymo(si) ir darbo sąlygų sudarymo;</w:t>
      </w:r>
    </w:p>
    <w:p w14:paraId="47D1BAD8" w14:textId="77777777" w:rsidR="00447685" w:rsidRPr="008C4371" w:rsidRDefault="00447685" w:rsidP="007331E3">
      <w:pPr>
        <w:widowControl/>
        <w:numPr>
          <w:ilvl w:val="1"/>
          <w:numId w:val="5"/>
        </w:numPr>
        <w:tabs>
          <w:tab w:val="left" w:pos="0"/>
          <w:tab w:val="left" w:pos="1134"/>
          <w:tab w:val="left" w:pos="1260"/>
          <w:tab w:val="left" w:pos="1440"/>
        </w:tabs>
        <w:autoSpaceDE/>
        <w:ind w:left="0" w:firstLine="709"/>
        <w:jc w:val="both"/>
        <w:rPr>
          <w:lang w:val="lt-LT"/>
        </w:rPr>
      </w:pPr>
      <w:r w:rsidRPr="008C4371">
        <w:rPr>
          <w:sz w:val="24"/>
          <w:szCs w:val="24"/>
          <w:lang w:val="lt-LT"/>
        </w:rPr>
        <w:t>teikia siūlymus Šilutės rajono savivaldybės tarybai ar jos įgaliotai institucijai, gimnazijos direktoriui dėl materialinio aprūpinimo, lėšų panaudojimo, veiklos tobulinimo;</w:t>
      </w:r>
    </w:p>
    <w:p w14:paraId="53F9D073" w14:textId="77777777" w:rsidR="00447685" w:rsidRPr="008C4371" w:rsidRDefault="00447685" w:rsidP="007331E3">
      <w:pPr>
        <w:widowControl/>
        <w:numPr>
          <w:ilvl w:val="1"/>
          <w:numId w:val="5"/>
        </w:numPr>
        <w:tabs>
          <w:tab w:val="left" w:pos="0"/>
          <w:tab w:val="left" w:pos="1134"/>
          <w:tab w:val="left" w:pos="1260"/>
          <w:tab w:val="left" w:pos="1440"/>
        </w:tabs>
        <w:autoSpaceDE/>
        <w:ind w:left="0" w:firstLine="709"/>
        <w:jc w:val="both"/>
        <w:rPr>
          <w:lang w:val="lt-LT"/>
        </w:rPr>
      </w:pPr>
      <w:r w:rsidRPr="008C4371">
        <w:rPr>
          <w:sz w:val="24"/>
          <w:szCs w:val="24"/>
          <w:lang w:val="lt-LT"/>
        </w:rPr>
        <w:t>svarsto gimnazijos mokytojų, tėvų, mokinių savivaldos institucijų ar bendruomenės narių iniciatyvas ir teikia siūlymus gimnazijos direktoriui;</w:t>
      </w:r>
    </w:p>
    <w:p w14:paraId="31BEBFC4" w14:textId="77777777" w:rsidR="00447685" w:rsidRPr="006376FC" w:rsidRDefault="00447685" w:rsidP="007331E3">
      <w:pPr>
        <w:widowControl/>
        <w:numPr>
          <w:ilvl w:val="1"/>
          <w:numId w:val="5"/>
        </w:numPr>
        <w:tabs>
          <w:tab w:val="left" w:pos="0"/>
          <w:tab w:val="left" w:pos="1134"/>
          <w:tab w:val="left" w:pos="1260"/>
          <w:tab w:val="left" w:pos="1440"/>
        </w:tabs>
        <w:autoSpaceDE/>
        <w:ind w:left="0" w:firstLine="709"/>
        <w:jc w:val="both"/>
        <w:rPr>
          <w:strike/>
          <w:lang w:val="lt-LT"/>
        </w:rPr>
      </w:pPr>
      <w:r w:rsidRPr="008C4371">
        <w:rPr>
          <w:sz w:val="24"/>
          <w:szCs w:val="24"/>
          <w:lang w:val="lt-LT"/>
        </w:rPr>
        <w:t xml:space="preserve">deleguoja atstovus į </w:t>
      </w:r>
      <w:r w:rsidR="00B42937" w:rsidRPr="008C4371">
        <w:rPr>
          <w:sz w:val="24"/>
          <w:szCs w:val="24"/>
          <w:lang w:val="lt-LT"/>
        </w:rPr>
        <w:t>Mokytojų ir pagalbos mokiniui specialistų</w:t>
      </w:r>
      <w:r w:rsidRPr="008C4371">
        <w:rPr>
          <w:sz w:val="24"/>
          <w:szCs w:val="24"/>
          <w:lang w:val="lt-LT"/>
        </w:rPr>
        <w:t xml:space="preserve"> </w:t>
      </w:r>
      <w:r w:rsidRPr="00F53ED0">
        <w:rPr>
          <w:sz w:val="24"/>
          <w:szCs w:val="24"/>
          <w:lang w:val="lt-LT"/>
        </w:rPr>
        <w:t>atestacijos</w:t>
      </w:r>
      <w:r w:rsidR="00D45DE4" w:rsidRPr="00F53ED0">
        <w:rPr>
          <w:sz w:val="24"/>
          <w:szCs w:val="24"/>
          <w:lang w:val="lt-LT"/>
        </w:rPr>
        <w:t xml:space="preserve"> komisiją</w:t>
      </w:r>
      <w:r w:rsidRPr="00F53ED0">
        <w:rPr>
          <w:sz w:val="24"/>
          <w:szCs w:val="24"/>
          <w:lang w:val="lt-LT"/>
        </w:rPr>
        <w:t>,</w:t>
      </w:r>
      <w:r w:rsidRPr="008C4371">
        <w:rPr>
          <w:sz w:val="24"/>
          <w:szCs w:val="24"/>
          <w:lang w:val="lt-LT"/>
        </w:rPr>
        <w:t xml:space="preserve"> viešo konkurso laisvai gimnazijos direktoriaus vietai užimti komisijas, </w:t>
      </w:r>
      <w:r w:rsidRPr="008C4371">
        <w:rPr>
          <w:color w:val="000000"/>
          <w:spacing w:val="-1"/>
          <w:sz w:val="24"/>
          <w:szCs w:val="24"/>
          <w:lang w:val="lt-LT"/>
        </w:rPr>
        <w:t xml:space="preserve">stebėtojo teisėmis į </w:t>
      </w:r>
      <w:r w:rsidRPr="008C4371">
        <w:rPr>
          <w:color w:val="000000"/>
          <w:sz w:val="24"/>
          <w:szCs w:val="24"/>
          <w:lang w:val="lt-LT"/>
        </w:rPr>
        <w:t>asmenų priėmimo dirbti mokytoju atrankos pokalbį,</w:t>
      </w:r>
      <w:r w:rsidRPr="008C4371">
        <w:rPr>
          <w:sz w:val="24"/>
          <w:szCs w:val="24"/>
          <w:lang w:val="lt-LT"/>
        </w:rPr>
        <w:t xml:space="preserve"> teikia </w:t>
      </w:r>
      <w:r w:rsidRPr="00F53ED0">
        <w:rPr>
          <w:sz w:val="24"/>
          <w:szCs w:val="24"/>
          <w:lang w:val="lt-LT"/>
        </w:rPr>
        <w:t>siūlymus</w:t>
      </w:r>
      <w:r w:rsidR="00F53ED0" w:rsidRPr="00F53ED0">
        <w:rPr>
          <w:sz w:val="24"/>
          <w:szCs w:val="24"/>
          <w:lang w:val="lt-LT"/>
        </w:rPr>
        <w:t>;</w:t>
      </w:r>
    </w:p>
    <w:p w14:paraId="7DCFA2EF" w14:textId="77777777" w:rsidR="00447685" w:rsidRPr="008C4371" w:rsidRDefault="00447685" w:rsidP="007331E3">
      <w:pPr>
        <w:numPr>
          <w:ilvl w:val="1"/>
          <w:numId w:val="5"/>
        </w:numPr>
        <w:tabs>
          <w:tab w:val="left" w:pos="1134"/>
          <w:tab w:val="left" w:pos="1276"/>
          <w:tab w:val="left" w:pos="1620"/>
        </w:tabs>
        <w:ind w:left="0" w:firstLine="709"/>
        <w:jc w:val="both"/>
        <w:rPr>
          <w:lang w:val="lt-LT"/>
        </w:rPr>
      </w:pPr>
      <w:r w:rsidRPr="008C4371">
        <w:rPr>
          <w:color w:val="000000"/>
          <w:sz w:val="24"/>
          <w:szCs w:val="24"/>
          <w:highlight w:val="white"/>
          <w:lang w:val="lt-LT"/>
        </w:rPr>
        <w:t>kasmet vertina gimnazijos direktoriaus metų veiklos ataskaitą ir teikia savo sprendimą dėl ataskaitos gimnazijos savininko teises ir pareigas įg</w:t>
      </w:r>
      <w:r w:rsidRPr="008C4371">
        <w:rPr>
          <w:color w:val="000000"/>
          <w:sz w:val="24"/>
          <w:szCs w:val="24"/>
          <w:lang w:val="lt-LT"/>
        </w:rPr>
        <w:t>yvendinančiai institucijai;</w:t>
      </w:r>
    </w:p>
    <w:p w14:paraId="21AA97C6" w14:textId="77777777" w:rsidR="00447685" w:rsidRPr="008C4371" w:rsidRDefault="00447685" w:rsidP="007331E3">
      <w:pPr>
        <w:widowControl/>
        <w:numPr>
          <w:ilvl w:val="1"/>
          <w:numId w:val="5"/>
        </w:numPr>
        <w:tabs>
          <w:tab w:val="left" w:pos="0"/>
          <w:tab w:val="left" w:pos="1134"/>
          <w:tab w:val="left" w:pos="1260"/>
          <w:tab w:val="left" w:pos="1440"/>
        </w:tabs>
        <w:autoSpaceDE/>
        <w:ind w:left="0" w:firstLine="709"/>
        <w:jc w:val="both"/>
        <w:rPr>
          <w:lang w:val="lt-LT"/>
        </w:rPr>
      </w:pPr>
      <w:r w:rsidRPr="008C4371">
        <w:rPr>
          <w:sz w:val="24"/>
          <w:szCs w:val="24"/>
          <w:lang w:val="lt-LT"/>
        </w:rPr>
        <w:t>priima nutarimus kitais, teisės aktų nustatytais ar gimnazijos direktoriaus teikiamais, klausimais.</w:t>
      </w:r>
    </w:p>
    <w:p w14:paraId="288D3E9A" w14:textId="77777777" w:rsidR="002009F9" w:rsidRPr="00F53ED0" w:rsidRDefault="00447685" w:rsidP="007331E3">
      <w:pPr>
        <w:widowControl/>
        <w:numPr>
          <w:ilvl w:val="0"/>
          <w:numId w:val="5"/>
        </w:numPr>
        <w:tabs>
          <w:tab w:val="left" w:pos="0"/>
          <w:tab w:val="left" w:pos="1134"/>
          <w:tab w:val="left" w:pos="1740"/>
        </w:tabs>
        <w:autoSpaceDE/>
        <w:ind w:left="0" w:firstLine="709"/>
        <w:jc w:val="both"/>
        <w:rPr>
          <w:lang w:val="lt-LT"/>
        </w:rPr>
      </w:pPr>
      <w:r w:rsidRPr="00F53ED0">
        <w:rPr>
          <w:sz w:val="24"/>
          <w:szCs w:val="24"/>
          <w:lang w:val="lt-LT"/>
        </w:rPr>
        <w:t>Gimnazijos taryba už savo veiklą vieną kartą metuose atsiskaito juos rinkusiems gimnazijos bendruomenės nariams.</w:t>
      </w:r>
    </w:p>
    <w:p w14:paraId="4DA77236" w14:textId="6650936A" w:rsidR="002009F9" w:rsidRPr="00F53ED0" w:rsidRDefault="00B42937" w:rsidP="007331E3">
      <w:pPr>
        <w:widowControl/>
        <w:numPr>
          <w:ilvl w:val="0"/>
          <w:numId w:val="5"/>
        </w:numPr>
        <w:tabs>
          <w:tab w:val="left" w:pos="1134"/>
          <w:tab w:val="left" w:pos="1740"/>
        </w:tabs>
        <w:autoSpaceDE/>
        <w:ind w:left="0" w:firstLine="709"/>
        <w:jc w:val="both"/>
        <w:rPr>
          <w:strike/>
          <w:lang w:val="lt-LT"/>
        </w:rPr>
      </w:pPr>
      <w:r w:rsidRPr="00F53ED0">
        <w:rPr>
          <w:sz w:val="24"/>
          <w:szCs w:val="24"/>
          <w:lang w:val="lt-LT"/>
        </w:rPr>
        <w:t>Gimnazijoje</w:t>
      </w:r>
      <w:r w:rsidR="001613A1" w:rsidRPr="00F53ED0">
        <w:rPr>
          <w:sz w:val="24"/>
          <w:szCs w:val="24"/>
          <w:lang w:val="lt-LT"/>
        </w:rPr>
        <w:t xml:space="preserve"> nuolat veikia Mokytojų taryba, sudaryta iš </w:t>
      </w:r>
      <w:r w:rsidR="00CE216C" w:rsidRPr="00F53ED0">
        <w:rPr>
          <w:sz w:val="24"/>
          <w:szCs w:val="24"/>
          <w:lang w:val="lt-LT"/>
        </w:rPr>
        <w:t>8</w:t>
      </w:r>
      <w:r w:rsidR="001613A1" w:rsidRPr="00F53ED0">
        <w:rPr>
          <w:sz w:val="24"/>
          <w:szCs w:val="24"/>
          <w:lang w:val="lt-LT"/>
        </w:rPr>
        <w:t xml:space="preserve"> narių</w:t>
      </w:r>
      <w:r w:rsidR="00462D5F">
        <w:rPr>
          <w:sz w:val="24"/>
          <w:szCs w:val="24"/>
          <w:lang w:val="lt-LT"/>
        </w:rPr>
        <w:t>, kuriuos</w:t>
      </w:r>
      <w:r w:rsidR="001613A1" w:rsidRPr="00F53ED0">
        <w:rPr>
          <w:sz w:val="24"/>
          <w:szCs w:val="24"/>
          <w:lang w:val="lt-LT"/>
        </w:rPr>
        <w:t xml:space="preserve"> renka visuotinis mokytojų susirinkimas. Mokytojų taryb</w:t>
      </w:r>
      <w:r w:rsidR="00CE216C" w:rsidRPr="00F53ED0">
        <w:rPr>
          <w:sz w:val="24"/>
          <w:szCs w:val="24"/>
          <w:lang w:val="lt-LT"/>
        </w:rPr>
        <w:t>a renkama</w:t>
      </w:r>
      <w:r w:rsidR="001613A1" w:rsidRPr="00F53ED0">
        <w:rPr>
          <w:sz w:val="24"/>
          <w:szCs w:val="24"/>
          <w:lang w:val="lt-LT"/>
        </w:rPr>
        <w:t xml:space="preserve"> </w:t>
      </w:r>
      <w:r w:rsidR="006376FC" w:rsidRPr="00F53ED0">
        <w:rPr>
          <w:sz w:val="24"/>
          <w:szCs w:val="24"/>
          <w:lang w:val="lt-LT"/>
        </w:rPr>
        <w:t>dvej</w:t>
      </w:r>
      <w:r w:rsidR="001613A1" w:rsidRPr="00F53ED0">
        <w:rPr>
          <w:sz w:val="24"/>
          <w:szCs w:val="24"/>
          <w:lang w:val="lt-LT"/>
        </w:rPr>
        <w:t>i</w:t>
      </w:r>
      <w:r w:rsidR="00CE216C" w:rsidRPr="00F53ED0">
        <w:rPr>
          <w:sz w:val="24"/>
          <w:szCs w:val="24"/>
          <w:lang w:val="lt-LT"/>
        </w:rPr>
        <w:t>ems mokslo</w:t>
      </w:r>
      <w:r w:rsidR="001613A1" w:rsidRPr="00F53ED0">
        <w:rPr>
          <w:sz w:val="24"/>
          <w:szCs w:val="24"/>
          <w:lang w:val="lt-LT"/>
        </w:rPr>
        <w:t xml:space="preserve"> meta</w:t>
      </w:r>
      <w:r w:rsidR="00CE216C" w:rsidRPr="00F53ED0">
        <w:rPr>
          <w:sz w:val="24"/>
          <w:szCs w:val="24"/>
          <w:lang w:val="lt-LT"/>
        </w:rPr>
        <w:t>ms</w:t>
      </w:r>
      <w:r w:rsidR="001613A1" w:rsidRPr="00F53ED0">
        <w:rPr>
          <w:sz w:val="24"/>
          <w:szCs w:val="24"/>
          <w:lang w:val="lt-LT"/>
        </w:rPr>
        <w:t xml:space="preserve">. Mokytojų tarybos nariu negali būti </w:t>
      </w:r>
      <w:r w:rsidR="002921B5" w:rsidRPr="00F53ED0">
        <w:rPr>
          <w:sz w:val="24"/>
          <w:szCs w:val="24"/>
          <w:lang w:val="lt-LT"/>
        </w:rPr>
        <w:t>gimnazijos</w:t>
      </w:r>
      <w:r w:rsidR="001613A1" w:rsidRPr="00F53ED0">
        <w:rPr>
          <w:sz w:val="24"/>
          <w:szCs w:val="24"/>
          <w:lang w:val="lt-LT"/>
        </w:rPr>
        <w:t xml:space="preserve"> direktorius. </w:t>
      </w:r>
    </w:p>
    <w:p w14:paraId="2BD55A69" w14:textId="77777777" w:rsidR="002009F9" w:rsidRPr="00F53ED0" w:rsidRDefault="002921B5" w:rsidP="007331E3">
      <w:pPr>
        <w:widowControl/>
        <w:numPr>
          <w:ilvl w:val="0"/>
          <w:numId w:val="5"/>
        </w:numPr>
        <w:tabs>
          <w:tab w:val="left" w:pos="1134"/>
          <w:tab w:val="left" w:pos="1740"/>
        </w:tabs>
        <w:autoSpaceDE/>
        <w:ind w:left="0" w:firstLine="709"/>
        <w:jc w:val="both"/>
        <w:rPr>
          <w:strike/>
          <w:lang w:val="lt-LT"/>
        </w:rPr>
      </w:pPr>
      <w:r w:rsidRPr="00F53ED0">
        <w:rPr>
          <w:sz w:val="24"/>
          <w:szCs w:val="24"/>
          <w:lang w:val="lt-LT"/>
        </w:rPr>
        <w:t>Mokytojų tarybos nariai atviru balsavimu renka mokytojų tarybos pirmininką ir sekretorių, kurių kadencijų skaičius tam pačiam asmeniui neribojamas.</w:t>
      </w:r>
    </w:p>
    <w:p w14:paraId="32FA2AFD" w14:textId="77777777" w:rsidR="002009F9" w:rsidRPr="00F53ED0" w:rsidRDefault="002921B5" w:rsidP="007331E3">
      <w:pPr>
        <w:widowControl/>
        <w:numPr>
          <w:ilvl w:val="0"/>
          <w:numId w:val="5"/>
        </w:numPr>
        <w:tabs>
          <w:tab w:val="left" w:pos="1134"/>
          <w:tab w:val="left" w:pos="1740"/>
        </w:tabs>
        <w:autoSpaceDE/>
        <w:ind w:left="0" w:firstLine="709"/>
        <w:jc w:val="both"/>
        <w:rPr>
          <w:strike/>
          <w:lang w:val="lt-LT"/>
        </w:rPr>
      </w:pPr>
      <w:r w:rsidRPr="00F53ED0">
        <w:rPr>
          <w:sz w:val="24"/>
          <w:szCs w:val="24"/>
          <w:lang w:val="lt-LT"/>
        </w:rPr>
        <w:t xml:space="preserve">Mokytojų tarybos pirmininkas prieš terminą netenka savo įgaliojimų, kai jis atsistatydina arba kai jis savo elgesiu pažeidžia švietimo, mokslo ir sporto ministro patvirtinto Pedagogų etikos kodekso reikalavimus. Nutrūkus mokytojų tarybos pirmininko įgaliojimams pirma laiko, naujas pirmininkas renkamas bendra tvarka naujai kadencijai.  </w:t>
      </w:r>
    </w:p>
    <w:p w14:paraId="424FF245" w14:textId="77777777" w:rsidR="002009F9" w:rsidRPr="00F53ED0" w:rsidRDefault="001613A1" w:rsidP="007331E3">
      <w:pPr>
        <w:widowControl/>
        <w:numPr>
          <w:ilvl w:val="0"/>
          <w:numId w:val="5"/>
        </w:numPr>
        <w:tabs>
          <w:tab w:val="left" w:pos="1134"/>
          <w:tab w:val="left" w:pos="1740"/>
        </w:tabs>
        <w:autoSpaceDE/>
        <w:ind w:left="0" w:firstLine="709"/>
        <w:jc w:val="both"/>
        <w:rPr>
          <w:strike/>
          <w:lang w:val="lt-LT"/>
        </w:rPr>
      </w:pPr>
      <w:r w:rsidRPr="00F53ED0">
        <w:rPr>
          <w:sz w:val="24"/>
          <w:szCs w:val="24"/>
          <w:lang w:val="lt-LT"/>
        </w:rPr>
        <w:t xml:space="preserve">Mokytojų tarybos posėdžiai kviečiami ne rečiau kaip du kartus per metus. Posėdis teisėtas, jei jame dalyvauja ne mažiau kaip du trečdaliai narių. Nutarimai priimami posėdyje dalyvaujančių balsų dauguma. </w:t>
      </w:r>
    </w:p>
    <w:p w14:paraId="100E0A0D" w14:textId="77777777" w:rsidR="001613A1" w:rsidRPr="00F53ED0" w:rsidRDefault="001613A1" w:rsidP="007331E3">
      <w:pPr>
        <w:widowControl/>
        <w:numPr>
          <w:ilvl w:val="0"/>
          <w:numId w:val="5"/>
        </w:numPr>
        <w:tabs>
          <w:tab w:val="left" w:pos="1134"/>
          <w:tab w:val="left" w:pos="1740"/>
        </w:tabs>
        <w:autoSpaceDE/>
        <w:ind w:left="0" w:firstLine="709"/>
        <w:jc w:val="both"/>
        <w:rPr>
          <w:strike/>
          <w:lang w:val="lt-LT"/>
        </w:rPr>
      </w:pPr>
      <w:r w:rsidRPr="00F53ED0">
        <w:rPr>
          <w:sz w:val="24"/>
          <w:szCs w:val="24"/>
          <w:lang w:val="lt-LT"/>
        </w:rPr>
        <w:t>Mokytojų taryba:</w:t>
      </w:r>
    </w:p>
    <w:p w14:paraId="05A4450E" w14:textId="77777777" w:rsidR="002009F9" w:rsidRPr="00F53ED0" w:rsidRDefault="001613A1" w:rsidP="007331E3">
      <w:pPr>
        <w:numPr>
          <w:ilvl w:val="1"/>
          <w:numId w:val="5"/>
        </w:numPr>
        <w:tabs>
          <w:tab w:val="left" w:pos="1134"/>
        </w:tabs>
        <w:spacing w:line="276" w:lineRule="auto"/>
        <w:ind w:left="0" w:firstLine="709"/>
        <w:jc w:val="both"/>
        <w:rPr>
          <w:sz w:val="24"/>
          <w:szCs w:val="24"/>
          <w:lang w:val="lt-LT"/>
        </w:rPr>
      </w:pPr>
      <w:r w:rsidRPr="00F53ED0">
        <w:rPr>
          <w:sz w:val="24"/>
          <w:szCs w:val="24"/>
          <w:lang w:val="lt-LT"/>
        </w:rPr>
        <w:t xml:space="preserve">teikia siūlymus dėl </w:t>
      </w:r>
      <w:r w:rsidR="00B42937" w:rsidRPr="00F53ED0">
        <w:rPr>
          <w:sz w:val="24"/>
          <w:szCs w:val="24"/>
          <w:lang w:val="lt-LT"/>
        </w:rPr>
        <w:t>gimnazijos</w:t>
      </w:r>
      <w:r w:rsidRPr="00F53ED0">
        <w:rPr>
          <w:sz w:val="24"/>
          <w:szCs w:val="24"/>
          <w:lang w:val="lt-LT"/>
        </w:rPr>
        <w:t xml:space="preserve"> strateginių tikslų, uždavinių ir jų įgyvendinimo priemonių;</w:t>
      </w:r>
    </w:p>
    <w:p w14:paraId="09F9E3A2" w14:textId="77777777" w:rsidR="002009F9" w:rsidRPr="00F53ED0" w:rsidRDefault="001613A1" w:rsidP="007331E3">
      <w:pPr>
        <w:numPr>
          <w:ilvl w:val="1"/>
          <w:numId w:val="5"/>
        </w:numPr>
        <w:tabs>
          <w:tab w:val="left" w:pos="1134"/>
        </w:tabs>
        <w:spacing w:line="276" w:lineRule="auto"/>
        <w:ind w:left="0" w:firstLine="709"/>
        <w:jc w:val="both"/>
        <w:rPr>
          <w:sz w:val="24"/>
          <w:szCs w:val="24"/>
          <w:lang w:val="lt-LT"/>
        </w:rPr>
      </w:pPr>
      <w:r w:rsidRPr="00F53ED0">
        <w:rPr>
          <w:sz w:val="24"/>
          <w:szCs w:val="24"/>
          <w:lang w:val="lt-LT"/>
        </w:rPr>
        <w:t xml:space="preserve">teikia siūlymus dėl </w:t>
      </w:r>
      <w:r w:rsidR="00B42937" w:rsidRPr="00F53ED0">
        <w:rPr>
          <w:sz w:val="24"/>
          <w:szCs w:val="24"/>
          <w:lang w:val="lt-LT"/>
        </w:rPr>
        <w:t>gimnazijos</w:t>
      </w:r>
      <w:r w:rsidRPr="00F53ED0">
        <w:rPr>
          <w:sz w:val="24"/>
          <w:szCs w:val="24"/>
          <w:lang w:val="lt-LT"/>
        </w:rPr>
        <w:t xml:space="preserve"> strateginio ir metinio veiklos planų, ugdymo plano parengimo ir jų įgyvendinimo;</w:t>
      </w:r>
    </w:p>
    <w:p w14:paraId="529E8482" w14:textId="77777777" w:rsidR="002009F9" w:rsidRPr="00F53ED0" w:rsidRDefault="001613A1" w:rsidP="007331E3">
      <w:pPr>
        <w:numPr>
          <w:ilvl w:val="1"/>
          <w:numId w:val="5"/>
        </w:numPr>
        <w:tabs>
          <w:tab w:val="left" w:pos="1134"/>
        </w:tabs>
        <w:spacing w:line="276" w:lineRule="auto"/>
        <w:ind w:left="0" w:firstLine="709"/>
        <w:jc w:val="both"/>
        <w:rPr>
          <w:sz w:val="24"/>
          <w:szCs w:val="24"/>
          <w:lang w:val="lt-LT"/>
        </w:rPr>
      </w:pPr>
      <w:r w:rsidRPr="00F53ED0">
        <w:rPr>
          <w:sz w:val="24"/>
          <w:szCs w:val="24"/>
          <w:lang w:val="lt-LT"/>
        </w:rPr>
        <w:t>teikia siūlymus dėl mokytojų kompetencijų tobulinimo poreikių ir prioritetų;</w:t>
      </w:r>
    </w:p>
    <w:p w14:paraId="264E5415" w14:textId="77777777" w:rsidR="002009F9" w:rsidRPr="00F53ED0" w:rsidRDefault="001613A1" w:rsidP="007331E3">
      <w:pPr>
        <w:numPr>
          <w:ilvl w:val="1"/>
          <w:numId w:val="5"/>
        </w:numPr>
        <w:tabs>
          <w:tab w:val="left" w:pos="1134"/>
        </w:tabs>
        <w:spacing w:line="276" w:lineRule="auto"/>
        <w:ind w:left="0" w:firstLine="709"/>
        <w:jc w:val="both"/>
        <w:rPr>
          <w:sz w:val="24"/>
          <w:szCs w:val="24"/>
          <w:lang w:val="lt-LT"/>
        </w:rPr>
      </w:pPr>
      <w:r w:rsidRPr="00F53ED0">
        <w:rPr>
          <w:sz w:val="24"/>
          <w:szCs w:val="24"/>
          <w:lang w:val="lt-LT"/>
        </w:rPr>
        <w:t xml:space="preserve">nagrinėja ugdymo turinį bei teikia siūlymus </w:t>
      </w:r>
      <w:r w:rsidR="00B42937" w:rsidRPr="00F53ED0">
        <w:rPr>
          <w:sz w:val="24"/>
          <w:szCs w:val="24"/>
          <w:lang w:val="lt-LT"/>
        </w:rPr>
        <w:t>gimnazijos</w:t>
      </w:r>
      <w:r w:rsidRPr="00F53ED0">
        <w:rPr>
          <w:sz w:val="24"/>
          <w:szCs w:val="24"/>
          <w:lang w:val="lt-LT"/>
        </w:rPr>
        <w:t xml:space="preserve"> direktoriui dėl jo tobulinimo,</w:t>
      </w:r>
      <w:r w:rsidR="002921B5" w:rsidRPr="00F53ED0">
        <w:rPr>
          <w:sz w:val="24"/>
          <w:szCs w:val="24"/>
          <w:lang w:val="lt-LT"/>
        </w:rPr>
        <w:t xml:space="preserve"> </w:t>
      </w:r>
      <w:r w:rsidRPr="00F53ED0">
        <w:rPr>
          <w:sz w:val="24"/>
          <w:szCs w:val="24"/>
          <w:lang w:val="lt-LT"/>
        </w:rPr>
        <w:t>ugdymo proceso aprūpinimo, ugdymo kokybės;</w:t>
      </w:r>
    </w:p>
    <w:p w14:paraId="25FC6FD7" w14:textId="77777777" w:rsidR="002009F9" w:rsidRPr="00F53ED0" w:rsidRDefault="001613A1" w:rsidP="007331E3">
      <w:pPr>
        <w:numPr>
          <w:ilvl w:val="1"/>
          <w:numId w:val="5"/>
        </w:numPr>
        <w:tabs>
          <w:tab w:val="left" w:pos="1134"/>
        </w:tabs>
        <w:spacing w:line="276" w:lineRule="auto"/>
        <w:ind w:left="0" w:firstLine="709"/>
        <w:jc w:val="both"/>
        <w:rPr>
          <w:sz w:val="24"/>
          <w:szCs w:val="24"/>
          <w:lang w:val="lt-LT"/>
        </w:rPr>
      </w:pPr>
      <w:r w:rsidRPr="00F53ED0">
        <w:rPr>
          <w:sz w:val="24"/>
          <w:szCs w:val="24"/>
          <w:lang w:val="lt-LT"/>
        </w:rPr>
        <w:t>svarsto mokinių ugdymo organizavimo, elgesio, lankomumo, saugumo užtikrinimo ir</w:t>
      </w:r>
      <w:r w:rsidR="002921B5" w:rsidRPr="00F53ED0">
        <w:rPr>
          <w:sz w:val="24"/>
          <w:szCs w:val="24"/>
          <w:lang w:val="lt-LT"/>
        </w:rPr>
        <w:t xml:space="preserve"> </w:t>
      </w:r>
      <w:r w:rsidRPr="00F53ED0">
        <w:rPr>
          <w:sz w:val="24"/>
          <w:szCs w:val="24"/>
          <w:lang w:val="lt-LT"/>
        </w:rPr>
        <w:t xml:space="preserve">kitus mokinių tėvams (globėjams, rūpintojams) aktualius klausimus ir teikia siūlymus </w:t>
      </w:r>
      <w:r w:rsidR="00B42937" w:rsidRPr="00F53ED0">
        <w:rPr>
          <w:sz w:val="24"/>
          <w:szCs w:val="24"/>
          <w:lang w:val="lt-LT"/>
        </w:rPr>
        <w:t>gimnazijos</w:t>
      </w:r>
      <w:r w:rsidR="002921B5" w:rsidRPr="00F53ED0">
        <w:rPr>
          <w:sz w:val="24"/>
          <w:szCs w:val="24"/>
          <w:lang w:val="lt-LT"/>
        </w:rPr>
        <w:t xml:space="preserve"> </w:t>
      </w:r>
      <w:r w:rsidRPr="00F53ED0">
        <w:rPr>
          <w:sz w:val="24"/>
          <w:szCs w:val="24"/>
          <w:lang w:val="lt-LT"/>
        </w:rPr>
        <w:lastRenderedPageBreak/>
        <w:t>direktoriui;</w:t>
      </w:r>
    </w:p>
    <w:p w14:paraId="605B4626" w14:textId="77777777" w:rsidR="002009F9" w:rsidRPr="00F53ED0" w:rsidRDefault="001613A1" w:rsidP="007331E3">
      <w:pPr>
        <w:numPr>
          <w:ilvl w:val="1"/>
          <w:numId w:val="5"/>
        </w:numPr>
        <w:tabs>
          <w:tab w:val="left" w:pos="1134"/>
        </w:tabs>
        <w:spacing w:line="276" w:lineRule="auto"/>
        <w:ind w:left="0" w:firstLine="709"/>
        <w:jc w:val="both"/>
        <w:rPr>
          <w:sz w:val="24"/>
          <w:szCs w:val="24"/>
          <w:lang w:val="lt-LT"/>
        </w:rPr>
      </w:pPr>
      <w:r w:rsidRPr="00F53ED0">
        <w:rPr>
          <w:sz w:val="24"/>
          <w:szCs w:val="24"/>
          <w:lang w:val="lt-LT"/>
        </w:rPr>
        <w:t>inicijuoja mokytojų bendradarbiavimą, gerosios pedagoginės patirties sklaidą,</w:t>
      </w:r>
      <w:r w:rsidR="002921B5" w:rsidRPr="00F53ED0">
        <w:rPr>
          <w:sz w:val="24"/>
          <w:szCs w:val="24"/>
          <w:lang w:val="lt-LT"/>
        </w:rPr>
        <w:t xml:space="preserve"> </w:t>
      </w:r>
      <w:r w:rsidRPr="00F53ED0">
        <w:rPr>
          <w:sz w:val="24"/>
          <w:szCs w:val="24"/>
          <w:lang w:val="lt-LT"/>
        </w:rPr>
        <w:t>bendradarbiavimą su kitomis švietimo įstaigomis;</w:t>
      </w:r>
    </w:p>
    <w:p w14:paraId="289EFEBE" w14:textId="77777777" w:rsidR="002009F9" w:rsidRPr="00F53ED0" w:rsidRDefault="001613A1" w:rsidP="007331E3">
      <w:pPr>
        <w:numPr>
          <w:ilvl w:val="1"/>
          <w:numId w:val="5"/>
        </w:numPr>
        <w:tabs>
          <w:tab w:val="left" w:pos="1134"/>
        </w:tabs>
        <w:spacing w:line="276" w:lineRule="auto"/>
        <w:ind w:left="0" w:firstLine="709"/>
        <w:jc w:val="both"/>
        <w:rPr>
          <w:sz w:val="24"/>
          <w:szCs w:val="24"/>
          <w:lang w:val="lt-LT"/>
        </w:rPr>
      </w:pPr>
      <w:r w:rsidRPr="00F53ED0">
        <w:rPr>
          <w:sz w:val="24"/>
          <w:szCs w:val="24"/>
          <w:lang w:val="lt-LT"/>
        </w:rPr>
        <w:t xml:space="preserve">organizuoja atstovų į </w:t>
      </w:r>
      <w:r w:rsidR="00CE216C" w:rsidRPr="00F53ED0">
        <w:rPr>
          <w:sz w:val="24"/>
          <w:szCs w:val="24"/>
          <w:lang w:val="lt-LT"/>
        </w:rPr>
        <w:t xml:space="preserve"> gimnazijos t</w:t>
      </w:r>
      <w:r w:rsidRPr="00F53ED0">
        <w:rPr>
          <w:sz w:val="24"/>
          <w:szCs w:val="24"/>
          <w:lang w:val="lt-LT"/>
        </w:rPr>
        <w:t>arybą rinkimus ir deleguoja išrinktus atstovus;</w:t>
      </w:r>
    </w:p>
    <w:p w14:paraId="769F77D1" w14:textId="77777777" w:rsidR="001613A1" w:rsidRPr="00F53ED0" w:rsidRDefault="001613A1" w:rsidP="007331E3">
      <w:pPr>
        <w:numPr>
          <w:ilvl w:val="1"/>
          <w:numId w:val="5"/>
        </w:numPr>
        <w:tabs>
          <w:tab w:val="left" w:pos="1134"/>
        </w:tabs>
        <w:spacing w:line="276" w:lineRule="auto"/>
        <w:ind w:left="0" w:firstLine="709"/>
        <w:jc w:val="both"/>
        <w:rPr>
          <w:sz w:val="24"/>
          <w:szCs w:val="24"/>
          <w:lang w:val="lt-LT"/>
        </w:rPr>
      </w:pPr>
      <w:r w:rsidRPr="00F53ED0">
        <w:rPr>
          <w:sz w:val="24"/>
          <w:szCs w:val="24"/>
          <w:lang w:val="lt-LT"/>
        </w:rPr>
        <w:t xml:space="preserve">deleguoja atstovus į Mokytojų ir pagalbos mokiniui </w:t>
      </w:r>
      <w:r w:rsidR="00B42937" w:rsidRPr="00F53ED0">
        <w:rPr>
          <w:sz w:val="24"/>
          <w:szCs w:val="24"/>
          <w:lang w:val="lt-LT"/>
        </w:rPr>
        <w:t xml:space="preserve">specialistų </w:t>
      </w:r>
      <w:r w:rsidRPr="00F53ED0">
        <w:rPr>
          <w:sz w:val="24"/>
          <w:szCs w:val="24"/>
          <w:lang w:val="lt-LT"/>
        </w:rPr>
        <w:t>atestacijos komisiją</w:t>
      </w:r>
      <w:r w:rsidR="008A6610" w:rsidRPr="00F53ED0">
        <w:rPr>
          <w:sz w:val="24"/>
          <w:szCs w:val="24"/>
          <w:lang w:val="lt-LT"/>
        </w:rPr>
        <w:t xml:space="preserve"> ir metodinę tarybą</w:t>
      </w:r>
      <w:r w:rsidRPr="00F53ED0">
        <w:rPr>
          <w:sz w:val="24"/>
          <w:szCs w:val="24"/>
          <w:lang w:val="lt-LT"/>
        </w:rPr>
        <w:t>.</w:t>
      </w:r>
    </w:p>
    <w:p w14:paraId="5EC480FD" w14:textId="77777777" w:rsidR="00447685" w:rsidRPr="00F53ED0" w:rsidRDefault="00447685" w:rsidP="007331E3">
      <w:pPr>
        <w:widowControl/>
        <w:numPr>
          <w:ilvl w:val="0"/>
          <w:numId w:val="5"/>
        </w:numPr>
        <w:tabs>
          <w:tab w:val="left" w:pos="0"/>
          <w:tab w:val="left" w:pos="1134"/>
          <w:tab w:val="left" w:pos="1740"/>
        </w:tabs>
        <w:autoSpaceDE/>
        <w:ind w:left="0" w:firstLine="709"/>
        <w:jc w:val="both"/>
        <w:rPr>
          <w:lang w:val="lt-LT"/>
        </w:rPr>
      </w:pPr>
      <w:r w:rsidRPr="00F53ED0">
        <w:rPr>
          <w:sz w:val="24"/>
          <w:szCs w:val="24"/>
          <w:lang w:val="lt-LT"/>
        </w:rPr>
        <w:t>Gimnazijoje nuolat veikia mokinių savivaldos institucija – mokinių taryba. Jos nariai yra klasių deleguoti (</w:t>
      </w:r>
      <w:r w:rsidR="00CE216C" w:rsidRPr="00F53ED0">
        <w:rPr>
          <w:sz w:val="24"/>
          <w:szCs w:val="24"/>
          <w:lang w:val="lt-LT"/>
        </w:rPr>
        <w:t xml:space="preserve">mažiausiai </w:t>
      </w:r>
      <w:r w:rsidRPr="00F53ED0">
        <w:rPr>
          <w:sz w:val="24"/>
          <w:szCs w:val="24"/>
          <w:lang w:val="lt-LT"/>
        </w:rPr>
        <w:t xml:space="preserve">po vieną iš klasės) atstovai. </w:t>
      </w:r>
      <w:r w:rsidR="00CE216C" w:rsidRPr="00F53ED0">
        <w:rPr>
          <w:sz w:val="24"/>
          <w:szCs w:val="24"/>
          <w:lang w:val="lt-LT"/>
        </w:rPr>
        <w:t>Mokinių tarybos nariai v</w:t>
      </w:r>
      <w:r w:rsidRPr="00F53ED0">
        <w:rPr>
          <w:sz w:val="24"/>
          <w:szCs w:val="24"/>
          <w:lang w:val="lt-LT"/>
        </w:rPr>
        <w:t>ieneriems mokslo metams renka</w:t>
      </w:r>
      <w:r w:rsidR="00CE216C" w:rsidRPr="00F53ED0">
        <w:rPr>
          <w:sz w:val="24"/>
          <w:szCs w:val="24"/>
          <w:lang w:val="lt-LT"/>
        </w:rPr>
        <w:t xml:space="preserve"> mokinių tarybos pirmininką ir sekretorių</w:t>
      </w:r>
      <w:r w:rsidRPr="00F53ED0">
        <w:rPr>
          <w:sz w:val="24"/>
          <w:szCs w:val="24"/>
          <w:lang w:val="lt-LT"/>
        </w:rPr>
        <w:t xml:space="preserve">. </w:t>
      </w:r>
      <w:r w:rsidR="00CE216C" w:rsidRPr="00F53ED0">
        <w:rPr>
          <w:sz w:val="24"/>
          <w:szCs w:val="24"/>
          <w:lang w:val="lt-LT"/>
        </w:rPr>
        <w:t>Tarybai vadovauja pirmininkas</w:t>
      </w:r>
      <w:r w:rsidR="00CE216C" w:rsidRPr="00F53ED0">
        <w:rPr>
          <w:iCs/>
          <w:sz w:val="24"/>
          <w:szCs w:val="24"/>
          <w:lang w:val="lt-LT"/>
        </w:rPr>
        <w:t xml:space="preserve"> (I-III gimnazijos klasių mokinys)</w:t>
      </w:r>
      <w:r w:rsidR="00CE216C" w:rsidRPr="00F53ED0">
        <w:rPr>
          <w:sz w:val="24"/>
          <w:szCs w:val="24"/>
          <w:lang w:val="lt-LT"/>
        </w:rPr>
        <w:t>.</w:t>
      </w:r>
    </w:p>
    <w:p w14:paraId="339551B0" w14:textId="77777777" w:rsidR="00447685" w:rsidRPr="008C4371" w:rsidRDefault="00447685" w:rsidP="007331E3">
      <w:pPr>
        <w:widowControl/>
        <w:numPr>
          <w:ilvl w:val="0"/>
          <w:numId w:val="5"/>
        </w:numPr>
        <w:tabs>
          <w:tab w:val="left" w:pos="1134"/>
        </w:tabs>
        <w:autoSpaceDE/>
        <w:ind w:left="0" w:firstLine="709"/>
        <w:jc w:val="both"/>
        <w:rPr>
          <w:lang w:val="lt-LT"/>
        </w:rPr>
      </w:pPr>
      <w:r w:rsidRPr="008C4371">
        <w:rPr>
          <w:iCs/>
          <w:caps/>
          <w:sz w:val="24"/>
          <w:szCs w:val="24"/>
          <w:lang w:val="lt-LT"/>
        </w:rPr>
        <w:t>m</w:t>
      </w:r>
      <w:r w:rsidRPr="008C4371">
        <w:rPr>
          <w:iCs/>
          <w:sz w:val="24"/>
          <w:szCs w:val="24"/>
          <w:lang w:val="lt-LT"/>
        </w:rPr>
        <w:t xml:space="preserve">okinių tarybos posėdžiai organizuojami ne rečiau kaip du kartus per pusmetį. </w:t>
      </w:r>
      <w:r w:rsidRPr="008C4371">
        <w:rPr>
          <w:sz w:val="24"/>
          <w:szCs w:val="24"/>
          <w:lang w:val="lt-LT"/>
        </w:rPr>
        <w:t>Prireikus, tarybos pirmininko ar gimnazijos direktoriaus</w:t>
      </w:r>
      <w:r w:rsidRPr="008C4371">
        <w:rPr>
          <w:b/>
          <w:sz w:val="24"/>
          <w:szCs w:val="24"/>
          <w:lang w:val="lt-LT"/>
        </w:rPr>
        <w:t xml:space="preserve"> </w:t>
      </w:r>
      <w:r w:rsidRPr="008C4371">
        <w:rPr>
          <w:sz w:val="24"/>
          <w:szCs w:val="24"/>
          <w:lang w:val="lt-LT"/>
        </w:rPr>
        <w:t>iniciatyva, gali būti sušauktas neeilinis mokinių tarybos posėdis.</w:t>
      </w:r>
      <w:r w:rsidRPr="008C4371">
        <w:rPr>
          <w:iCs/>
          <w:sz w:val="24"/>
          <w:szCs w:val="24"/>
          <w:lang w:val="lt-LT"/>
        </w:rPr>
        <w:t xml:space="preserve"> </w:t>
      </w:r>
    </w:p>
    <w:p w14:paraId="026B965F" w14:textId="77777777" w:rsidR="00447685" w:rsidRPr="008C4371" w:rsidRDefault="00447685" w:rsidP="007331E3">
      <w:pPr>
        <w:widowControl/>
        <w:numPr>
          <w:ilvl w:val="0"/>
          <w:numId w:val="5"/>
        </w:numPr>
        <w:tabs>
          <w:tab w:val="left" w:pos="1134"/>
        </w:tabs>
        <w:autoSpaceDE/>
        <w:ind w:left="0" w:firstLine="709"/>
        <w:jc w:val="both"/>
        <w:rPr>
          <w:lang w:val="lt-LT"/>
        </w:rPr>
      </w:pPr>
      <w:r w:rsidRPr="008C4371">
        <w:rPr>
          <w:iCs/>
          <w:sz w:val="24"/>
          <w:szCs w:val="24"/>
          <w:lang w:val="lt-LT"/>
        </w:rPr>
        <w:t xml:space="preserve">Posėdžius šaukia </w:t>
      </w:r>
      <w:r w:rsidRPr="008C4371">
        <w:rPr>
          <w:sz w:val="24"/>
          <w:szCs w:val="24"/>
          <w:lang w:val="lt-LT"/>
        </w:rPr>
        <w:t>tarybos pirmininka</w:t>
      </w:r>
      <w:r w:rsidRPr="008C4371">
        <w:rPr>
          <w:iCs/>
          <w:sz w:val="24"/>
          <w:szCs w:val="24"/>
          <w:lang w:val="lt-LT"/>
        </w:rPr>
        <w:t>s.</w:t>
      </w:r>
    </w:p>
    <w:p w14:paraId="74746E49" w14:textId="77777777" w:rsidR="00447685" w:rsidRPr="008C4371" w:rsidRDefault="00447685" w:rsidP="007331E3">
      <w:pPr>
        <w:widowControl/>
        <w:numPr>
          <w:ilvl w:val="0"/>
          <w:numId w:val="5"/>
        </w:numPr>
        <w:tabs>
          <w:tab w:val="left" w:pos="1134"/>
        </w:tabs>
        <w:autoSpaceDE/>
        <w:ind w:left="0" w:firstLine="709"/>
        <w:jc w:val="both"/>
        <w:rPr>
          <w:lang w:val="lt-LT"/>
        </w:rPr>
      </w:pPr>
      <w:r w:rsidRPr="008C4371">
        <w:rPr>
          <w:iCs/>
          <w:sz w:val="24"/>
          <w:szCs w:val="24"/>
          <w:lang w:val="lt-LT"/>
        </w:rPr>
        <w:t xml:space="preserve">Mokinių tarybos posėdis ir jame priimti nutarimai yra teisėti, jeigu posėdyje dalyvauja </w:t>
      </w:r>
      <w:r w:rsidRPr="008C4371">
        <w:rPr>
          <w:sz w:val="24"/>
          <w:szCs w:val="24"/>
          <w:lang w:val="lt-LT"/>
        </w:rPr>
        <w:t xml:space="preserve">ne mažiau kaip </w:t>
      </w:r>
      <w:r w:rsidRPr="008C4371">
        <w:rPr>
          <w:iCs/>
          <w:sz w:val="24"/>
          <w:szCs w:val="24"/>
          <w:lang w:val="lt-LT"/>
        </w:rPr>
        <w:t>du trečdaliai  narių. Nutarimai priimami dalyvaujančiųjų balsų dauguma.</w:t>
      </w:r>
    </w:p>
    <w:p w14:paraId="31B7D411" w14:textId="77777777" w:rsidR="00447685" w:rsidRPr="008C4371" w:rsidRDefault="00447685" w:rsidP="007331E3">
      <w:pPr>
        <w:widowControl/>
        <w:numPr>
          <w:ilvl w:val="0"/>
          <w:numId w:val="5"/>
        </w:numPr>
        <w:tabs>
          <w:tab w:val="left" w:pos="1134"/>
        </w:tabs>
        <w:autoSpaceDE/>
        <w:ind w:left="0" w:firstLine="709"/>
        <w:jc w:val="both"/>
        <w:rPr>
          <w:lang w:val="lt-LT"/>
        </w:rPr>
      </w:pPr>
      <w:r w:rsidRPr="008C4371">
        <w:rPr>
          <w:sz w:val="24"/>
          <w:szCs w:val="24"/>
          <w:lang w:val="lt-LT"/>
        </w:rPr>
        <w:t>Mokinių tarybos nario įgaliojimai nutrūksta, kai pasibaigia įgaliojimo laikas, kai jis nebegali eiti savo pareigų dėl sveikatos būklės, atsistatydina  arba kai jo elgesys nesuderinamas su mokinių tarybos nario pareigomis.</w:t>
      </w:r>
    </w:p>
    <w:p w14:paraId="744F7028" w14:textId="77777777" w:rsidR="00447685" w:rsidRPr="008C4371" w:rsidRDefault="00447685" w:rsidP="007331E3">
      <w:pPr>
        <w:widowControl/>
        <w:numPr>
          <w:ilvl w:val="0"/>
          <w:numId w:val="5"/>
        </w:numPr>
        <w:tabs>
          <w:tab w:val="left" w:pos="1134"/>
        </w:tabs>
        <w:autoSpaceDE/>
        <w:ind w:left="0" w:firstLine="709"/>
        <w:jc w:val="both"/>
        <w:rPr>
          <w:lang w:val="lt-LT"/>
        </w:rPr>
      </w:pPr>
      <w:r w:rsidRPr="008C4371">
        <w:rPr>
          <w:sz w:val="24"/>
          <w:szCs w:val="24"/>
          <w:lang w:val="lt-LT"/>
        </w:rPr>
        <w:t>Mokinių taryba:</w:t>
      </w:r>
    </w:p>
    <w:p w14:paraId="268EA286" w14:textId="77777777" w:rsidR="00447685" w:rsidRPr="008C4371" w:rsidRDefault="00447685" w:rsidP="007331E3">
      <w:pPr>
        <w:widowControl/>
        <w:numPr>
          <w:ilvl w:val="1"/>
          <w:numId w:val="5"/>
        </w:numPr>
        <w:tabs>
          <w:tab w:val="left" w:pos="993"/>
          <w:tab w:val="left" w:pos="1260"/>
          <w:tab w:val="left" w:pos="1440"/>
        </w:tabs>
        <w:autoSpaceDE/>
        <w:ind w:left="0" w:firstLine="709"/>
        <w:jc w:val="both"/>
        <w:rPr>
          <w:lang w:val="lt-LT"/>
        </w:rPr>
      </w:pPr>
      <w:r w:rsidRPr="008C4371">
        <w:rPr>
          <w:sz w:val="24"/>
          <w:szCs w:val="24"/>
          <w:lang w:val="lt-LT"/>
        </w:rPr>
        <w:t>inicijuoja ir padeda organizuoti gimnazijos renginius, akcijas, vykdyti prevencines programas;</w:t>
      </w:r>
    </w:p>
    <w:p w14:paraId="48FDA90C" w14:textId="77777777" w:rsidR="00447685" w:rsidRPr="008C4371" w:rsidRDefault="00447685" w:rsidP="007331E3">
      <w:pPr>
        <w:widowControl/>
        <w:numPr>
          <w:ilvl w:val="1"/>
          <w:numId w:val="5"/>
        </w:numPr>
        <w:tabs>
          <w:tab w:val="left" w:pos="1260"/>
          <w:tab w:val="left" w:pos="1440"/>
        </w:tabs>
        <w:autoSpaceDE/>
        <w:ind w:left="0" w:firstLine="709"/>
        <w:jc w:val="both"/>
        <w:rPr>
          <w:lang w:val="lt-LT"/>
        </w:rPr>
      </w:pPr>
      <w:r w:rsidRPr="008C4371">
        <w:rPr>
          <w:sz w:val="24"/>
          <w:szCs w:val="24"/>
          <w:lang w:val="lt-LT"/>
        </w:rPr>
        <w:t>teikia siūlymus dėl ugdymo organizavimo, neformaliojo vaikų švietimo programų plėtros, socialinės veiklos;</w:t>
      </w:r>
    </w:p>
    <w:p w14:paraId="464B1E4E" w14:textId="77777777" w:rsidR="00447685" w:rsidRPr="008C4371" w:rsidRDefault="00447685" w:rsidP="007331E3">
      <w:pPr>
        <w:widowControl/>
        <w:numPr>
          <w:ilvl w:val="1"/>
          <w:numId w:val="5"/>
        </w:numPr>
        <w:tabs>
          <w:tab w:val="left" w:pos="1260"/>
          <w:tab w:val="left" w:pos="1440"/>
        </w:tabs>
        <w:autoSpaceDE/>
        <w:ind w:left="0" w:firstLine="709"/>
        <w:jc w:val="both"/>
        <w:rPr>
          <w:lang w:val="lt-LT"/>
        </w:rPr>
      </w:pPr>
      <w:r w:rsidRPr="008C4371">
        <w:rPr>
          <w:sz w:val="24"/>
          <w:szCs w:val="24"/>
          <w:lang w:val="lt-LT"/>
        </w:rPr>
        <w:t>atstovauja mokinių interesams gimnazijos taryboje</w:t>
      </w:r>
      <w:r w:rsidRPr="008C4371">
        <w:rPr>
          <w:caps/>
          <w:sz w:val="24"/>
          <w:szCs w:val="24"/>
          <w:lang w:val="lt-LT"/>
        </w:rPr>
        <w:t xml:space="preserve"> </w:t>
      </w:r>
      <w:r w:rsidRPr="008C4371">
        <w:rPr>
          <w:sz w:val="24"/>
          <w:szCs w:val="24"/>
          <w:lang w:val="lt-LT"/>
        </w:rPr>
        <w:t>bei kitose savivaldos institucijose</w:t>
      </w:r>
      <w:r w:rsidRPr="008C4371">
        <w:rPr>
          <w:iCs/>
          <w:sz w:val="24"/>
          <w:szCs w:val="24"/>
          <w:lang w:val="lt-LT"/>
        </w:rPr>
        <w:t>;</w:t>
      </w:r>
    </w:p>
    <w:p w14:paraId="4AD67439" w14:textId="77777777" w:rsidR="00447685" w:rsidRPr="008C4371" w:rsidRDefault="00447685" w:rsidP="007331E3">
      <w:pPr>
        <w:widowControl/>
        <w:numPr>
          <w:ilvl w:val="1"/>
          <w:numId w:val="5"/>
        </w:numPr>
        <w:tabs>
          <w:tab w:val="left" w:pos="1260"/>
          <w:tab w:val="left" w:pos="1440"/>
        </w:tabs>
        <w:autoSpaceDE/>
        <w:ind w:left="0" w:firstLine="709"/>
        <w:jc w:val="both"/>
        <w:rPr>
          <w:lang w:val="lt-LT"/>
        </w:rPr>
      </w:pPr>
      <w:r w:rsidRPr="008C4371">
        <w:rPr>
          <w:iCs/>
          <w:sz w:val="24"/>
          <w:szCs w:val="24"/>
          <w:lang w:val="lt-LT"/>
        </w:rPr>
        <w:t xml:space="preserve">rūpinasi drausmės ir tvarkos palaikymu </w:t>
      </w:r>
      <w:r w:rsidRPr="008C4371">
        <w:rPr>
          <w:sz w:val="24"/>
          <w:szCs w:val="24"/>
          <w:lang w:val="lt-LT"/>
        </w:rPr>
        <w:t>gimnazijoje</w:t>
      </w:r>
      <w:r w:rsidRPr="008C4371">
        <w:rPr>
          <w:iCs/>
          <w:sz w:val="24"/>
          <w:szCs w:val="24"/>
          <w:lang w:val="lt-LT"/>
        </w:rPr>
        <w:t>;</w:t>
      </w:r>
    </w:p>
    <w:p w14:paraId="2035790A" w14:textId="77777777" w:rsidR="00447685" w:rsidRPr="008C4371" w:rsidRDefault="00447685" w:rsidP="007331E3">
      <w:pPr>
        <w:widowControl/>
        <w:numPr>
          <w:ilvl w:val="1"/>
          <w:numId w:val="5"/>
        </w:numPr>
        <w:tabs>
          <w:tab w:val="left" w:pos="1260"/>
          <w:tab w:val="left" w:pos="1440"/>
        </w:tabs>
        <w:autoSpaceDE/>
        <w:ind w:left="0" w:firstLine="709"/>
        <w:jc w:val="both"/>
        <w:rPr>
          <w:lang w:val="lt-LT"/>
        </w:rPr>
      </w:pPr>
      <w:r w:rsidRPr="008C4371">
        <w:rPr>
          <w:sz w:val="24"/>
          <w:szCs w:val="24"/>
          <w:lang w:val="lt-LT"/>
        </w:rPr>
        <w:t>dalyvauja rengiant gimnazijos veiklą reglamentuojančius dokumentus;</w:t>
      </w:r>
    </w:p>
    <w:p w14:paraId="3E712F4D" w14:textId="77777777" w:rsidR="00447685" w:rsidRPr="00F53ED0" w:rsidRDefault="00447685" w:rsidP="007331E3">
      <w:pPr>
        <w:widowControl/>
        <w:numPr>
          <w:ilvl w:val="1"/>
          <w:numId w:val="5"/>
        </w:numPr>
        <w:tabs>
          <w:tab w:val="left" w:pos="1260"/>
          <w:tab w:val="left" w:pos="1440"/>
        </w:tabs>
        <w:autoSpaceDE/>
        <w:ind w:left="0" w:firstLine="709"/>
        <w:jc w:val="both"/>
        <w:rPr>
          <w:lang w:val="lt-LT"/>
        </w:rPr>
      </w:pPr>
      <w:r w:rsidRPr="008C4371">
        <w:rPr>
          <w:sz w:val="24"/>
          <w:szCs w:val="24"/>
          <w:lang w:val="lt-LT"/>
        </w:rPr>
        <w:t xml:space="preserve">svarsto gimnazijos direktoriaus teikiamus klausimus, deleguoja narius į gimnazijos </w:t>
      </w:r>
      <w:r w:rsidRPr="00F53ED0">
        <w:rPr>
          <w:sz w:val="24"/>
          <w:szCs w:val="24"/>
          <w:lang w:val="lt-LT"/>
        </w:rPr>
        <w:t>tarybą.</w:t>
      </w:r>
    </w:p>
    <w:p w14:paraId="17307F6E" w14:textId="77777777" w:rsidR="00447685" w:rsidRPr="00F53ED0" w:rsidRDefault="00447685" w:rsidP="007331E3">
      <w:pPr>
        <w:pStyle w:val="Pagrindiniotekstotrauka"/>
        <w:widowControl/>
        <w:numPr>
          <w:ilvl w:val="0"/>
          <w:numId w:val="5"/>
        </w:numPr>
        <w:tabs>
          <w:tab w:val="left" w:pos="1134"/>
        </w:tabs>
        <w:autoSpaceDE/>
        <w:spacing w:after="0"/>
        <w:ind w:left="0" w:right="-1" w:firstLine="709"/>
        <w:jc w:val="both"/>
        <w:rPr>
          <w:lang w:val="lt-LT"/>
        </w:rPr>
      </w:pPr>
      <w:r w:rsidRPr="00F53ED0">
        <w:rPr>
          <w:color w:val="000000"/>
          <w:sz w:val="24"/>
          <w:szCs w:val="24"/>
          <w:lang w:val="lt-LT"/>
        </w:rPr>
        <w:t>Gimnazijoje veikia tėvų (globėjų, rūpintojų) savivaldos institucija – tėvų taryba. Jos nariai – klasių tėvų (globėjų, rūpintojų) susirinkimų deleguoti asmenys.</w:t>
      </w:r>
      <w:r w:rsidR="00CE216C" w:rsidRPr="00F53ED0">
        <w:rPr>
          <w:color w:val="000000"/>
          <w:sz w:val="24"/>
          <w:szCs w:val="24"/>
          <w:lang w:val="lt-LT"/>
        </w:rPr>
        <w:t xml:space="preserve"> Tėvų tarybos </w:t>
      </w:r>
      <w:r w:rsidR="00CE216C" w:rsidRPr="00F53ED0">
        <w:rPr>
          <w:sz w:val="24"/>
          <w:szCs w:val="24"/>
          <w:lang w:val="lt-LT"/>
        </w:rPr>
        <w:t xml:space="preserve">nariai </w:t>
      </w:r>
      <w:r w:rsidR="00CE58A8" w:rsidRPr="00F53ED0">
        <w:rPr>
          <w:color w:val="000000"/>
          <w:sz w:val="24"/>
          <w:szCs w:val="24"/>
          <w:lang w:val="lt-LT"/>
        </w:rPr>
        <w:t xml:space="preserve">atviru balsavimu </w:t>
      </w:r>
      <w:r w:rsidR="00CE216C" w:rsidRPr="00F53ED0">
        <w:rPr>
          <w:color w:val="000000"/>
          <w:sz w:val="24"/>
          <w:szCs w:val="24"/>
          <w:lang w:val="lt-LT"/>
        </w:rPr>
        <w:t>dvejiems</w:t>
      </w:r>
      <w:r w:rsidR="00CE216C" w:rsidRPr="00F53ED0">
        <w:rPr>
          <w:b/>
          <w:color w:val="000000"/>
          <w:sz w:val="24"/>
          <w:szCs w:val="24"/>
          <w:lang w:val="lt-LT"/>
        </w:rPr>
        <w:t xml:space="preserve"> </w:t>
      </w:r>
      <w:r w:rsidR="00CE216C" w:rsidRPr="00F53ED0">
        <w:rPr>
          <w:color w:val="000000"/>
          <w:sz w:val="24"/>
          <w:szCs w:val="24"/>
          <w:lang w:val="lt-LT"/>
        </w:rPr>
        <w:t xml:space="preserve">mokslo metams </w:t>
      </w:r>
      <w:r w:rsidR="00CE216C" w:rsidRPr="00F53ED0">
        <w:rPr>
          <w:sz w:val="24"/>
          <w:szCs w:val="24"/>
          <w:lang w:val="lt-LT"/>
        </w:rPr>
        <w:t xml:space="preserve">renka pirmininką ir sekretorių. </w:t>
      </w:r>
      <w:r w:rsidR="00CE58A8" w:rsidRPr="00F53ED0">
        <w:rPr>
          <w:color w:val="000000"/>
          <w:sz w:val="24"/>
          <w:szCs w:val="24"/>
          <w:lang w:val="lt-LT"/>
        </w:rPr>
        <w:t>Tėvų tarybai v</w:t>
      </w:r>
      <w:r w:rsidRPr="00F53ED0">
        <w:rPr>
          <w:color w:val="000000"/>
          <w:sz w:val="24"/>
          <w:szCs w:val="24"/>
          <w:lang w:val="lt-LT"/>
        </w:rPr>
        <w:t>adovauja tarybos narių išrinktas pirmininkas</w:t>
      </w:r>
      <w:r w:rsidRPr="00F53ED0">
        <w:rPr>
          <w:sz w:val="24"/>
          <w:szCs w:val="24"/>
          <w:lang w:val="lt-LT"/>
        </w:rPr>
        <w:t>.</w:t>
      </w:r>
      <w:r w:rsidR="002C7428" w:rsidRPr="00F53ED0">
        <w:rPr>
          <w:sz w:val="24"/>
          <w:szCs w:val="24"/>
          <w:lang w:val="lt-LT"/>
        </w:rPr>
        <w:t xml:space="preserve"> </w:t>
      </w:r>
    </w:p>
    <w:p w14:paraId="3A956C5D" w14:textId="77777777" w:rsidR="00447685" w:rsidRPr="00CE58A8" w:rsidRDefault="00447685" w:rsidP="007331E3">
      <w:pPr>
        <w:pStyle w:val="Pagrindiniotekstotrauka"/>
        <w:widowControl/>
        <w:numPr>
          <w:ilvl w:val="0"/>
          <w:numId w:val="5"/>
        </w:numPr>
        <w:tabs>
          <w:tab w:val="left" w:pos="1134"/>
        </w:tabs>
        <w:autoSpaceDE/>
        <w:spacing w:after="0"/>
        <w:ind w:left="0" w:firstLine="709"/>
        <w:jc w:val="both"/>
        <w:rPr>
          <w:strike/>
          <w:lang w:val="lt-LT"/>
        </w:rPr>
      </w:pPr>
      <w:r w:rsidRPr="008A6610">
        <w:rPr>
          <w:iCs/>
          <w:color w:val="000000"/>
          <w:sz w:val="24"/>
          <w:szCs w:val="24"/>
          <w:lang w:val="lt-LT"/>
        </w:rPr>
        <w:t>Pos</w:t>
      </w:r>
      <w:r w:rsidRPr="008C4371">
        <w:rPr>
          <w:iCs/>
          <w:color w:val="000000"/>
          <w:sz w:val="24"/>
          <w:szCs w:val="24"/>
          <w:lang w:val="lt-LT"/>
        </w:rPr>
        <w:t xml:space="preserve">ėdžiai  šaukiami ne rečiau, kaip du kartus per metus. Prireikus, pirmininko arba gimnazijos direktoriaus iniciatyva, šaukiamas neeilinis posėdis. </w:t>
      </w:r>
    </w:p>
    <w:p w14:paraId="116AF79E" w14:textId="77777777" w:rsidR="00447685" w:rsidRPr="008C4371" w:rsidRDefault="00447685" w:rsidP="007331E3">
      <w:pPr>
        <w:pStyle w:val="Pagrindiniotekstotrauka"/>
        <w:widowControl/>
        <w:numPr>
          <w:ilvl w:val="0"/>
          <w:numId w:val="5"/>
        </w:numPr>
        <w:tabs>
          <w:tab w:val="left" w:pos="1122"/>
          <w:tab w:val="left" w:pos="1260"/>
        </w:tabs>
        <w:autoSpaceDE/>
        <w:spacing w:after="0"/>
        <w:ind w:left="0" w:firstLine="709"/>
        <w:jc w:val="both"/>
        <w:rPr>
          <w:lang w:val="lt-LT"/>
        </w:rPr>
      </w:pPr>
      <w:r w:rsidRPr="008C4371">
        <w:rPr>
          <w:bCs/>
          <w:iCs/>
          <w:sz w:val="24"/>
          <w:szCs w:val="24"/>
          <w:lang w:val="lt-LT"/>
        </w:rPr>
        <w:t>Tėvų taryba:</w:t>
      </w:r>
    </w:p>
    <w:p w14:paraId="4FAA14FB" w14:textId="77777777" w:rsidR="000C7F88" w:rsidRPr="00F53ED0" w:rsidRDefault="000C7F88" w:rsidP="007331E3">
      <w:pPr>
        <w:pStyle w:val="Pagrindiniotekstotrauka"/>
        <w:numPr>
          <w:ilvl w:val="1"/>
          <w:numId w:val="5"/>
        </w:numPr>
        <w:tabs>
          <w:tab w:val="left" w:pos="1276"/>
        </w:tabs>
        <w:spacing w:after="0"/>
        <w:ind w:left="0" w:firstLine="709"/>
        <w:jc w:val="both"/>
        <w:rPr>
          <w:bCs/>
          <w:sz w:val="24"/>
          <w:szCs w:val="24"/>
          <w:lang w:val="lt-LT"/>
        </w:rPr>
      </w:pPr>
      <w:r w:rsidRPr="00F53ED0">
        <w:rPr>
          <w:bCs/>
          <w:sz w:val="24"/>
          <w:szCs w:val="24"/>
          <w:lang w:val="lt-LT"/>
        </w:rPr>
        <w:t>planuoja veiklas kalendoriniams metams ir pasiūlo jas gimnazijos metų veiklos plano projektui;</w:t>
      </w:r>
    </w:p>
    <w:p w14:paraId="4AF3BDF2" w14:textId="77777777" w:rsidR="00447685" w:rsidRPr="008C4371" w:rsidRDefault="00447685" w:rsidP="007331E3">
      <w:pPr>
        <w:pStyle w:val="Pagrindiniotekstotrauka"/>
        <w:widowControl/>
        <w:numPr>
          <w:ilvl w:val="1"/>
          <w:numId w:val="5"/>
        </w:numPr>
        <w:tabs>
          <w:tab w:val="left" w:pos="1276"/>
        </w:tabs>
        <w:autoSpaceDE/>
        <w:spacing w:after="0"/>
        <w:ind w:left="0" w:firstLine="709"/>
        <w:jc w:val="both"/>
        <w:rPr>
          <w:lang w:val="lt-LT"/>
        </w:rPr>
      </w:pPr>
      <w:r w:rsidRPr="008C4371">
        <w:rPr>
          <w:color w:val="000000"/>
          <w:sz w:val="24"/>
          <w:szCs w:val="24"/>
          <w:lang w:val="lt-LT"/>
        </w:rPr>
        <w:t>teikia siūlymus ugdymo proceso organizavimo ir kitais ugdymo kokybės gerinimo klausimais;</w:t>
      </w:r>
    </w:p>
    <w:p w14:paraId="03CAC1D0" w14:textId="77777777" w:rsidR="00447685" w:rsidRPr="008C4371" w:rsidRDefault="00447685" w:rsidP="007331E3">
      <w:pPr>
        <w:pStyle w:val="Pagrindiniotekstotrauka"/>
        <w:widowControl/>
        <w:numPr>
          <w:ilvl w:val="1"/>
          <w:numId w:val="5"/>
        </w:numPr>
        <w:tabs>
          <w:tab w:val="left" w:pos="1276"/>
        </w:tabs>
        <w:autoSpaceDE/>
        <w:spacing w:after="0"/>
        <w:ind w:left="0" w:firstLine="709"/>
        <w:jc w:val="both"/>
        <w:rPr>
          <w:lang w:val="lt-LT"/>
        </w:rPr>
      </w:pPr>
      <w:r w:rsidRPr="008C4371">
        <w:rPr>
          <w:color w:val="000000"/>
          <w:sz w:val="24"/>
          <w:szCs w:val="24"/>
          <w:lang w:val="lt-LT"/>
        </w:rPr>
        <w:t>deleguoja atstovus į gimnazijos tarybą;</w:t>
      </w:r>
    </w:p>
    <w:p w14:paraId="1479F453" w14:textId="77777777" w:rsidR="00447685" w:rsidRPr="008C4371" w:rsidRDefault="00447685" w:rsidP="007331E3">
      <w:pPr>
        <w:pStyle w:val="Pagrindiniotekstotrauka"/>
        <w:widowControl/>
        <w:numPr>
          <w:ilvl w:val="1"/>
          <w:numId w:val="5"/>
        </w:numPr>
        <w:tabs>
          <w:tab w:val="left" w:pos="1276"/>
        </w:tabs>
        <w:autoSpaceDE/>
        <w:spacing w:after="0"/>
        <w:ind w:left="0" w:right="-1" w:firstLine="709"/>
        <w:jc w:val="both"/>
        <w:rPr>
          <w:lang w:val="lt-LT"/>
        </w:rPr>
      </w:pPr>
      <w:r w:rsidRPr="008C4371">
        <w:rPr>
          <w:color w:val="000000"/>
          <w:sz w:val="24"/>
          <w:szCs w:val="24"/>
          <w:lang w:val="lt-LT"/>
        </w:rPr>
        <w:t>nagrinėja tėvų (globėjų, rūpintojų) prašymus, skundus ir teikia siūlymus, sprendžiant iškilusias problemas;</w:t>
      </w:r>
    </w:p>
    <w:p w14:paraId="259ECAA1" w14:textId="77777777" w:rsidR="00447685" w:rsidRPr="008C4371" w:rsidRDefault="00447685" w:rsidP="007331E3">
      <w:pPr>
        <w:pStyle w:val="Pagrindiniotekstotrauka"/>
        <w:widowControl/>
        <w:numPr>
          <w:ilvl w:val="1"/>
          <w:numId w:val="5"/>
        </w:numPr>
        <w:tabs>
          <w:tab w:val="left" w:pos="1276"/>
        </w:tabs>
        <w:autoSpaceDE/>
        <w:spacing w:after="0"/>
        <w:ind w:left="0" w:right="-1" w:firstLine="709"/>
        <w:jc w:val="both"/>
        <w:rPr>
          <w:lang w:val="lt-LT"/>
        </w:rPr>
      </w:pPr>
      <w:r w:rsidRPr="008C4371">
        <w:rPr>
          <w:color w:val="000000"/>
          <w:sz w:val="24"/>
          <w:szCs w:val="24"/>
          <w:lang w:val="lt-LT"/>
        </w:rPr>
        <w:t>svarsto gimnazijos direktoriaus teikiamus klausimus;</w:t>
      </w:r>
    </w:p>
    <w:p w14:paraId="57D037FC" w14:textId="77777777" w:rsidR="00447685" w:rsidRPr="008C4371" w:rsidRDefault="00447685" w:rsidP="007331E3">
      <w:pPr>
        <w:pStyle w:val="Pagrindiniotekstotrauka"/>
        <w:widowControl/>
        <w:numPr>
          <w:ilvl w:val="1"/>
          <w:numId w:val="5"/>
        </w:numPr>
        <w:tabs>
          <w:tab w:val="left" w:pos="1276"/>
        </w:tabs>
        <w:autoSpaceDE/>
        <w:spacing w:after="0"/>
        <w:ind w:left="0" w:right="-1" w:firstLine="709"/>
        <w:jc w:val="both"/>
        <w:rPr>
          <w:lang w:val="lt-LT"/>
        </w:rPr>
      </w:pPr>
      <w:r w:rsidRPr="008C4371">
        <w:rPr>
          <w:color w:val="000000"/>
          <w:sz w:val="24"/>
          <w:szCs w:val="24"/>
          <w:lang w:val="lt-LT"/>
        </w:rPr>
        <w:t>aptaria mokinių lankomumo, elgesio ir pažangumo, saugumo, maitinimo, informacijos gavimo apie juos klausimus;</w:t>
      </w:r>
    </w:p>
    <w:p w14:paraId="6A00B2E9" w14:textId="77777777" w:rsidR="00447685" w:rsidRPr="008C4371" w:rsidRDefault="00447685" w:rsidP="007331E3">
      <w:pPr>
        <w:pStyle w:val="Pagrindiniotekstotrauka"/>
        <w:widowControl/>
        <w:numPr>
          <w:ilvl w:val="1"/>
          <w:numId w:val="5"/>
        </w:numPr>
        <w:tabs>
          <w:tab w:val="left" w:pos="1276"/>
        </w:tabs>
        <w:autoSpaceDE/>
        <w:spacing w:after="0"/>
        <w:ind w:left="0" w:right="-1" w:firstLine="709"/>
        <w:jc w:val="both"/>
        <w:rPr>
          <w:lang w:val="lt-LT"/>
        </w:rPr>
      </w:pPr>
      <w:r w:rsidRPr="008C4371">
        <w:rPr>
          <w:color w:val="000000"/>
          <w:sz w:val="24"/>
          <w:szCs w:val="24"/>
          <w:lang w:val="lt-LT"/>
        </w:rPr>
        <w:t>padeda organizuoti renginius, išvykas, kurti edukacines aplinkas, vykdyti profesinį orientavimą;</w:t>
      </w:r>
    </w:p>
    <w:p w14:paraId="37DC71DB" w14:textId="77777777" w:rsidR="00447685" w:rsidRPr="008C4371" w:rsidRDefault="00447685" w:rsidP="007331E3">
      <w:pPr>
        <w:pStyle w:val="Pagrindiniotekstotrauka"/>
        <w:widowControl/>
        <w:numPr>
          <w:ilvl w:val="1"/>
          <w:numId w:val="5"/>
        </w:numPr>
        <w:tabs>
          <w:tab w:val="left" w:pos="1276"/>
        </w:tabs>
        <w:autoSpaceDE/>
        <w:spacing w:after="0"/>
        <w:ind w:left="0" w:right="-1" w:firstLine="709"/>
        <w:jc w:val="both"/>
        <w:rPr>
          <w:lang w:val="lt-LT"/>
        </w:rPr>
      </w:pPr>
      <w:r w:rsidRPr="008C4371">
        <w:rPr>
          <w:color w:val="000000"/>
          <w:sz w:val="24"/>
          <w:szCs w:val="24"/>
          <w:lang w:val="lt-LT"/>
        </w:rPr>
        <w:t>inicijuoja paramos gimnazijai teikimą.</w:t>
      </w:r>
    </w:p>
    <w:p w14:paraId="1F08B6E7" w14:textId="77777777" w:rsidR="00447685" w:rsidRPr="008C4371" w:rsidRDefault="00447685" w:rsidP="007331E3">
      <w:pPr>
        <w:widowControl/>
        <w:numPr>
          <w:ilvl w:val="0"/>
          <w:numId w:val="5"/>
        </w:numPr>
        <w:tabs>
          <w:tab w:val="left" w:pos="1134"/>
          <w:tab w:val="left" w:pos="1276"/>
        </w:tabs>
        <w:autoSpaceDE/>
        <w:ind w:left="0" w:firstLine="709"/>
        <w:jc w:val="both"/>
        <w:rPr>
          <w:lang w:val="lt-LT"/>
        </w:rPr>
      </w:pPr>
      <w:r w:rsidRPr="008C4371">
        <w:rPr>
          <w:sz w:val="24"/>
          <w:szCs w:val="24"/>
          <w:lang w:val="lt-LT"/>
        </w:rPr>
        <w:t>Klasės mokinių tėvų (</w:t>
      </w:r>
      <w:r w:rsidRPr="008C4371">
        <w:rPr>
          <w:color w:val="000000"/>
          <w:sz w:val="24"/>
          <w:szCs w:val="24"/>
          <w:lang w:val="lt-LT"/>
        </w:rPr>
        <w:t>globėjų, rūpintojų</w:t>
      </w:r>
      <w:r w:rsidRPr="008C4371">
        <w:rPr>
          <w:sz w:val="24"/>
          <w:szCs w:val="24"/>
          <w:lang w:val="lt-LT"/>
        </w:rPr>
        <w:t>) ar klasės</w:t>
      </w:r>
      <w:r w:rsidRPr="008C4371">
        <w:rPr>
          <w:color w:val="FF0000"/>
          <w:sz w:val="24"/>
          <w:szCs w:val="24"/>
          <w:lang w:val="lt-LT"/>
        </w:rPr>
        <w:t xml:space="preserve"> </w:t>
      </w:r>
      <w:r w:rsidRPr="008C4371">
        <w:rPr>
          <w:sz w:val="24"/>
          <w:szCs w:val="24"/>
          <w:lang w:val="lt-LT"/>
        </w:rPr>
        <w:t>vadovo iniciatyva gali būti renkamas klasės tėvų (</w:t>
      </w:r>
      <w:r w:rsidRPr="008C4371">
        <w:rPr>
          <w:color w:val="000000"/>
          <w:sz w:val="24"/>
          <w:szCs w:val="24"/>
          <w:lang w:val="lt-LT"/>
        </w:rPr>
        <w:t>globėjų, rūpintojų</w:t>
      </w:r>
      <w:r w:rsidRPr="008C4371">
        <w:rPr>
          <w:sz w:val="24"/>
          <w:szCs w:val="24"/>
          <w:lang w:val="lt-LT"/>
        </w:rPr>
        <w:t>) komitetas. Klasės tėvų komitetui vadovauja susirinkimo išrinktas pirmininkas. Klasės tėvų komitetas su klasės  vadovu aptaria</w:t>
      </w:r>
      <w:r w:rsidRPr="008C4371">
        <w:rPr>
          <w:b/>
          <w:sz w:val="24"/>
          <w:szCs w:val="24"/>
          <w:lang w:val="lt-LT"/>
        </w:rPr>
        <w:t xml:space="preserve"> </w:t>
      </w:r>
      <w:r w:rsidRPr="008C4371">
        <w:rPr>
          <w:sz w:val="24"/>
          <w:szCs w:val="24"/>
          <w:lang w:val="lt-LT"/>
        </w:rPr>
        <w:t xml:space="preserve">lankomumo, elgesio ir pažangumo, </w:t>
      </w:r>
      <w:r w:rsidRPr="008C4371">
        <w:rPr>
          <w:sz w:val="24"/>
          <w:szCs w:val="24"/>
          <w:lang w:val="lt-LT"/>
        </w:rPr>
        <w:lastRenderedPageBreak/>
        <w:t>saugumo, maitinimo, informacijos gavimo apie vaikus klausimus, padeda organizuoti klasės renginius, išvykas, kurti edukacinę aplinką, teikia siūlymus tėvų tarybai.</w:t>
      </w:r>
    </w:p>
    <w:p w14:paraId="2C5D7551" w14:textId="77777777" w:rsidR="00447685" w:rsidRPr="008C4371" w:rsidRDefault="00447685">
      <w:pPr>
        <w:tabs>
          <w:tab w:val="left" w:pos="480"/>
          <w:tab w:val="left" w:pos="126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lang w:val="lt-LT"/>
        </w:rPr>
      </w:pPr>
    </w:p>
    <w:p w14:paraId="186A5D26" w14:textId="77777777" w:rsidR="00731D85" w:rsidRDefault="00731D85">
      <w:pPr>
        <w:tabs>
          <w:tab w:val="left" w:pos="480"/>
          <w:tab w:val="left" w:pos="126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lt-LT"/>
        </w:rPr>
      </w:pPr>
    </w:p>
    <w:p w14:paraId="43844189" w14:textId="77777777" w:rsidR="00447685" w:rsidRPr="008C4371" w:rsidRDefault="00447685">
      <w:pPr>
        <w:tabs>
          <w:tab w:val="left" w:pos="480"/>
          <w:tab w:val="left" w:pos="126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lt-LT"/>
        </w:rPr>
      </w:pPr>
      <w:r w:rsidRPr="008C4371">
        <w:rPr>
          <w:b/>
          <w:sz w:val="24"/>
          <w:szCs w:val="24"/>
          <w:lang w:val="lt-LT"/>
        </w:rPr>
        <w:t>VI SKYRIUS</w:t>
      </w:r>
    </w:p>
    <w:p w14:paraId="43D31097" w14:textId="77777777" w:rsidR="00447685" w:rsidRPr="008C4371" w:rsidRDefault="00447685">
      <w:pPr>
        <w:tabs>
          <w:tab w:val="left" w:pos="480"/>
          <w:tab w:val="left" w:pos="126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lt-LT"/>
        </w:rPr>
      </w:pPr>
      <w:r w:rsidRPr="008C4371">
        <w:rPr>
          <w:b/>
          <w:sz w:val="24"/>
          <w:szCs w:val="24"/>
          <w:lang w:val="lt-LT"/>
        </w:rPr>
        <w:t>DARBUOTOJŲ PRIĖMIMAS Į DARBĄ, JŲ DARBO APMOKĖJIMO TVARKA IR ATESTACIJA</w:t>
      </w:r>
    </w:p>
    <w:p w14:paraId="1330594F" w14:textId="77777777" w:rsidR="00447685" w:rsidRPr="008C4371" w:rsidRDefault="00447685">
      <w:pPr>
        <w:tabs>
          <w:tab w:val="left" w:pos="480"/>
          <w:tab w:val="left" w:pos="126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lt-LT"/>
        </w:rPr>
      </w:pPr>
    </w:p>
    <w:p w14:paraId="40DEE71E" w14:textId="77777777" w:rsidR="00447685" w:rsidRPr="008C4371" w:rsidRDefault="00447685" w:rsidP="007331E3">
      <w:pPr>
        <w:widowControl/>
        <w:numPr>
          <w:ilvl w:val="0"/>
          <w:numId w:val="5"/>
        </w:numPr>
        <w:tabs>
          <w:tab w:val="left" w:pos="0"/>
        </w:tabs>
        <w:autoSpaceDE/>
        <w:ind w:left="0" w:firstLine="720"/>
        <w:jc w:val="both"/>
        <w:rPr>
          <w:lang w:val="lt-LT"/>
        </w:rPr>
      </w:pPr>
      <w:r w:rsidRPr="008C4371">
        <w:rPr>
          <w:sz w:val="24"/>
          <w:szCs w:val="24"/>
          <w:lang w:val="lt-LT"/>
        </w:rPr>
        <w:t>Darbuotojai į darbą gimnazijoje priimami ir atleidžiami iš jo Lietuvos Respublikos darbo kodekso ir kitų teisės aktų nustatyta tvarka.</w:t>
      </w:r>
    </w:p>
    <w:p w14:paraId="42554550" w14:textId="77777777" w:rsidR="00447685" w:rsidRPr="008C4371" w:rsidRDefault="00447685" w:rsidP="007331E3">
      <w:pPr>
        <w:widowControl/>
        <w:numPr>
          <w:ilvl w:val="0"/>
          <w:numId w:val="5"/>
        </w:numPr>
        <w:tabs>
          <w:tab w:val="left" w:pos="0"/>
          <w:tab w:val="left" w:pos="1134"/>
        </w:tabs>
        <w:autoSpaceDE/>
        <w:ind w:left="0" w:firstLine="720"/>
        <w:jc w:val="both"/>
        <w:rPr>
          <w:lang w:val="lt-LT"/>
        </w:rPr>
      </w:pPr>
      <w:r w:rsidRPr="008C4371">
        <w:rPr>
          <w:sz w:val="24"/>
          <w:szCs w:val="24"/>
          <w:lang w:val="lt-LT"/>
        </w:rPr>
        <w:t>Gimnazijos darbuotojams už darbą mokama Lietuvos Respublikos įstatymų ir kitų teisės aktų nustatyta tvarka.</w:t>
      </w:r>
    </w:p>
    <w:p w14:paraId="5C50D89D" w14:textId="77777777" w:rsidR="00926DFC" w:rsidRPr="008C4371" w:rsidRDefault="00926DFC" w:rsidP="007331E3">
      <w:pPr>
        <w:numPr>
          <w:ilvl w:val="0"/>
          <w:numId w:val="5"/>
        </w:numPr>
        <w:tabs>
          <w:tab w:val="num" w:pos="1070"/>
        </w:tabs>
        <w:ind w:left="0" w:firstLine="709"/>
        <w:jc w:val="both"/>
        <w:rPr>
          <w:sz w:val="24"/>
          <w:szCs w:val="24"/>
          <w:lang w:val="lt-LT"/>
        </w:rPr>
      </w:pPr>
      <w:r w:rsidRPr="008C4371">
        <w:rPr>
          <w:sz w:val="24"/>
          <w:szCs w:val="24"/>
          <w:lang w:val="lt-LT"/>
        </w:rPr>
        <w:t>Mokytojai ir pagalbos</w:t>
      </w:r>
      <w:r w:rsidR="0064507D" w:rsidRPr="008C4371">
        <w:rPr>
          <w:sz w:val="24"/>
          <w:szCs w:val="24"/>
          <w:lang w:val="lt-LT"/>
        </w:rPr>
        <w:t xml:space="preserve"> mokiniui</w:t>
      </w:r>
      <w:r w:rsidRPr="008C4371">
        <w:rPr>
          <w:sz w:val="24"/>
          <w:szCs w:val="24"/>
          <w:lang w:val="lt-LT"/>
        </w:rPr>
        <w:t xml:space="preserve"> specialistai atestuojami vadovaujantis Lietuvos Respublikos švietimo, mokslo ir sporto ministro </w:t>
      </w:r>
      <w:r w:rsidR="00C9008D" w:rsidRPr="008C4371">
        <w:rPr>
          <w:sz w:val="24"/>
          <w:szCs w:val="24"/>
          <w:lang w:val="lt-LT"/>
        </w:rPr>
        <w:t>nustatyta tvarka</w:t>
      </w:r>
      <w:r w:rsidRPr="008C4371">
        <w:rPr>
          <w:sz w:val="24"/>
          <w:szCs w:val="24"/>
          <w:lang w:val="lt-LT"/>
        </w:rPr>
        <w:t>.</w:t>
      </w:r>
    </w:p>
    <w:p w14:paraId="2492F4F9" w14:textId="77777777" w:rsidR="00926DFC" w:rsidRPr="008C4371" w:rsidRDefault="00926DFC" w:rsidP="007331E3">
      <w:pPr>
        <w:numPr>
          <w:ilvl w:val="0"/>
          <w:numId w:val="5"/>
        </w:numPr>
        <w:tabs>
          <w:tab w:val="num" w:pos="1070"/>
        </w:tabs>
        <w:ind w:left="0" w:firstLine="709"/>
        <w:jc w:val="both"/>
        <w:rPr>
          <w:strike/>
          <w:sz w:val="24"/>
          <w:szCs w:val="24"/>
          <w:lang w:val="lt-LT" w:eastAsia="lt-LT"/>
        </w:rPr>
      </w:pPr>
      <w:r w:rsidRPr="008C4371">
        <w:rPr>
          <w:sz w:val="24"/>
          <w:szCs w:val="24"/>
          <w:lang w:val="lt-LT"/>
        </w:rPr>
        <w:t>Gimnazijos direktoriaus, jo pavaduotojų ugdymui</w:t>
      </w:r>
      <w:r w:rsidR="0064507D" w:rsidRPr="008C4371">
        <w:rPr>
          <w:sz w:val="24"/>
          <w:szCs w:val="24"/>
          <w:lang w:val="lt-LT"/>
        </w:rPr>
        <w:t xml:space="preserve"> </w:t>
      </w:r>
      <w:r w:rsidRPr="008C4371">
        <w:rPr>
          <w:sz w:val="24"/>
          <w:szCs w:val="24"/>
          <w:lang w:val="lt-LT"/>
        </w:rPr>
        <w:t xml:space="preserve">veiklos vertinimas kiekvienais metais vykdomas vadovaujantis </w:t>
      </w:r>
      <w:r w:rsidR="00434982" w:rsidRPr="008C4371">
        <w:rPr>
          <w:sz w:val="24"/>
          <w:szCs w:val="24"/>
          <w:lang w:val="lt-LT"/>
        </w:rPr>
        <w:t>teisės aktų nustatyta tvarka.</w:t>
      </w:r>
    </w:p>
    <w:p w14:paraId="34CCCA8D" w14:textId="77777777" w:rsidR="00926DFC" w:rsidRPr="008C4371" w:rsidRDefault="00926DFC" w:rsidP="007331E3">
      <w:pPr>
        <w:numPr>
          <w:ilvl w:val="0"/>
          <w:numId w:val="5"/>
        </w:numPr>
        <w:tabs>
          <w:tab w:val="left" w:pos="510"/>
        </w:tabs>
        <w:ind w:left="0" w:firstLine="709"/>
        <w:jc w:val="both"/>
        <w:rPr>
          <w:sz w:val="24"/>
          <w:szCs w:val="24"/>
          <w:lang w:val="lt-LT"/>
        </w:rPr>
      </w:pPr>
      <w:r w:rsidRPr="008C4371">
        <w:rPr>
          <w:sz w:val="24"/>
          <w:szCs w:val="24"/>
          <w:lang w:val="lt-LT"/>
        </w:rPr>
        <w:t>Gimnazijos direktorius, direktoriaus pavaduotojai ugdymui, mokytojai ir kiti pedagoginiai darbuotojai kvalifikaciją tobulina Lietuvos Respublikos švietimo, mokslo ir sporto ministro nustatyta tvarka.</w:t>
      </w:r>
    </w:p>
    <w:p w14:paraId="2F8351C0" w14:textId="77777777" w:rsidR="00926DFC" w:rsidRPr="008C4371" w:rsidRDefault="00926DFC" w:rsidP="00926DFC">
      <w:pPr>
        <w:widowControl/>
        <w:tabs>
          <w:tab w:val="left" w:pos="0"/>
          <w:tab w:val="left" w:pos="1134"/>
        </w:tabs>
        <w:autoSpaceDE/>
        <w:ind w:left="720"/>
        <w:jc w:val="both"/>
        <w:rPr>
          <w:lang w:val="lt-LT"/>
        </w:rPr>
      </w:pPr>
    </w:p>
    <w:p w14:paraId="5BE3F403" w14:textId="77777777" w:rsidR="00447685" w:rsidRPr="008C4371" w:rsidRDefault="00447685">
      <w:pPr>
        <w:tabs>
          <w:tab w:val="left" w:pos="480"/>
          <w:tab w:val="left" w:pos="126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lt-LT"/>
        </w:rPr>
      </w:pPr>
    </w:p>
    <w:p w14:paraId="5314F8F2" w14:textId="77777777" w:rsidR="00447685" w:rsidRPr="008C4371" w:rsidRDefault="00447685">
      <w:pPr>
        <w:tabs>
          <w:tab w:val="left" w:pos="480"/>
          <w:tab w:val="left" w:pos="126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lt-LT"/>
        </w:rPr>
      </w:pPr>
      <w:r w:rsidRPr="008C4371">
        <w:rPr>
          <w:b/>
          <w:sz w:val="24"/>
          <w:szCs w:val="24"/>
          <w:lang w:val="lt-LT"/>
        </w:rPr>
        <w:t>VII SKYRIUS</w:t>
      </w:r>
    </w:p>
    <w:p w14:paraId="669F3E4B" w14:textId="77777777" w:rsidR="00447685" w:rsidRPr="008C4371" w:rsidRDefault="00447685">
      <w:pPr>
        <w:tabs>
          <w:tab w:val="left" w:pos="480"/>
          <w:tab w:val="left" w:pos="126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lt-LT"/>
        </w:rPr>
      </w:pPr>
      <w:r w:rsidRPr="008C4371">
        <w:rPr>
          <w:b/>
          <w:sz w:val="24"/>
          <w:szCs w:val="24"/>
          <w:lang w:val="lt-LT"/>
        </w:rPr>
        <w:t xml:space="preserve">GIMNAZIJOS TURTAS, LĖŠOS, JŲ NAUDOJIMO TVARKA, FINANSINĖS </w:t>
      </w:r>
      <w:r w:rsidRPr="008C4371">
        <w:rPr>
          <w:b/>
          <w:caps/>
          <w:sz w:val="24"/>
          <w:szCs w:val="24"/>
          <w:lang w:val="lt-LT"/>
        </w:rPr>
        <w:t>VEIKLOS KONTROLĖ ir GIMNAZIJOS veiklos priežiūra</w:t>
      </w:r>
    </w:p>
    <w:p w14:paraId="0625B00C" w14:textId="77777777" w:rsidR="00447685" w:rsidRPr="008C4371" w:rsidRDefault="00447685">
      <w:pPr>
        <w:tabs>
          <w:tab w:val="left" w:pos="480"/>
          <w:tab w:val="left" w:pos="126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4"/>
          <w:szCs w:val="24"/>
          <w:lang w:val="lt-LT"/>
        </w:rPr>
      </w:pPr>
    </w:p>
    <w:p w14:paraId="6EDF65F1" w14:textId="77777777" w:rsidR="00447685" w:rsidRPr="008C4371" w:rsidRDefault="00447685" w:rsidP="007331E3">
      <w:pPr>
        <w:widowControl/>
        <w:numPr>
          <w:ilvl w:val="0"/>
          <w:numId w:val="5"/>
        </w:numPr>
        <w:tabs>
          <w:tab w:val="left" w:pos="0"/>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left="0" w:firstLine="720"/>
        <w:jc w:val="both"/>
        <w:rPr>
          <w:lang w:val="lt-LT"/>
        </w:rPr>
      </w:pPr>
      <w:r w:rsidRPr="008C4371">
        <w:rPr>
          <w:sz w:val="24"/>
          <w:szCs w:val="24"/>
          <w:lang w:val="lt-LT"/>
        </w:rPr>
        <w:t>Gimnazija patikėjimo teise ar pagal panaudos sutartis valdo, naudoja ir disponuoja Šilutės rajono savivaldybės ir valstybės pastatais, inventoriumi, mokymo priemonėmis, kitu ilgalaikiu materialiuoju, ilgalaikiu nematerialiuoju ir trumpalaikiu turtu įstatymų ir Šilutės rajono savivaldybės tarybos nustatyta tvarka.</w:t>
      </w:r>
    </w:p>
    <w:p w14:paraId="0B56C77D" w14:textId="77777777" w:rsidR="00447685" w:rsidRPr="008C4371" w:rsidRDefault="00447685" w:rsidP="007331E3">
      <w:pPr>
        <w:widowControl/>
        <w:numPr>
          <w:ilvl w:val="0"/>
          <w:numId w:val="5"/>
        </w:numPr>
        <w:tabs>
          <w:tab w:val="left" w:pos="0"/>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left="0" w:firstLine="720"/>
        <w:jc w:val="both"/>
        <w:rPr>
          <w:lang w:val="lt-LT"/>
        </w:rPr>
      </w:pPr>
      <w:r w:rsidRPr="008C4371">
        <w:rPr>
          <w:sz w:val="24"/>
          <w:szCs w:val="24"/>
          <w:lang w:val="lt-LT"/>
        </w:rPr>
        <w:t>Gimnazijos lėšos:</w:t>
      </w:r>
    </w:p>
    <w:p w14:paraId="1B2FC07B" w14:textId="77777777" w:rsidR="00447685" w:rsidRPr="008C4371" w:rsidRDefault="00447685" w:rsidP="007331E3">
      <w:pPr>
        <w:widowControl/>
        <w:numPr>
          <w:ilvl w:val="1"/>
          <w:numId w:val="5"/>
        </w:numPr>
        <w:tabs>
          <w:tab w:val="left" w:pos="0"/>
          <w:tab w:val="left" w:pos="12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left="0" w:firstLine="709"/>
        <w:jc w:val="both"/>
        <w:rPr>
          <w:lang w:val="lt-LT"/>
        </w:rPr>
      </w:pPr>
      <w:r w:rsidRPr="008C4371">
        <w:rPr>
          <w:sz w:val="24"/>
          <w:szCs w:val="24"/>
          <w:lang w:val="lt-LT"/>
        </w:rPr>
        <w:t xml:space="preserve">  valstybės biudžeto specialiųjų tikslinių dotacijų savivaldybės biudžetui skirtos lėšos ir Šilutės rajono savivaldybės biudžeto lėšos, skiriamos pagal patvirtintas sąmatas;</w:t>
      </w:r>
    </w:p>
    <w:p w14:paraId="11F7FFC2" w14:textId="77777777" w:rsidR="00447685" w:rsidRPr="008C4371" w:rsidRDefault="00447685" w:rsidP="007331E3">
      <w:pPr>
        <w:widowControl/>
        <w:numPr>
          <w:ilvl w:val="1"/>
          <w:numId w:val="5"/>
        </w:numPr>
        <w:tabs>
          <w:tab w:val="left" w:pos="0"/>
          <w:tab w:val="left" w:pos="1134"/>
          <w:tab w:val="left" w:pos="12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left="0" w:firstLine="720"/>
        <w:jc w:val="both"/>
        <w:rPr>
          <w:lang w:val="lt-LT"/>
        </w:rPr>
      </w:pPr>
      <w:r w:rsidRPr="008C4371">
        <w:rPr>
          <w:sz w:val="24"/>
          <w:szCs w:val="24"/>
          <w:lang w:val="lt-LT"/>
        </w:rPr>
        <w:t>lėšos už teikiamas paslaugas, patalpų nuomą bei paramos ir labdaros lėšos;</w:t>
      </w:r>
    </w:p>
    <w:p w14:paraId="721B7D7B" w14:textId="77777777" w:rsidR="00447685" w:rsidRPr="008C4371" w:rsidRDefault="00447685" w:rsidP="007331E3">
      <w:pPr>
        <w:widowControl/>
        <w:numPr>
          <w:ilvl w:val="1"/>
          <w:numId w:val="5"/>
        </w:numPr>
        <w:tabs>
          <w:tab w:val="left" w:pos="0"/>
          <w:tab w:val="left" w:pos="1134"/>
          <w:tab w:val="left" w:pos="12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left="0" w:firstLine="720"/>
        <w:jc w:val="both"/>
        <w:rPr>
          <w:lang w:val="lt-LT"/>
        </w:rPr>
      </w:pPr>
      <w:r w:rsidRPr="008C4371">
        <w:rPr>
          <w:sz w:val="24"/>
          <w:szCs w:val="24"/>
          <w:lang w:val="lt-LT"/>
        </w:rPr>
        <w:t>fondų, organizacijų, kitų juridinių ir fizinių asmenų dovanotos ar kitaip teisėtais būdais perduotos lėšos, tikslinės paskirties lėšos pagal pavedimus;</w:t>
      </w:r>
    </w:p>
    <w:p w14:paraId="23A9C6E1" w14:textId="77777777" w:rsidR="00447685" w:rsidRPr="008C4371" w:rsidRDefault="00447685" w:rsidP="007331E3">
      <w:pPr>
        <w:widowControl/>
        <w:numPr>
          <w:ilvl w:val="1"/>
          <w:numId w:val="5"/>
        </w:numPr>
        <w:tabs>
          <w:tab w:val="left" w:pos="0"/>
          <w:tab w:val="left" w:pos="1134"/>
          <w:tab w:val="left" w:pos="12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left="0" w:firstLine="720"/>
        <w:jc w:val="both"/>
        <w:rPr>
          <w:lang w:val="lt-LT"/>
        </w:rPr>
      </w:pPr>
      <w:r w:rsidRPr="008C4371">
        <w:rPr>
          <w:sz w:val="24"/>
          <w:szCs w:val="24"/>
          <w:lang w:val="lt-LT"/>
        </w:rPr>
        <w:t>kitos, teisėtu būdu įgytos, lėšos.</w:t>
      </w:r>
    </w:p>
    <w:p w14:paraId="433F6E7E" w14:textId="77777777" w:rsidR="00447685" w:rsidRPr="002009F9" w:rsidRDefault="00447685" w:rsidP="007331E3">
      <w:pPr>
        <w:widowControl/>
        <w:numPr>
          <w:ilvl w:val="0"/>
          <w:numId w:val="5"/>
        </w:numPr>
        <w:tabs>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left="0" w:firstLine="720"/>
        <w:jc w:val="both"/>
        <w:rPr>
          <w:lang w:val="lt-LT"/>
        </w:rPr>
      </w:pPr>
      <w:r w:rsidRPr="008C4371">
        <w:rPr>
          <w:sz w:val="24"/>
          <w:szCs w:val="24"/>
          <w:lang w:val="lt-LT"/>
        </w:rPr>
        <w:t xml:space="preserve"> Gimnazija yra asignavimų valdytojas. Buhalterinę apskaitą organizuoja ir finansinę atskaitomybę tvarko teisės aktų nustatyta tvarka. Finansines operacijas vykdo gimnazijos vyriausiasis buh</w:t>
      </w:r>
      <w:r w:rsidR="00A404A9" w:rsidRPr="008C4371">
        <w:rPr>
          <w:sz w:val="24"/>
          <w:szCs w:val="24"/>
          <w:lang w:val="lt-LT"/>
        </w:rPr>
        <w:t xml:space="preserve">alteris, vadovaudamasis Lietuvos Respublikos buhalterinės apskaitos įstatymu, Lietuvos Respublikos viešojo sektoriaus atskaitomybės įstatymu, Gimnazijos direktoriaus patvirtintu </w:t>
      </w:r>
      <w:r w:rsidR="00A404A9" w:rsidRPr="002009F9">
        <w:rPr>
          <w:sz w:val="24"/>
          <w:szCs w:val="24"/>
          <w:lang w:val="lt-LT"/>
        </w:rPr>
        <w:t>vidaus kontrolės politikos aprašu.</w:t>
      </w:r>
    </w:p>
    <w:p w14:paraId="737EBFEC" w14:textId="77777777" w:rsidR="00447685" w:rsidRPr="008C4371" w:rsidRDefault="00447685" w:rsidP="007331E3">
      <w:pPr>
        <w:widowControl/>
        <w:numPr>
          <w:ilvl w:val="0"/>
          <w:numId w:val="5"/>
        </w:numPr>
        <w:tabs>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left="0" w:firstLine="720"/>
        <w:jc w:val="both"/>
        <w:rPr>
          <w:lang w:val="lt-LT"/>
        </w:rPr>
      </w:pPr>
      <w:r w:rsidRPr="008C4371">
        <w:rPr>
          <w:sz w:val="24"/>
          <w:szCs w:val="24"/>
          <w:lang w:val="lt-LT"/>
        </w:rPr>
        <w:t>Gimnazijos lėšos naudojamos Lietuvos Respublikos įstatymų, Lietuvos Respublikos Vyriausybės, Šilutės rajono savivaldybės tarybos nustatyta tvarka.</w:t>
      </w:r>
    </w:p>
    <w:p w14:paraId="6095AD01" w14:textId="77777777" w:rsidR="00447685" w:rsidRPr="008C4371" w:rsidRDefault="00447685" w:rsidP="007331E3">
      <w:pPr>
        <w:widowControl/>
        <w:numPr>
          <w:ilvl w:val="0"/>
          <w:numId w:val="5"/>
        </w:numPr>
        <w:tabs>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left="0" w:firstLine="720"/>
        <w:jc w:val="both"/>
        <w:rPr>
          <w:lang w:val="lt-LT"/>
        </w:rPr>
      </w:pPr>
      <w:r w:rsidRPr="008C4371">
        <w:rPr>
          <w:sz w:val="24"/>
          <w:szCs w:val="24"/>
          <w:lang w:val="lt-LT"/>
        </w:rPr>
        <w:t xml:space="preserve">Gimnazijos finansinės veiklos kontrolę vykdo Valstybės kontrolė, Šilutės rajono savivaldybės kontrolės ir audito tarnyba, Centralizuotas vidaus audito skyrius. </w:t>
      </w:r>
    </w:p>
    <w:p w14:paraId="691AEB55" w14:textId="77777777" w:rsidR="00DB4012" w:rsidRPr="008C4371" w:rsidRDefault="00447685" w:rsidP="007331E3">
      <w:pPr>
        <w:widowControl/>
        <w:numPr>
          <w:ilvl w:val="0"/>
          <w:numId w:val="5"/>
        </w:numPr>
        <w:tabs>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left="0" w:firstLine="720"/>
        <w:jc w:val="both"/>
        <w:rPr>
          <w:strike/>
          <w:lang w:val="lt-LT"/>
        </w:rPr>
      </w:pPr>
      <w:r w:rsidRPr="008C4371">
        <w:rPr>
          <w:sz w:val="24"/>
          <w:szCs w:val="24"/>
          <w:lang w:val="lt-LT"/>
        </w:rPr>
        <w:t xml:space="preserve">Gimnazijos veiklos </w:t>
      </w:r>
      <w:r w:rsidRPr="00F53ED0">
        <w:rPr>
          <w:sz w:val="24"/>
          <w:szCs w:val="24"/>
          <w:lang w:val="lt-LT"/>
        </w:rPr>
        <w:t xml:space="preserve">priežiūrą atlieka </w:t>
      </w:r>
      <w:r w:rsidR="0064507D" w:rsidRPr="00F53ED0">
        <w:rPr>
          <w:sz w:val="24"/>
          <w:szCs w:val="24"/>
          <w:lang w:val="lt-LT"/>
        </w:rPr>
        <w:t>savininkas, prireikus pasitelkia išorinius vertintojus.</w:t>
      </w:r>
      <w:r w:rsidR="0064507D" w:rsidRPr="008C4371">
        <w:rPr>
          <w:sz w:val="24"/>
          <w:szCs w:val="24"/>
          <w:lang w:val="lt-LT"/>
        </w:rPr>
        <w:t xml:space="preserve"> </w:t>
      </w:r>
    </w:p>
    <w:p w14:paraId="48C31244" w14:textId="77777777" w:rsidR="00447685" w:rsidRPr="008C4371" w:rsidRDefault="00447685" w:rsidP="007331E3">
      <w:pPr>
        <w:widowControl/>
        <w:numPr>
          <w:ilvl w:val="0"/>
          <w:numId w:val="5"/>
        </w:numPr>
        <w:tabs>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left="0" w:firstLine="720"/>
        <w:jc w:val="both"/>
        <w:rPr>
          <w:sz w:val="24"/>
          <w:szCs w:val="24"/>
          <w:lang w:val="lt-LT"/>
        </w:rPr>
      </w:pPr>
      <w:r w:rsidRPr="008C4371">
        <w:rPr>
          <w:sz w:val="24"/>
          <w:szCs w:val="24"/>
          <w:lang w:val="lt-LT"/>
        </w:rPr>
        <w:t xml:space="preserve">Veiklos kokybės </w:t>
      </w:r>
      <w:r w:rsidR="00DB4012" w:rsidRPr="008C4371">
        <w:rPr>
          <w:sz w:val="24"/>
          <w:szCs w:val="24"/>
          <w:lang w:val="lt-LT"/>
        </w:rPr>
        <w:t xml:space="preserve">įsivertinimą inicijuoja </w:t>
      </w:r>
      <w:r w:rsidR="00A42D3F">
        <w:rPr>
          <w:sz w:val="24"/>
          <w:szCs w:val="24"/>
          <w:lang w:val="lt-LT"/>
        </w:rPr>
        <w:t>gimnazijos</w:t>
      </w:r>
      <w:r w:rsidRPr="008C4371">
        <w:rPr>
          <w:sz w:val="24"/>
          <w:szCs w:val="24"/>
          <w:lang w:val="lt-LT"/>
        </w:rPr>
        <w:t xml:space="preserve"> direktorius.</w:t>
      </w:r>
    </w:p>
    <w:p w14:paraId="7EA0943D" w14:textId="77777777" w:rsidR="00DB4012" w:rsidRPr="008C4371" w:rsidRDefault="00186E1E" w:rsidP="007331E3">
      <w:pPr>
        <w:widowControl/>
        <w:numPr>
          <w:ilvl w:val="0"/>
          <w:numId w:val="5"/>
        </w:numPr>
        <w:tabs>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left="0" w:firstLine="720"/>
        <w:jc w:val="both"/>
        <w:rPr>
          <w:sz w:val="24"/>
          <w:szCs w:val="24"/>
          <w:lang w:val="lt-LT"/>
        </w:rPr>
      </w:pPr>
      <w:r w:rsidRPr="008C4371">
        <w:rPr>
          <w:sz w:val="24"/>
          <w:szCs w:val="24"/>
          <w:lang w:val="lt-LT"/>
        </w:rPr>
        <w:t>Gimnazijos</w:t>
      </w:r>
      <w:r w:rsidR="00DB4012" w:rsidRPr="008C4371">
        <w:rPr>
          <w:sz w:val="24"/>
          <w:szCs w:val="24"/>
          <w:lang w:val="lt-LT"/>
        </w:rPr>
        <w:t xml:space="preserve"> veiklos valstybinę priežiūrą atlieka Lietuvos Respublikos švietimo, mokslo ir sporto ministerija.</w:t>
      </w:r>
    </w:p>
    <w:p w14:paraId="7163EAAF" w14:textId="77777777" w:rsidR="00DB4012" w:rsidRPr="008C4371" w:rsidRDefault="00DB4012" w:rsidP="007331E3">
      <w:pPr>
        <w:widowControl/>
        <w:numPr>
          <w:ilvl w:val="0"/>
          <w:numId w:val="5"/>
        </w:numPr>
        <w:tabs>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left="0" w:firstLine="720"/>
        <w:jc w:val="both"/>
        <w:rPr>
          <w:sz w:val="24"/>
          <w:szCs w:val="24"/>
          <w:lang w:val="lt-LT"/>
        </w:rPr>
      </w:pPr>
      <w:r w:rsidRPr="008C4371">
        <w:rPr>
          <w:sz w:val="24"/>
          <w:szCs w:val="24"/>
          <w:lang w:val="lt-LT"/>
        </w:rPr>
        <w:t>Valstybinį auditą atlieka Lietuvos Respublikos valstybės kontrolė.</w:t>
      </w:r>
    </w:p>
    <w:p w14:paraId="212F259A" w14:textId="77777777" w:rsidR="00DB4012" w:rsidRPr="008C4371" w:rsidRDefault="00DB4012" w:rsidP="00DB4012">
      <w:pPr>
        <w:widowControl/>
        <w:tabs>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4"/>
          <w:szCs w:val="24"/>
          <w:lang w:val="lt-LT"/>
        </w:rPr>
      </w:pPr>
    </w:p>
    <w:p w14:paraId="28C23952" w14:textId="77777777" w:rsidR="00447685" w:rsidRPr="008C4371" w:rsidRDefault="00447685">
      <w:pPr>
        <w:tabs>
          <w:tab w:val="left" w:pos="480"/>
          <w:tab w:val="left" w:pos="126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sz w:val="24"/>
          <w:szCs w:val="24"/>
          <w:lang w:val="lt-LT"/>
        </w:rPr>
      </w:pPr>
    </w:p>
    <w:p w14:paraId="3E1DD75B" w14:textId="77777777" w:rsidR="00447685" w:rsidRPr="008C4371" w:rsidRDefault="00447685">
      <w:pPr>
        <w:tabs>
          <w:tab w:val="left" w:pos="480"/>
          <w:tab w:val="left" w:pos="126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lt-LT"/>
        </w:rPr>
      </w:pPr>
      <w:r w:rsidRPr="008C4371">
        <w:rPr>
          <w:b/>
          <w:sz w:val="24"/>
          <w:szCs w:val="24"/>
          <w:lang w:val="lt-LT"/>
        </w:rPr>
        <w:t>VIII SKYRIUS</w:t>
      </w:r>
    </w:p>
    <w:p w14:paraId="19DB8C5C" w14:textId="77777777" w:rsidR="00447685" w:rsidRPr="008C4371" w:rsidRDefault="00447685">
      <w:pPr>
        <w:tabs>
          <w:tab w:val="left" w:pos="480"/>
          <w:tab w:val="left" w:pos="126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lt-LT"/>
        </w:rPr>
      </w:pPr>
      <w:r w:rsidRPr="008C4371">
        <w:rPr>
          <w:b/>
          <w:sz w:val="24"/>
          <w:szCs w:val="24"/>
          <w:lang w:val="lt-LT"/>
        </w:rPr>
        <w:lastRenderedPageBreak/>
        <w:t>BAIGIAMOSIOS NUOSTATOS</w:t>
      </w:r>
    </w:p>
    <w:p w14:paraId="16A47825" w14:textId="77777777" w:rsidR="00447685" w:rsidRPr="008C4371" w:rsidRDefault="00447685">
      <w:pPr>
        <w:tabs>
          <w:tab w:val="left" w:pos="480"/>
          <w:tab w:val="left" w:pos="126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lt-LT"/>
        </w:rPr>
      </w:pPr>
    </w:p>
    <w:p w14:paraId="3EA1EB4C" w14:textId="00102A59" w:rsidR="00447685" w:rsidRPr="008C4371" w:rsidRDefault="00221B53" w:rsidP="007331E3">
      <w:pPr>
        <w:widowControl/>
        <w:numPr>
          <w:ilvl w:val="0"/>
          <w:numId w:val="5"/>
        </w:numPr>
        <w:tabs>
          <w:tab w:val="left" w:pos="1134"/>
        </w:tabs>
        <w:autoSpaceDE/>
        <w:ind w:left="0" w:firstLine="900"/>
        <w:jc w:val="both"/>
        <w:rPr>
          <w:lang w:val="lt-LT"/>
        </w:rPr>
      </w:pPr>
      <w:r>
        <w:rPr>
          <w:sz w:val="24"/>
          <w:szCs w:val="24"/>
          <w:lang w:val="lt-LT"/>
        </w:rPr>
        <w:t xml:space="preserve"> </w:t>
      </w:r>
      <w:r w:rsidR="00447685" w:rsidRPr="008C4371">
        <w:rPr>
          <w:sz w:val="24"/>
          <w:szCs w:val="24"/>
          <w:lang w:val="lt-LT"/>
        </w:rPr>
        <w:t>Gimnazija turi interneto svetainę</w:t>
      </w:r>
      <w:r w:rsidR="005030A4">
        <w:rPr>
          <w:sz w:val="24"/>
          <w:szCs w:val="24"/>
          <w:lang w:val="lt-LT"/>
        </w:rPr>
        <w:t xml:space="preserve"> </w:t>
      </w:r>
      <w:r w:rsidR="005030A4" w:rsidRPr="005030A4">
        <w:rPr>
          <w:sz w:val="24"/>
          <w:szCs w:val="24"/>
          <w:lang w:val="lt-LT"/>
        </w:rPr>
        <w:t>https://www.znaumiestis.silute.lm.lt/</w:t>
      </w:r>
      <w:r w:rsidR="00447685" w:rsidRPr="008C4371">
        <w:rPr>
          <w:sz w:val="24"/>
          <w:szCs w:val="24"/>
          <w:lang w:val="lt-LT"/>
        </w:rPr>
        <w:t>, atitinkančią teisės aktų nustatytus reikalavimus, kurioje skelbia viešus pranešimus ir informaciją apie gimnazijoje vykdomas formaliojo ir neformaliojo švietimo programas, jų pasirinkimo galimybes, priėmimo sąlygas, mokamas paslaugas, mokytojų kvalifikaciją, svarbiausius gimnazijos išorinio vertinimo rezultatus, bendruomenės tradicijas, pasiekimus bei kitą informaciją.</w:t>
      </w:r>
    </w:p>
    <w:p w14:paraId="64CCA3DD" w14:textId="07355B19" w:rsidR="00447685" w:rsidRPr="008C4371" w:rsidRDefault="00221B53" w:rsidP="007331E3">
      <w:pPr>
        <w:widowControl/>
        <w:numPr>
          <w:ilvl w:val="0"/>
          <w:numId w:val="5"/>
        </w:numPr>
        <w:tabs>
          <w:tab w:val="left" w:pos="1134"/>
        </w:tabs>
        <w:autoSpaceDE/>
        <w:ind w:left="0" w:firstLine="900"/>
        <w:jc w:val="both"/>
        <w:rPr>
          <w:lang w:val="lt-LT"/>
        </w:rPr>
      </w:pPr>
      <w:r>
        <w:rPr>
          <w:sz w:val="24"/>
          <w:szCs w:val="24"/>
          <w:lang w:val="lt-LT"/>
        </w:rPr>
        <w:t xml:space="preserve"> </w:t>
      </w:r>
      <w:r w:rsidR="00447685" w:rsidRPr="008C4371">
        <w:rPr>
          <w:sz w:val="24"/>
          <w:szCs w:val="24"/>
          <w:lang w:val="lt-LT"/>
        </w:rPr>
        <w:t>Gimnazijos nuostatų nauja redakcija, pakeitimai, papildymai derinami su gimnazijos taryba, juos tvirtina Šilutės rajono savivaldybės taryba.</w:t>
      </w:r>
    </w:p>
    <w:p w14:paraId="19B74CA6" w14:textId="24F47B7E" w:rsidR="00447685" w:rsidRPr="008C4371" w:rsidRDefault="00221B53" w:rsidP="007331E3">
      <w:pPr>
        <w:widowControl/>
        <w:numPr>
          <w:ilvl w:val="0"/>
          <w:numId w:val="5"/>
        </w:numPr>
        <w:tabs>
          <w:tab w:val="left" w:pos="1134"/>
        </w:tabs>
        <w:autoSpaceDE/>
        <w:ind w:left="0" w:firstLine="900"/>
        <w:jc w:val="both"/>
        <w:rPr>
          <w:lang w:val="lt-LT"/>
        </w:rPr>
      </w:pPr>
      <w:r>
        <w:rPr>
          <w:sz w:val="24"/>
          <w:szCs w:val="24"/>
          <w:lang w:val="lt-LT"/>
        </w:rPr>
        <w:t xml:space="preserve"> </w:t>
      </w:r>
      <w:r w:rsidR="00447685" w:rsidRPr="008C4371">
        <w:rPr>
          <w:sz w:val="24"/>
          <w:szCs w:val="24"/>
          <w:lang w:val="lt-LT"/>
        </w:rPr>
        <w:t>Gimnazijos nuostatai keičiami ir papildomi Šilutės rajono savivaldybės tarybos ar jos įgaliotos institucijos, gimnazijos direktoriaus ar gimnazijos tarybos</w:t>
      </w:r>
      <w:r w:rsidR="00447685" w:rsidRPr="008C4371">
        <w:rPr>
          <w:caps/>
          <w:sz w:val="24"/>
          <w:szCs w:val="24"/>
          <w:lang w:val="lt-LT"/>
        </w:rPr>
        <w:t xml:space="preserve"> </w:t>
      </w:r>
      <w:r w:rsidR="00447685" w:rsidRPr="008C4371">
        <w:rPr>
          <w:sz w:val="24"/>
          <w:szCs w:val="24"/>
          <w:lang w:val="lt-LT"/>
        </w:rPr>
        <w:t>iniciatyva.</w:t>
      </w:r>
    </w:p>
    <w:p w14:paraId="28043D58" w14:textId="523254C0" w:rsidR="00447685" w:rsidRPr="008C4371" w:rsidRDefault="00221B53" w:rsidP="007331E3">
      <w:pPr>
        <w:widowControl/>
        <w:numPr>
          <w:ilvl w:val="0"/>
          <w:numId w:val="5"/>
        </w:numPr>
        <w:tabs>
          <w:tab w:val="left" w:pos="1134"/>
        </w:tabs>
        <w:autoSpaceDE/>
        <w:ind w:left="0" w:firstLine="900"/>
        <w:jc w:val="both"/>
        <w:rPr>
          <w:lang w:val="lt-LT"/>
        </w:rPr>
      </w:pPr>
      <w:r>
        <w:rPr>
          <w:sz w:val="24"/>
          <w:szCs w:val="24"/>
          <w:lang w:val="lt-LT"/>
        </w:rPr>
        <w:t xml:space="preserve"> </w:t>
      </w:r>
      <w:r w:rsidR="00447685" w:rsidRPr="008C4371">
        <w:rPr>
          <w:sz w:val="24"/>
          <w:szCs w:val="24"/>
          <w:lang w:val="lt-LT"/>
        </w:rPr>
        <w:t>Gimnazijos buveinė keičiama, skyriai steigiami ir jų veikla nutraukiama Šilutės rajono savivaldybės tarybos sprendimu.</w:t>
      </w:r>
    </w:p>
    <w:p w14:paraId="45B225EC" w14:textId="6FEA386B" w:rsidR="00447685" w:rsidRPr="008C4371" w:rsidRDefault="00221B53" w:rsidP="007331E3">
      <w:pPr>
        <w:widowControl/>
        <w:numPr>
          <w:ilvl w:val="0"/>
          <w:numId w:val="5"/>
        </w:numPr>
        <w:tabs>
          <w:tab w:val="left" w:pos="1134"/>
        </w:tabs>
        <w:autoSpaceDE/>
        <w:ind w:left="0" w:firstLine="900"/>
        <w:jc w:val="both"/>
        <w:rPr>
          <w:lang w:val="lt-LT"/>
        </w:rPr>
      </w:pPr>
      <w:r>
        <w:rPr>
          <w:sz w:val="24"/>
          <w:szCs w:val="24"/>
          <w:lang w:val="lt-LT"/>
        </w:rPr>
        <w:t xml:space="preserve"> </w:t>
      </w:r>
      <w:r w:rsidR="00447685" w:rsidRPr="008C4371">
        <w:rPr>
          <w:sz w:val="24"/>
          <w:szCs w:val="24"/>
          <w:lang w:val="lt-LT"/>
        </w:rPr>
        <w:t>Gimnazija reorganizuojama, pertvarkoma, likviduojama ar vykdoma gimnazijos struktūros pertvarka teisės aktų nustatyta tvarka.</w:t>
      </w:r>
    </w:p>
    <w:p w14:paraId="5E65971D" w14:textId="77777777" w:rsidR="00447685" w:rsidRPr="008C4371" w:rsidRDefault="00447685">
      <w:pPr>
        <w:widowControl/>
        <w:tabs>
          <w:tab w:val="left" w:pos="1134"/>
        </w:tabs>
        <w:autoSpaceDE/>
        <w:jc w:val="both"/>
        <w:rPr>
          <w:strike/>
          <w:sz w:val="24"/>
          <w:szCs w:val="24"/>
          <w:lang w:val="lt-LT"/>
        </w:rPr>
      </w:pPr>
    </w:p>
    <w:p w14:paraId="7A631F34" w14:textId="77777777" w:rsidR="00447685" w:rsidRPr="008C4371" w:rsidRDefault="00447685">
      <w:pPr>
        <w:widowControl/>
        <w:tabs>
          <w:tab w:val="left" w:pos="1134"/>
        </w:tabs>
        <w:autoSpaceDE/>
        <w:jc w:val="center"/>
        <w:rPr>
          <w:lang w:val="lt-LT"/>
        </w:rPr>
      </w:pPr>
      <w:r w:rsidRPr="008C4371">
        <w:rPr>
          <w:sz w:val="24"/>
          <w:szCs w:val="24"/>
          <w:lang w:val="lt-LT"/>
        </w:rPr>
        <w:t>__________________</w:t>
      </w:r>
    </w:p>
    <w:p w14:paraId="47B10EC4" w14:textId="77777777" w:rsidR="00447685" w:rsidRPr="008C4371" w:rsidRDefault="00447685">
      <w:pPr>
        <w:widowControl/>
        <w:tabs>
          <w:tab w:val="left" w:pos="1134"/>
        </w:tabs>
        <w:autoSpaceDE/>
        <w:jc w:val="both"/>
        <w:rPr>
          <w:sz w:val="24"/>
          <w:szCs w:val="24"/>
          <w:lang w:val="lt-LT"/>
        </w:rPr>
      </w:pPr>
    </w:p>
    <w:p w14:paraId="6E905F39" w14:textId="77777777" w:rsidR="00447685" w:rsidRPr="008C4371" w:rsidRDefault="00447685">
      <w:pPr>
        <w:widowControl/>
        <w:tabs>
          <w:tab w:val="left" w:pos="1134"/>
        </w:tabs>
        <w:autoSpaceDE/>
        <w:jc w:val="both"/>
        <w:rPr>
          <w:sz w:val="24"/>
          <w:szCs w:val="24"/>
          <w:lang w:val="lt-LT"/>
        </w:rPr>
      </w:pPr>
    </w:p>
    <w:p w14:paraId="33A20EBC" w14:textId="77777777" w:rsidR="00447685" w:rsidRPr="00A42D3F" w:rsidRDefault="00447685" w:rsidP="00A42D3F">
      <w:pPr>
        <w:tabs>
          <w:tab w:val="left" w:pos="1260"/>
        </w:tabs>
        <w:rPr>
          <w:lang w:val="lt-LT"/>
        </w:rPr>
      </w:pPr>
      <w:r w:rsidRPr="008C4371">
        <w:rPr>
          <w:sz w:val="24"/>
          <w:szCs w:val="24"/>
          <w:lang w:val="lt-LT"/>
        </w:rPr>
        <w:tab/>
      </w:r>
      <w:r w:rsidRPr="008C4371">
        <w:rPr>
          <w:sz w:val="24"/>
          <w:szCs w:val="24"/>
          <w:lang w:val="lt-LT"/>
        </w:rPr>
        <w:tab/>
        <w:t xml:space="preserve">                                     </w:t>
      </w:r>
      <w:r w:rsidRPr="008C4371">
        <w:rPr>
          <w:sz w:val="24"/>
          <w:szCs w:val="24"/>
          <w:lang w:val="lt-LT"/>
        </w:rPr>
        <w:tab/>
        <w:t xml:space="preserve">              </w:t>
      </w:r>
    </w:p>
    <w:p w14:paraId="6B1C140B" w14:textId="77777777" w:rsidR="00447685" w:rsidRPr="008C4371" w:rsidRDefault="001307BE">
      <w:pPr>
        <w:tabs>
          <w:tab w:val="left" w:pos="1260"/>
        </w:tabs>
        <w:rPr>
          <w:lang w:val="lt-LT"/>
        </w:rPr>
      </w:pPr>
      <w:r>
        <w:rPr>
          <w:color w:val="000000"/>
          <w:sz w:val="24"/>
          <w:szCs w:val="24"/>
          <w:lang w:val="lt-LT"/>
        </w:rPr>
        <w:t>SUDERINTA</w:t>
      </w:r>
      <w:r w:rsidR="009605C0" w:rsidRPr="008C4371">
        <w:rPr>
          <w:color w:val="000000"/>
          <w:sz w:val="24"/>
          <w:szCs w:val="24"/>
          <w:lang w:val="lt-LT"/>
        </w:rPr>
        <w:t>:</w:t>
      </w:r>
    </w:p>
    <w:p w14:paraId="2F39CA5B" w14:textId="77777777" w:rsidR="00447685" w:rsidRPr="008C4371" w:rsidRDefault="001307BE">
      <w:pPr>
        <w:tabs>
          <w:tab w:val="left" w:pos="1260"/>
        </w:tabs>
        <w:rPr>
          <w:lang w:val="lt-LT"/>
        </w:rPr>
      </w:pPr>
      <w:r>
        <w:rPr>
          <w:color w:val="000000"/>
          <w:sz w:val="24"/>
          <w:szCs w:val="24"/>
          <w:lang w:val="lt-LT"/>
        </w:rPr>
        <w:t xml:space="preserve">Šilutės r. </w:t>
      </w:r>
      <w:r w:rsidR="00447685" w:rsidRPr="008C4371">
        <w:rPr>
          <w:color w:val="000000"/>
          <w:sz w:val="24"/>
          <w:szCs w:val="24"/>
          <w:lang w:val="lt-LT"/>
        </w:rPr>
        <w:t>Žemaičių Naumiesčio gimnazijos tarybos</w:t>
      </w:r>
    </w:p>
    <w:p w14:paraId="5714CF50" w14:textId="77777777" w:rsidR="00447685" w:rsidRPr="008C4371" w:rsidRDefault="00447685">
      <w:pPr>
        <w:tabs>
          <w:tab w:val="left" w:pos="1260"/>
        </w:tabs>
        <w:rPr>
          <w:lang w:val="lt-LT"/>
        </w:rPr>
      </w:pPr>
      <w:r w:rsidRPr="008C4371">
        <w:rPr>
          <w:color w:val="000000"/>
          <w:sz w:val="24"/>
          <w:szCs w:val="24"/>
          <w:lang w:val="lt-LT"/>
        </w:rPr>
        <w:t xml:space="preserve">protokoliniu nutarimu </w:t>
      </w:r>
    </w:p>
    <w:p w14:paraId="54620A20" w14:textId="77777777" w:rsidR="00447685" w:rsidRPr="008C4371" w:rsidRDefault="00C83E6C">
      <w:pPr>
        <w:tabs>
          <w:tab w:val="left" w:pos="1260"/>
        </w:tabs>
        <w:rPr>
          <w:lang w:val="lt-LT"/>
        </w:rPr>
      </w:pPr>
      <w:r w:rsidRPr="008C4371">
        <w:rPr>
          <w:color w:val="000000"/>
          <w:sz w:val="24"/>
          <w:szCs w:val="24"/>
          <w:highlight w:val="white"/>
          <w:lang w:val="lt-LT"/>
        </w:rPr>
        <w:t>(protokolas 202</w:t>
      </w:r>
      <w:r w:rsidR="000C7F88">
        <w:rPr>
          <w:color w:val="000000"/>
          <w:sz w:val="24"/>
          <w:szCs w:val="24"/>
          <w:highlight w:val="white"/>
          <w:lang w:val="lt-LT"/>
        </w:rPr>
        <w:t>4</w:t>
      </w:r>
      <w:r w:rsidRPr="008C4371">
        <w:rPr>
          <w:color w:val="000000"/>
          <w:sz w:val="24"/>
          <w:szCs w:val="24"/>
          <w:highlight w:val="white"/>
          <w:lang w:val="lt-LT"/>
        </w:rPr>
        <w:t xml:space="preserve"> m. </w:t>
      </w:r>
      <w:r w:rsidR="000C7F88">
        <w:rPr>
          <w:color w:val="000000"/>
          <w:sz w:val="24"/>
          <w:szCs w:val="24"/>
          <w:highlight w:val="white"/>
          <w:lang w:val="lt-LT"/>
        </w:rPr>
        <w:t>lapkričio</w:t>
      </w:r>
      <w:r w:rsidRPr="008C4371">
        <w:rPr>
          <w:color w:val="000000"/>
          <w:sz w:val="24"/>
          <w:szCs w:val="24"/>
          <w:highlight w:val="white"/>
          <w:lang w:val="lt-LT"/>
        </w:rPr>
        <w:t xml:space="preserve"> </w:t>
      </w:r>
      <w:r w:rsidR="00384B18">
        <w:rPr>
          <w:color w:val="000000"/>
          <w:sz w:val="24"/>
          <w:szCs w:val="24"/>
          <w:highlight w:val="white"/>
          <w:lang w:val="lt-LT"/>
        </w:rPr>
        <w:t xml:space="preserve"> 26</w:t>
      </w:r>
      <w:r w:rsidRPr="008C4371">
        <w:rPr>
          <w:color w:val="000000"/>
          <w:sz w:val="24"/>
          <w:szCs w:val="24"/>
          <w:highlight w:val="white"/>
          <w:lang w:val="lt-LT"/>
        </w:rPr>
        <w:t xml:space="preserve"> </w:t>
      </w:r>
      <w:r w:rsidR="000813A6" w:rsidRPr="008C4371">
        <w:rPr>
          <w:color w:val="000000"/>
          <w:sz w:val="24"/>
          <w:szCs w:val="24"/>
          <w:highlight w:val="white"/>
          <w:lang w:val="lt-LT"/>
        </w:rPr>
        <w:t xml:space="preserve">d. Nr. </w:t>
      </w:r>
      <w:r w:rsidRPr="008C4371">
        <w:rPr>
          <w:sz w:val="24"/>
          <w:szCs w:val="24"/>
          <w:lang w:val="lt-LT"/>
        </w:rPr>
        <w:t>D3-</w:t>
      </w:r>
      <w:r w:rsidR="00384B18">
        <w:rPr>
          <w:sz w:val="24"/>
          <w:szCs w:val="24"/>
          <w:lang w:val="lt-LT"/>
        </w:rPr>
        <w:t>52</w:t>
      </w:r>
      <w:r w:rsidR="00447685" w:rsidRPr="008C4371">
        <w:rPr>
          <w:color w:val="000000"/>
          <w:sz w:val="24"/>
          <w:szCs w:val="24"/>
          <w:highlight w:val="white"/>
          <w:lang w:val="lt-LT"/>
        </w:rPr>
        <w:t>)</w:t>
      </w:r>
    </w:p>
    <w:p w14:paraId="502B5433" w14:textId="77777777" w:rsidR="00447685" w:rsidRPr="008C4371" w:rsidRDefault="00447685">
      <w:pPr>
        <w:tabs>
          <w:tab w:val="left" w:pos="1260"/>
        </w:tabs>
        <w:ind w:firstLine="57"/>
        <w:rPr>
          <w:lang w:val="lt-LT"/>
        </w:rPr>
      </w:pPr>
    </w:p>
    <w:sectPr w:rsidR="00447685" w:rsidRPr="008C4371">
      <w:headerReference w:type="default" r:id="rId7"/>
      <w:footerReference w:type="default" r:id="rId8"/>
      <w:footerReference w:type="first" r:id="rId9"/>
      <w:pgSz w:w="11906" w:h="16838"/>
      <w:pgMar w:top="1021" w:right="567" w:bottom="1021" w:left="1701" w:header="709"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F59BD" w14:textId="77777777" w:rsidR="005E6828" w:rsidRDefault="005E6828">
      <w:r>
        <w:separator/>
      </w:r>
    </w:p>
  </w:endnote>
  <w:endnote w:type="continuationSeparator" w:id="0">
    <w:p w14:paraId="3ED15B9F" w14:textId="77777777" w:rsidR="005E6828" w:rsidRDefault="005E6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EE"/>
    <w:family w:val="auto"/>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F3431" w14:textId="77777777" w:rsidR="00447685" w:rsidRDefault="00447685">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74462" w14:textId="77777777" w:rsidR="00447685" w:rsidRDefault="00447685" w:rsidP="007E3282">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C8BFF" w14:textId="77777777" w:rsidR="005E6828" w:rsidRDefault="005E6828">
      <w:r>
        <w:separator/>
      </w:r>
    </w:p>
  </w:footnote>
  <w:footnote w:type="continuationSeparator" w:id="0">
    <w:p w14:paraId="04F64B21" w14:textId="77777777" w:rsidR="005E6828" w:rsidRDefault="005E6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D8A8F" w14:textId="5E043D2A" w:rsidR="00447685" w:rsidRDefault="001C7136">
    <w:pPr>
      <w:pStyle w:val="Antrats"/>
    </w:pPr>
    <w:r>
      <w:rPr>
        <w:noProof/>
      </w:rPr>
      <mc:AlternateContent>
        <mc:Choice Requires="wps">
          <w:drawing>
            <wp:anchor distT="0" distB="0" distL="0" distR="0" simplePos="0" relativeHeight="251657728" behindDoc="0" locked="0" layoutInCell="1" allowOverlap="1" wp14:anchorId="2A9F5A81" wp14:editId="68BE0CF7">
              <wp:simplePos x="0" y="0"/>
              <wp:positionH relativeFrom="margin">
                <wp:align>center</wp:align>
              </wp:positionH>
              <wp:positionV relativeFrom="paragraph">
                <wp:posOffset>635</wp:posOffset>
              </wp:positionV>
              <wp:extent cx="60960" cy="143510"/>
              <wp:effectExtent l="635" t="635" r="5080" b="8255"/>
              <wp:wrapSquare wrapText="largest"/>
              <wp:docPr id="10245948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5FD8D6" w14:textId="77777777" w:rsidR="00447685" w:rsidRDefault="00447685">
                          <w:pPr>
                            <w:pStyle w:val="Antrats"/>
                          </w:pPr>
                          <w:r>
                            <w:rPr>
                              <w:rStyle w:val="Puslapionumeris"/>
                            </w:rPr>
                            <w:fldChar w:fldCharType="begin"/>
                          </w:r>
                          <w:r>
                            <w:rPr>
                              <w:rStyle w:val="Puslapionumeris"/>
                            </w:rPr>
                            <w:instrText xml:space="preserve"> PAGE </w:instrText>
                          </w:r>
                          <w:r>
                            <w:rPr>
                              <w:rStyle w:val="Puslapionumeris"/>
                            </w:rPr>
                            <w:fldChar w:fldCharType="separate"/>
                          </w:r>
                          <w:r w:rsidR="009D0B29">
                            <w:rPr>
                              <w:rStyle w:val="Puslapionumeris"/>
                              <w:noProof/>
                            </w:rPr>
                            <w:t>9</w:t>
                          </w:r>
                          <w:r>
                            <w:rPr>
                              <w:rStyle w:val="Puslapionumeris"/>
                            </w:rPr>
                            <w:fldChar w:fldCharType="end"/>
                          </w:r>
                        </w:p>
                      </w:txbxContent>
                    </wps:txbx>
                    <wps:bodyPr rot="0" vert="horz" wrap="square" lIns="2540" tIns="2540" rIns="2540" bIns="25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9F5A81" id="_x0000_t202" coordsize="21600,21600" o:spt="202" path="m,l,21600r21600,l21600,xe">
              <v:stroke joinstyle="miter"/>
              <v:path gradientshapeok="t" o:connecttype="rect"/>
            </v:shapetype>
            <v:shape id="Text Box 1" o:spid="_x0000_s1026" type="#_x0000_t202" style="position:absolute;margin-left:0;margin-top:.05pt;width:4.8pt;height:11.3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" stroked="f">
              <v:fill opacity="0"/>
              <v:textbox inset=".2pt,.2pt,.2pt,.2pt">
                <w:txbxContent>
                  <w:p w14:paraId="3E5FD8D6" w14:textId="77777777" w:rsidR="00447685" w:rsidRDefault="00447685">
                    <w:pPr>
                      <w:pStyle w:val="Antrats"/>
                    </w:pPr>
                    <w:r>
                      <w:rPr>
                        <w:rStyle w:val="Puslapionumeris"/>
                      </w:rPr>
                      <w:fldChar w:fldCharType="begin"/>
                    </w:r>
                    <w:r>
                      <w:rPr>
                        <w:rStyle w:val="Puslapionumeris"/>
                      </w:rPr>
                      <w:instrText xml:space="preserve"> PAGE </w:instrText>
                    </w:r>
                    <w:r>
                      <w:rPr>
                        <w:rStyle w:val="Puslapionumeris"/>
                      </w:rPr>
                      <w:fldChar w:fldCharType="separate"/>
                    </w:r>
                    <w:r w:rsidR="009D0B29">
                      <w:rPr>
                        <w:rStyle w:val="Puslapionumeris"/>
                        <w:noProof/>
                      </w:rPr>
                      <w:t>9</w:t>
                    </w:r>
                    <w:r>
                      <w:rPr>
                        <w:rStyle w:val="Puslapionumeris"/>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C8E28A6"/>
    <w:lvl w:ilvl="0">
      <w:start w:val="30"/>
      <w:numFmt w:val="decimal"/>
      <w:lvlText w:val="%1."/>
      <w:lvlJc w:val="left"/>
      <w:pPr>
        <w:tabs>
          <w:tab w:val="num" w:pos="1070"/>
        </w:tabs>
        <w:ind w:left="1070" w:hanging="360"/>
      </w:pPr>
      <w:rPr>
        <w:rFonts w:hint="default"/>
        <w:iCs/>
        <w:strike w:val="0"/>
        <w:dstrike w:val="0"/>
        <w:color w:val="000000"/>
        <w:sz w:val="24"/>
        <w:szCs w:val="24"/>
        <w:lang w:val="lt-LT"/>
      </w:rPr>
    </w:lvl>
    <w:lvl w:ilvl="1">
      <w:start w:val="1"/>
      <w:numFmt w:val="decimal"/>
      <w:isLgl/>
      <w:lvlText w:val="%1.%2."/>
      <w:lvlJc w:val="left"/>
      <w:pPr>
        <w:ind w:left="2040" w:hanging="480"/>
      </w:pPr>
      <w:rPr>
        <w:rFonts w:hint="default"/>
        <w:strike w:val="0"/>
        <w:sz w:val="24"/>
      </w:rPr>
    </w:lvl>
    <w:lvl w:ilvl="2">
      <w:start w:val="1"/>
      <w:numFmt w:val="decimal"/>
      <w:isLgl/>
      <w:lvlText w:val="%1.%2.%3."/>
      <w:lvlJc w:val="left"/>
      <w:pPr>
        <w:ind w:left="1620" w:hanging="720"/>
      </w:pPr>
      <w:rPr>
        <w:rFonts w:hint="default"/>
        <w:sz w:val="24"/>
      </w:rPr>
    </w:lvl>
    <w:lvl w:ilvl="3">
      <w:start w:val="1"/>
      <w:numFmt w:val="decimal"/>
      <w:isLgl/>
      <w:lvlText w:val="%1.%2.%3.%4."/>
      <w:lvlJc w:val="left"/>
      <w:pPr>
        <w:ind w:left="1620" w:hanging="720"/>
      </w:pPr>
      <w:rPr>
        <w:rFonts w:hint="default"/>
        <w:sz w:val="24"/>
      </w:rPr>
    </w:lvl>
    <w:lvl w:ilvl="4">
      <w:start w:val="1"/>
      <w:numFmt w:val="decimal"/>
      <w:isLgl/>
      <w:lvlText w:val="%1.%2.%3.%4.%5."/>
      <w:lvlJc w:val="left"/>
      <w:pPr>
        <w:ind w:left="1980" w:hanging="1080"/>
      </w:pPr>
      <w:rPr>
        <w:rFonts w:hint="default"/>
        <w:sz w:val="24"/>
      </w:rPr>
    </w:lvl>
    <w:lvl w:ilvl="5">
      <w:start w:val="1"/>
      <w:numFmt w:val="decimal"/>
      <w:isLgl/>
      <w:lvlText w:val="%1.%2.%3.%4.%5.%6."/>
      <w:lvlJc w:val="left"/>
      <w:pPr>
        <w:ind w:left="1980" w:hanging="1080"/>
      </w:pPr>
      <w:rPr>
        <w:rFonts w:hint="default"/>
        <w:sz w:val="24"/>
      </w:rPr>
    </w:lvl>
    <w:lvl w:ilvl="6">
      <w:start w:val="1"/>
      <w:numFmt w:val="decimal"/>
      <w:isLgl/>
      <w:lvlText w:val="%1.%2.%3.%4.%5.%6.%7."/>
      <w:lvlJc w:val="left"/>
      <w:pPr>
        <w:ind w:left="1980" w:hanging="1080"/>
      </w:pPr>
      <w:rPr>
        <w:rFonts w:hint="default"/>
        <w:sz w:val="24"/>
      </w:rPr>
    </w:lvl>
    <w:lvl w:ilvl="7">
      <w:start w:val="1"/>
      <w:numFmt w:val="decimal"/>
      <w:isLgl/>
      <w:lvlText w:val="%1.%2.%3.%4.%5.%6.%7.%8."/>
      <w:lvlJc w:val="left"/>
      <w:pPr>
        <w:ind w:left="2340" w:hanging="1440"/>
      </w:pPr>
      <w:rPr>
        <w:rFonts w:hint="default"/>
        <w:sz w:val="24"/>
      </w:rPr>
    </w:lvl>
    <w:lvl w:ilvl="8">
      <w:start w:val="1"/>
      <w:numFmt w:val="decimal"/>
      <w:isLgl/>
      <w:lvlText w:val="%1.%2.%3.%4.%5.%6.%7.%8.%9."/>
      <w:lvlJc w:val="left"/>
      <w:pPr>
        <w:ind w:left="2340" w:hanging="1440"/>
      </w:pPr>
      <w:rPr>
        <w:rFonts w:hint="default"/>
        <w:sz w:val="24"/>
      </w:rPr>
    </w:lvl>
  </w:abstractNum>
  <w:abstractNum w:abstractNumId="1" w15:restartNumberingAfterBreak="0">
    <w:nsid w:val="00000002"/>
    <w:multiLevelType w:val="multilevel"/>
    <w:tmpl w:val="00000002"/>
    <w:name w:val="WW8Num2"/>
    <w:lvl w:ilvl="0">
      <w:start w:val="55"/>
      <w:numFmt w:val="decimal"/>
      <w:lvlText w:val="%1."/>
      <w:lvlJc w:val="left"/>
      <w:pPr>
        <w:tabs>
          <w:tab w:val="num" w:pos="480"/>
        </w:tabs>
        <w:ind w:left="480" w:hanging="480"/>
      </w:pPr>
      <w:rPr>
        <w:rFonts w:hint="default"/>
        <w:color w:val="000000"/>
        <w:sz w:val="24"/>
        <w:szCs w:val="24"/>
        <w:lang w:val="lt-LT"/>
      </w:rPr>
    </w:lvl>
    <w:lvl w:ilvl="1">
      <w:start w:val="1"/>
      <w:numFmt w:val="decimal"/>
      <w:lvlText w:val="%1.%2."/>
      <w:lvlJc w:val="left"/>
      <w:pPr>
        <w:tabs>
          <w:tab w:val="num" w:pos="1920"/>
        </w:tabs>
        <w:ind w:left="1920" w:hanging="480"/>
      </w:pPr>
      <w:rPr>
        <w:rFonts w:hint="default"/>
        <w:color w:val="000000"/>
        <w:sz w:val="24"/>
        <w:szCs w:val="24"/>
        <w:lang w:val="lt-LT"/>
      </w:rPr>
    </w:lvl>
    <w:lvl w:ilvl="2">
      <w:start w:val="1"/>
      <w:numFmt w:val="decimal"/>
      <w:lvlText w:val="%1.%2.%3."/>
      <w:lvlJc w:val="left"/>
      <w:pPr>
        <w:tabs>
          <w:tab w:val="num" w:pos="3600"/>
        </w:tabs>
        <w:ind w:left="3600" w:hanging="720"/>
      </w:pPr>
      <w:rPr>
        <w:rFonts w:hint="default"/>
        <w:color w:val="000000"/>
        <w:sz w:val="24"/>
        <w:szCs w:val="24"/>
        <w:lang w:val="lt-LT"/>
      </w:rPr>
    </w:lvl>
    <w:lvl w:ilvl="3">
      <w:start w:val="1"/>
      <w:numFmt w:val="decimal"/>
      <w:lvlText w:val="%1.%2.%3.%4."/>
      <w:lvlJc w:val="left"/>
      <w:pPr>
        <w:tabs>
          <w:tab w:val="num" w:pos="5040"/>
        </w:tabs>
        <w:ind w:left="5040" w:hanging="720"/>
      </w:pPr>
      <w:rPr>
        <w:rFonts w:hint="default"/>
        <w:color w:val="000000"/>
        <w:sz w:val="24"/>
        <w:szCs w:val="24"/>
        <w:lang w:val="lt-LT"/>
      </w:rPr>
    </w:lvl>
    <w:lvl w:ilvl="4">
      <w:start w:val="1"/>
      <w:numFmt w:val="decimal"/>
      <w:lvlText w:val="%1.%2.%3.%4.%5."/>
      <w:lvlJc w:val="left"/>
      <w:pPr>
        <w:tabs>
          <w:tab w:val="num" w:pos="6840"/>
        </w:tabs>
        <w:ind w:left="6840" w:hanging="1080"/>
      </w:pPr>
      <w:rPr>
        <w:rFonts w:hint="default"/>
        <w:color w:val="000000"/>
        <w:sz w:val="24"/>
        <w:szCs w:val="24"/>
        <w:lang w:val="lt-LT"/>
      </w:rPr>
    </w:lvl>
    <w:lvl w:ilvl="5">
      <w:start w:val="1"/>
      <w:numFmt w:val="decimal"/>
      <w:lvlText w:val="%1.%2.%3.%4.%5.%6."/>
      <w:lvlJc w:val="left"/>
      <w:pPr>
        <w:tabs>
          <w:tab w:val="num" w:pos="8280"/>
        </w:tabs>
        <w:ind w:left="8280" w:hanging="1080"/>
      </w:pPr>
      <w:rPr>
        <w:rFonts w:hint="default"/>
        <w:color w:val="000000"/>
        <w:sz w:val="24"/>
        <w:szCs w:val="24"/>
        <w:lang w:val="lt-LT"/>
      </w:rPr>
    </w:lvl>
    <w:lvl w:ilvl="6">
      <w:start w:val="1"/>
      <w:numFmt w:val="decimal"/>
      <w:lvlText w:val="%1.%2.%3.%4.%5.%6.%7."/>
      <w:lvlJc w:val="left"/>
      <w:pPr>
        <w:tabs>
          <w:tab w:val="num" w:pos="10080"/>
        </w:tabs>
        <w:ind w:left="10080" w:hanging="1440"/>
      </w:pPr>
      <w:rPr>
        <w:rFonts w:hint="default"/>
        <w:color w:val="000000"/>
        <w:sz w:val="24"/>
        <w:szCs w:val="24"/>
        <w:lang w:val="lt-LT"/>
      </w:rPr>
    </w:lvl>
    <w:lvl w:ilvl="7">
      <w:start w:val="1"/>
      <w:numFmt w:val="decimal"/>
      <w:lvlText w:val="%1.%2.%3.%4.%5.%6.%7.%8."/>
      <w:lvlJc w:val="left"/>
      <w:pPr>
        <w:tabs>
          <w:tab w:val="num" w:pos="11520"/>
        </w:tabs>
        <w:ind w:left="11520" w:hanging="1440"/>
      </w:pPr>
      <w:rPr>
        <w:rFonts w:hint="default"/>
        <w:color w:val="000000"/>
        <w:sz w:val="24"/>
        <w:szCs w:val="24"/>
        <w:lang w:val="lt-LT"/>
      </w:rPr>
    </w:lvl>
    <w:lvl w:ilvl="8">
      <w:start w:val="1"/>
      <w:numFmt w:val="decimal"/>
      <w:lvlText w:val="%1.%2.%3.%4.%5.%6.%7.%8.%9."/>
      <w:lvlJc w:val="left"/>
      <w:pPr>
        <w:tabs>
          <w:tab w:val="num" w:pos="13320"/>
        </w:tabs>
        <w:ind w:left="13320" w:hanging="1800"/>
      </w:pPr>
      <w:rPr>
        <w:rFonts w:hint="default"/>
        <w:color w:val="000000"/>
        <w:sz w:val="24"/>
        <w:szCs w:val="24"/>
        <w:lang w:val="lt-LT"/>
      </w:rPr>
    </w:lvl>
  </w:abstractNum>
  <w:abstractNum w:abstractNumId="2" w15:restartNumberingAfterBreak="0">
    <w:nsid w:val="00000003"/>
    <w:multiLevelType w:val="multilevel"/>
    <w:tmpl w:val="00000003"/>
    <w:name w:val="WW8Num3"/>
    <w:lvl w:ilvl="0">
      <w:start w:val="46"/>
      <w:numFmt w:val="decimal"/>
      <w:lvlText w:val="%1."/>
      <w:lvlJc w:val="left"/>
      <w:pPr>
        <w:tabs>
          <w:tab w:val="num" w:pos="480"/>
        </w:tabs>
        <w:ind w:left="480" w:hanging="480"/>
      </w:pPr>
      <w:rPr>
        <w:rFonts w:hint="default"/>
        <w:sz w:val="24"/>
        <w:szCs w:val="24"/>
        <w:lang w:val="lt-LT"/>
      </w:rPr>
    </w:lvl>
    <w:lvl w:ilvl="1">
      <w:start w:val="1"/>
      <w:numFmt w:val="decimal"/>
      <w:lvlText w:val="%1.%2."/>
      <w:lvlJc w:val="left"/>
      <w:pPr>
        <w:tabs>
          <w:tab w:val="num" w:pos="1920"/>
        </w:tabs>
        <w:ind w:left="1920" w:hanging="480"/>
      </w:pPr>
      <w:rPr>
        <w:rFonts w:hint="default"/>
        <w:sz w:val="24"/>
        <w:szCs w:val="24"/>
        <w:lang w:val="lt-LT"/>
      </w:rPr>
    </w:lvl>
    <w:lvl w:ilvl="2">
      <w:start w:val="1"/>
      <w:numFmt w:val="decimal"/>
      <w:lvlText w:val="%1.%2.%3."/>
      <w:lvlJc w:val="left"/>
      <w:pPr>
        <w:tabs>
          <w:tab w:val="num" w:pos="3600"/>
        </w:tabs>
        <w:ind w:left="3600" w:hanging="720"/>
      </w:pPr>
      <w:rPr>
        <w:rFonts w:hint="default"/>
        <w:sz w:val="24"/>
        <w:szCs w:val="24"/>
        <w:lang w:val="lt-LT"/>
      </w:rPr>
    </w:lvl>
    <w:lvl w:ilvl="3">
      <w:start w:val="1"/>
      <w:numFmt w:val="decimal"/>
      <w:lvlText w:val="%1.%2.%3.%4."/>
      <w:lvlJc w:val="left"/>
      <w:pPr>
        <w:tabs>
          <w:tab w:val="num" w:pos="5040"/>
        </w:tabs>
        <w:ind w:left="5040" w:hanging="720"/>
      </w:pPr>
      <w:rPr>
        <w:rFonts w:hint="default"/>
        <w:sz w:val="24"/>
        <w:szCs w:val="24"/>
        <w:lang w:val="lt-LT"/>
      </w:rPr>
    </w:lvl>
    <w:lvl w:ilvl="4">
      <w:start w:val="1"/>
      <w:numFmt w:val="decimal"/>
      <w:lvlText w:val="%1.%2.%3.%4.%5."/>
      <w:lvlJc w:val="left"/>
      <w:pPr>
        <w:tabs>
          <w:tab w:val="num" w:pos="6840"/>
        </w:tabs>
        <w:ind w:left="6840" w:hanging="1080"/>
      </w:pPr>
      <w:rPr>
        <w:rFonts w:hint="default"/>
        <w:sz w:val="24"/>
        <w:szCs w:val="24"/>
        <w:lang w:val="lt-LT"/>
      </w:rPr>
    </w:lvl>
    <w:lvl w:ilvl="5">
      <w:start w:val="1"/>
      <w:numFmt w:val="decimal"/>
      <w:lvlText w:val="%1.%2.%3.%4.%5.%6."/>
      <w:lvlJc w:val="left"/>
      <w:pPr>
        <w:tabs>
          <w:tab w:val="num" w:pos="8280"/>
        </w:tabs>
        <w:ind w:left="8280" w:hanging="1080"/>
      </w:pPr>
      <w:rPr>
        <w:rFonts w:hint="default"/>
        <w:sz w:val="24"/>
        <w:szCs w:val="24"/>
        <w:lang w:val="lt-LT"/>
      </w:rPr>
    </w:lvl>
    <w:lvl w:ilvl="6">
      <w:start w:val="1"/>
      <w:numFmt w:val="decimal"/>
      <w:lvlText w:val="%1.%2.%3.%4.%5.%6.%7."/>
      <w:lvlJc w:val="left"/>
      <w:pPr>
        <w:tabs>
          <w:tab w:val="num" w:pos="10080"/>
        </w:tabs>
        <w:ind w:left="10080" w:hanging="1440"/>
      </w:pPr>
      <w:rPr>
        <w:rFonts w:hint="default"/>
        <w:sz w:val="24"/>
        <w:szCs w:val="24"/>
        <w:lang w:val="lt-LT"/>
      </w:rPr>
    </w:lvl>
    <w:lvl w:ilvl="7">
      <w:start w:val="1"/>
      <w:numFmt w:val="decimal"/>
      <w:lvlText w:val="%1.%2.%3.%4.%5.%6.%7.%8."/>
      <w:lvlJc w:val="left"/>
      <w:pPr>
        <w:tabs>
          <w:tab w:val="num" w:pos="11520"/>
        </w:tabs>
        <w:ind w:left="11520" w:hanging="1440"/>
      </w:pPr>
      <w:rPr>
        <w:rFonts w:hint="default"/>
        <w:sz w:val="24"/>
        <w:szCs w:val="24"/>
        <w:lang w:val="lt-LT"/>
      </w:rPr>
    </w:lvl>
    <w:lvl w:ilvl="8">
      <w:start w:val="1"/>
      <w:numFmt w:val="decimal"/>
      <w:lvlText w:val="%1.%2.%3.%4.%5.%6.%7.%8.%9."/>
      <w:lvlJc w:val="left"/>
      <w:pPr>
        <w:tabs>
          <w:tab w:val="num" w:pos="13320"/>
        </w:tabs>
        <w:ind w:left="13320" w:hanging="1800"/>
      </w:pPr>
      <w:rPr>
        <w:rFonts w:hint="default"/>
        <w:sz w:val="24"/>
        <w:szCs w:val="24"/>
        <w:lang w:val="lt-LT"/>
      </w:rPr>
    </w:lvl>
  </w:abstractNum>
  <w:abstractNum w:abstractNumId="3" w15:restartNumberingAfterBreak="0">
    <w:nsid w:val="00000004"/>
    <w:multiLevelType w:val="multilevel"/>
    <w:tmpl w:val="00000004"/>
    <w:name w:val="WW8Num4"/>
    <w:lvl w:ilvl="0">
      <w:start w:val="52"/>
      <w:numFmt w:val="decimal"/>
      <w:lvlText w:val="%1."/>
      <w:lvlJc w:val="left"/>
      <w:pPr>
        <w:tabs>
          <w:tab w:val="num" w:pos="480"/>
        </w:tabs>
        <w:ind w:left="480" w:hanging="480"/>
      </w:pPr>
      <w:rPr>
        <w:rFonts w:hint="default"/>
        <w:iCs/>
        <w:sz w:val="24"/>
        <w:szCs w:val="24"/>
        <w:lang w:val="lt-LT"/>
      </w:rPr>
    </w:lvl>
    <w:lvl w:ilvl="1">
      <w:start w:val="1"/>
      <w:numFmt w:val="decimal"/>
      <w:lvlText w:val="%1.%2."/>
      <w:lvlJc w:val="left"/>
      <w:pPr>
        <w:tabs>
          <w:tab w:val="num" w:pos="1920"/>
        </w:tabs>
        <w:ind w:left="1920" w:hanging="480"/>
      </w:pPr>
      <w:rPr>
        <w:rFonts w:hint="default"/>
        <w:iCs/>
        <w:sz w:val="24"/>
        <w:szCs w:val="24"/>
        <w:lang w:val="lt-LT"/>
      </w:rPr>
    </w:lvl>
    <w:lvl w:ilvl="2">
      <w:start w:val="1"/>
      <w:numFmt w:val="decimal"/>
      <w:lvlText w:val="%1.%2.%3."/>
      <w:lvlJc w:val="left"/>
      <w:pPr>
        <w:tabs>
          <w:tab w:val="num" w:pos="3600"/>
        </w:tabs>
        <w:ind w:left="3600" w:hanging="720"/>
      </w:pPr>
      <w:rPr>
        <w:rFonts w:hint="default"/>
        <w:iCs/>
        <w:sz w:val="24"/>
        <w:szCs w:val="24"/>
        <w:lang w:val="lt-LT"/>
      </w:rPr>
    </w:lvl>
    <w:lvl w:ilvl="3">
      <w:start w:val="1"/>
      <w:numFmt w:val="decimal"/>
      <w:lvlText w:val="%1.%2.%3.%4."/>
      <w:lvlJc w:val="left"/>
      <w:pPr>
        <w:tabs>
          <w:tab w:val="num" w:pos="5040"/>
        </w:tabs>
        <w:ind w:left="5040" w:hanging="720"/>
      </w:pPr>
      <w:rPr>
        <w:rFonts w:hint="default"/>
        <w:iCs/>
        <w:sz w:val="24"/>
        <w:szCs w:val="24"/>
        <w:lang w:val="lt-LT"/>
      </w:rPr>
    </w:lvl>
    <w:lvl w:ilvl="4">
      <w:start w:val="1"/>
      <w:numFmt w:val="decimal"/>
      <w:lvlText w:val="%1.%2.%3.%4.%5."/>
      <w:lvlJc w:val="left"/>
      <w:pPr>
        <w:tabs>
          <w:tab w:val="num" w:pos="6840"/>
        </w:tabs>
        <w:ind w:left="6840" w:hanging="1080"/>
      </w:pPr>
      <w:rPr>
        <w:rFonts w:hint="default"/>
        <w:iCs/>
        <w:sz w:val="24"/>
        <w:szCs w:val="24"/>
        <w:lang w:val="lt-LT"/>
      </w:rPr>
    </w:lvl>
    <w:lvl w:ilvl="5">
      <w:start w:val="1"/>
      <w:numFmt w:val="decimal"/>
      <w:lvlText w:val="%1.%2.%3.%4.%5.%6."/>
      <w:lvlJc w:val="left"/>
      <w:pPr>
        <w:tabs>
          <w:tab w:val="num" w:pos="8280"/>
        </w:tabs>
        <w:ind w:left="8280" w:hanging="1080"/>
      </w:pPr>
      <w:rPr>
        <w:rFonts w:hint="default"/>
        <w:iCs/>
        <w:sz w:val="24"/>
        <w:szCs w:val="24"/>
        <w:lang w:val="lt-LT"/>
      </w:rPr>
    </w:lvl>
    <w:lvl w:ilvl="6">
      <w:start w:val="1"/>
      <w:numFmt w:val="decimal"/>
      <w:lvlText w:val="%1.%2.%3.%4.%5.%6.%7."/>
      <w:lvlJc w:val="left"/>
      <w:pPr>
        <w:tabs>
          <w:tab w:val="num" w:pos="10080"/>
        </w:tabs>
        <w:ind w:left="10080" w:hanging="1440"/>
      </w:pPr>
      <w:rPr>
        <w:rFonts w:hint="default"/>
        <w:iCs/>
        <w:sz w:val="24"/>
        <w:szCs w:val="24"/>
        <w:lang w:val="lt-LT"/>
      </w:rPr>
    </w:lvl>
    <w:lvl w:ilvl="7">
      <w:start w:val="1"/>
      <w:numFmt w:val="decimal"/>
      <w:lvlText w:val="%1.%2.%3.%4.%5.%6.%7.%8."/>
      <w:lvlJc w:val="left"/>
      <w:pPr>
        <w:tabs>
          <w:tab w:val="num" w:pos="11520"/>
        </w:tabs>
        <w:ind w:left="11520" w:hanging="1440"/>
      </w:pPr>
      <w:rPr>
        <w:rFonts w:hint="default"/>
        <w:iCs/>
        <w:sz w:val="24"/>
        <w:szCs w:val="24"/>
        <w:lang w:val="lt-LT"/>
      </w:rPr>
    </w:lvl>
    <w:lvl w:ilvl="8">
      <w:start w:val="1"/>
      <w:numFmt w:val="decimal"/>
      <w:lvlText w:val="%1.%2.%3.%4.%5.%6.%7.%8.%9."/>
      <w:lvlJc w:val="left"/>
      <w:pPr>
        <w:tabs>
          <w:tab w:val="num" w:pos="13320"/>
        </w:tabs>
        <w:ind w:left="13320" w:hanging="1800"/>
      </w:pPr>
      <w:rPr>
        <w:rFonts w:hint="default"/>
        <w:iCs/>
        <w:sz w:val="24"/>
        <w:szCs w:val="24"/>
        <w:lang w:val="lt-LT"/>
      </w:rPr>
    </w:lvl>
  </w:abstractNum>
  <w:abstractNum w:abstractNumId="4" w15:restartNumberingAfterBreak="0">
    <w:nsid w:val="00000005"/>
    <w:multiLevelType w:val="multilevel"/>
    <w:tmpl w:val="53F697EE"/>
    <w:name w:val="WW8Num5"/>
    <w:lvl w:ilvl="0">
      <w:start w:val="17"/>
      <w:numFmt w:val="decimal"/>
      <w:lvlText w:val="%1."/>
      <w:lvlJc w:val="left"/>
      <w:pPr>
        <w:tabs>
          <w:tab w:val="num" w:pos="1200"/>
        </w:tabs>
        <w:ind w:left="1200" w:hanging="480"/>
      </w:pPr>
      <w:rPr>
        <w:rFonts w:ascii="Times New Roman" w:hAnsi="Times New Roman" w:cs="Times New Roman" w:hint="default"/>
        <w:b w:val="0"/>
        <w:bCs/>
        <w:i w:val="0"/>
        <w:strike w:val="0"/>
        <w:dstrike w:val="0"/>
        <w:color w:val="000000"/>
        <w:sz w:val="24"/>
        <w:szCs w:val="24"/>
        <w:lang w:val="lt-LT"/>
      </w:rPr>
    </w:lvl>
    <w:lvl w:ilvl="1">
      <w:start w:val="1"/>
      <w:numFmt w:val="decimal"/>
      <w:lvlText w:val="%1.%2."/>
      <w:lvlJc w:val="left"/>
      <w:pPr>
        <w:tabs>
          <w:tab w:val="num" w:pos="1190"/>
        </w:tabs>
        <w:ind w:left="1190" w:hanging="480"/>
      </w:pPr>
      <w:rPr>
        <w:rFonts w:ascii="Times New Roman" w:hAnsi="Times New Roman" w:cs="Times New Roman" w:hint="default"/>
        <w:bCs/>
        <w:strike w:val="0"/>
        <w:dstrike w:val="0"/>
        <w:color w:val="auto"/>
        <w:sz w:val="24"/>
        <w:szCs w:val="24"/>
        <w:lang w:val="lt-LT"/>
      </w:rPr>
    </w:lvl>
    <w:lvl w:ilvl="2">
      <w:start w:val="1"/>
      <w:numFmt w:val="decimal"/>
      <w:lvlText w:val="%1.%2.%3."/>
      <w:lvlJc w:val="left"/>
      <w:pPr>
        <w:tabs>
          <w:tab w:val="num" w:pos="1980"/>
        </w:tabs>
        <w:ind w:left="1980" w:hanging="720"/>
      </w:pPr>
      <w:rPr>
        <w:rFonts w:hint="default"/>
        <w:sz w:val="24"/>
        <w:szCs w:val="24"/>
        <w:lang w:val="lt-LT"/>
      </w:rPr>
    </w:lvl>
    <w:lvl w:ilvl="3">
      <w:start w:val="1"/>
      <w:numFmt w:val="decimal"/>
      <w:lvlText w:val="%1.%2.%3.%4."/>
      <w:lvlJc w:val="left"/>
      <w:pPr>
        <w:tabs>
          <w:tab w:val="num" w:pos="720"/>
        </w:tabs>
        <w:ind w:left="720" w:hanging="720"/>
      </w:pPr>
      <w:rPr>
        <w:rFonts w:hint="default"/>
        <w:sz w:val="24"/>
        <w:szCs w:val="24"/>
        <w:lang w:val="lt-LT"/>
      </w:rPr>
    </w:lvl>
    <w:lvl w:ilvl="4">
      <w:start w:val="1"/>
      <w:numFmt w:val="decimal"/>
      <w:lvlText w:val="%1.%2.%3.%4.%5."/>
      <w:lvlJc w:val="left"/>
      <w:pPr>
        <w:tabs>
          <w:tab w:val="num" w:pos="1080"/>
        </w:tabs>
        <w:ind w:left="1080" w:hanging="1080"/>
      </w:pPr>
      <w:rPr>
        <w:rFonts w:hint="default"/>
        <w:sz w:val="24"/>
        <w:szCs w:val="24"/>
        <w:lang w:val="lt-LT"/>
      </w:rPr>
    </w:lvl>
    <w:lvl w:ilvl="5">
      <w:start w:val="1"/>
      <w:numFmt w:val="decimal"/>
      <w:lvlText w:val="%1.%2.%3.%4.%5.%6."/>
      <w:lvlJc w:val="left"/>
      <w:pPr>
        <w:tabs>
          <w:tab w:val="num" w:pos="1080"/>
        </w:tabs>
        <w:ind w:left="1080" w:hanging="1080"/>
      </w:pPr>
      <w:rPr>
        <w:rFonts w:hint="default"/>
        <w:sz w:val="24"/>
        <w:szCs w:val="24"/>
        <w:lang w:val="lt-LT"/>
      </w:rPr>
    </w:lvl>
    <w:lvl w:ilvl="6">
      <w:start w:val="1"/>
      <w:numFmt w:val="decimal"/>
      <w:lvlText w:val="%1.%2.%3.%4.%5.%6.%7."/>
      <w:lvlJc w:val="left"/>
      <w:pPr>
        <w:tabs>
          <w:tab w:val="num" w:pos="1440"/>
        </w:tabs>
        <w:ind w:left="1440" w:hanging="1440"/>
      </w:pPr>
      <w:rPr>
        <w:rFonts w:hint="default"/>
        <w:sz w:val="24"/>
        <w:szCs w:val="24"/>
        <w:lang w:val="lt-LT"/>
      </w:rPr>
    </w:lvl>
    <w:lvl w:ilvl="7">
      <w:start w:val="1"/>
      <w:numFmt w:val="decimal"/>
      <w:lvlText w:val="%1.%2.%3.%4.%5.%6.%7.%8."/>
      <w:lvlJc w:val="left"/>
      <w:pPr>
        <w:tabs>
          <w:tab w:val="num" w:pos="1440"/>
        </w:tabs>
        <w:ind w:left="1440" w:hanging="1440"/>
      </w:pPr>
      <w:rPr>
        <w:rFonts w:hint="default"/>
        <w:sz w:val="24"/>
        <w:szCs w:val="24"/>
        <w:lang w:val="lt-LT"/>
      </w:rPr>
    </w:lvl>
    <w:lvl w:ilvl="8">
      <w:start w:val="1"/>
      <w:numFmt w:val="decimal"/>
      <w:lvlText w:val="%1.%2.%3.%4.%5.%6.%7.%8.%9."/>
      <w:lvlJc w:val="left"/>
      <w:pPr>
        <w:tabs>
          <w:tab w:val="num" w:pos="1800"/>
        </w:tabs>
        <w:ind w:left="1800" w:hanging="1800"/>
      </w:pPr>
      <w:rPr>
        <w:rFonts w:hint="default"/>
        <w:sz w:val="24"/>
        <w:szCs w:val="24"/>
        <w:lang w:val="lt-LT"/>
      </w:rPr>
    </w:lvl>
  </w:abstractNum>
  <w:abstractNum w:abstractNumId="5" w15:restartNumberingAfterBreak="0">
    <w:nsid w:val="00000006"/>
    <w:multiLevelType w:val="multilevel"/>
    <w:tmpl w:val="00000006"/>
    <w:name w:val="WW8Num6"/>
    <w:lvl w:ilvl="0">
      <w:start w:val="11"/>
      <w:numFmt w:val="decimal"/>
      <w:lvlText w:val="%1."/>
      <w:lvlJc w:val="left"/>
      <w:pPr>
        <w:tabs>
          <w:tab w:val="num" w:pos="2006"/>
        </w:tabs>
        <w:ind w:left="1190" w:hanging="480"/>
      </w:pPr>
      <w:rPr>
        <w:rFonts w:hint="default"/>
        <w:b w:val="0"/>
        <w:sz w:val="24"/>
        <w:szCs w:val="24"/>
        <w:lang w:val="lt-LT"/>
      </w:rPr>
    </w:lvl>
    <w:lvl w:ilvl="1">
      <w:start w:val="1"/>
      <w:numFmt w:val="decimal"/>
      <w:lvlText w:val="%1.%2."/>
      <w:lvlJc w:val="left"/>
      <w:pPr>
        <w:tabs>
          <w:tab w:val="num" w:pos="1200"/>
        </w:tabs>
        <w:ind w:left="1200" w:hanging="480"/>
      </w:pPr>
      <w:rPr>
        <w:rFonts w:hint="default"/>
        <w:strike w:val="0"/>
        <w:dstrike w:val="0"/>
        <w:sz w:val="24"/>
        <w:szCs w:val="24"/>
        <w:lang w:val="lt-LT"/>
      </w:rPr>
    </w:lvl>
    <w:lvl w:ilvl="2">
      <w:start w:val="1"/>
      <w:numFmt w:val="decimal"/>
      <w:lvlText w:val="%1.%2.%3."/>
      <w:lvlJc w:val="left"/>
      <w:pPr>
        <w:tabs>
          <w:tab w:val="num" w:pos="2160"/>
        </w:tabs>
        <w:ind w:left="2160" w:hanging="720"/>
      </w:pPr>
      <w:rPr>
        <w:rFonts w:hint="default"/>
        <w:strike/>
        <w:sz w:val="24"/>
        <w:szCs w:val="24"/>
        <w:lang w:val="lt-LT"/>
      </w:rPr>
    </w:lvl>
    <w:lvl w:ilvl="3">
      <w:start w:val="1"/>
      <w:numFmt w:val="decimal"/>
      <w:lvlText w:val="%1.%2.%3.%4."/>
      <w:lvlJc w:val="left"/>
      <w:pPr>
        <w:tabs>
          <w:tab w:val="num" w:pos="2880"/>
        </w:tabs>
        <w:ind w:left="2880" w:hanging="720"/>
      </w:pPr>
      <w:rPr>
        <w:rFonts w:hint="default"/>
        <w:strike/>
        <w:sz w:val="24"/>
        <w:szCs w:val="24"/>
        <w:lang w:val="lt-LT"/>
      </w:rPr>
    </w:lvl>
    <w:lvl w:ilvl="4">
      <w:start w:val="1"/>
      <w:numFmt w:val="decimal"/>
      <w:lvlText w:val="%1.%2.%3.%4.%5."/>
      <w:lvlJc w:val="left"/>
      <w:pPr>
        <w:tabs>
          <w:tab w:val="num" w:pos="3960"/>
        </w:tabs>
        <w:ind w:left="3960" w:hanging="1080"/>
      </w:pPr>
      <w:rPr>
        <w:rFonts w:hint="default"/>
        <w:strike/>
        <w:sz w:val="24"/>
        <w:szCs w:val="24"/>
        <w:lang w:val="lt-LT"/>
      </w:rPr>
    </w:lvl>
    <w:lvl w:ilvl="5">
      <w:start w:val="1"/>
      <w:numFmt w:val="decimal"/>
      <w:lvlText w:val="%1.%2.%3.%4.%5.%6."/>
      <w:lvlJc w:val="left"/>
      <w:pPr>
        <w:tabs>
          <w:tab w:val="num" w:pos="4680"/>
        </w:tabs>
        <w:ind w:left="4680" w:hanging="1080"/>
      </w:pPr>
      <w:rPr>
        <w:rFonts w:hint="default"/>
        <w:strike/>
        <w:sz w:val="24"/>
        <w:szCs w:val="24"/>
        <w:lang w:val="lt-LT"/>
      </w:rPr>
    </w:lvl>
    <w:lvl w:ilvl="6">
      <w:start w:val="1"/>
      <w:numFmt w:val="decimal"/>
      <w:lvlText w:val="%1.%2.%3.%4.%5.%6.%7."/>
      <w:lvlJc w:val="left"/>
      <w:pPr>
        <w:tabs>
          <w:tab w:val="num" w:pos="5760"/>
        </w:tabs>
        <w:ind w:left="5760" w:hanging="1440"/>
      </w:pPr>
      <w:rPr>
        <w:rFonts w:hint="default"/>
        <w:strike/>
        <w:sz w:val="24"/>
        <w:szCs w:val="24"/>
        <w:lang w:val="lt-LT"/>
      </w:rPr>
    </w:lvl>
    <w:lvl w:ilvl="7">
      <w:start w:val="1"/>
      <w:numFmt w:val="decimal"/>
      <w:lvlText w:val="%1.%2.%3.%4.%5.%6.%7.%8."/>
      <w:lvlJc w:val="left"/>
      <w:pPr>
        <w:tabs>
          <w:tab w:val="num" w:pos="6480"/>
        </w:tabs>
        <w:ind w:left="6480" w:hanging="1440"/>
      </w:pPr>
      <w:rPr>
        <w:rFonts w:hint="default"/>
        <w:strike/>
        <w:sz w:val="24"/>
        <w:szCs w:val="24"/>
        <w:lang w:val="lt-LT"/>
      </w:rPr>
    </w:lvl>
    <w:lvl w:ilvl="8">
      <w:start w:val="1"/>
      <w:numFmt w:val="decimal"/>
      <w:lvlText w:val="%1.%2.%3.%4.%5.%6.%7.%8.%9."/>
      <w:lvlJc w:val="left"/>
      <w:pPr>
        <w:tabs>
          <w:tab w:val="num" w:pos="7560"/>
        </w:tabs>
        <w:ind w:left="7560" w:hanging="1800"/>
      </w:pPr>
      <w:rPr>
        <w:rFonts w:hint="default"/>
        <w:strike/>
        <w:sz w:val="24"/>
        <w:szCs w:val="24"/>
        <w:lang w:val="lt-LT"/>
      </w:rPr>
    </w:lvl>
  </w:abstractNum>
  <w:abstractNum w:abstractNumId="6" w15:restartNumberingAfterBreak="0">
    <w:nsid w:val="00000007"/>
    <w:multiLevelType w:val="multilevel"/>
    <w:tmpl w:val="00000007"/>
    <w:name w:val="WW8Num7"/>
    <w:lvl w:ilvl="0">
      <w:start w:val="38"/>
      <w:numFmt w:val="decimal"/>
      <w:lvlText w:val="%1."/>
      <w:lvlJc w:val="left"/>
      <w:pPr>
        <w:tabs>
          <w:tab w:val="num" w:pos="480"/>
        </w:tabs>
        <w:ind w:left="480" w:hanging="480"/>
      </w:pPr>
      <w:rPr>
        <w:rFonts w:hint="default"/>
        <w:color w:val="000000"/>
        <w:sz w:val="24"/>
        <w:szCs w:val="24"/>
        <w:lang w:val="lt-LT"/>
      </w:rPr>
    </w:lvl>
    <w:lvl w:ilvl="1">
      <w:start w:val="1"/>
      <w:numFmt w:val="decimal"/>
      <w:lvlText w:val="%1.%2."/>
      <w:lvlJc w:val="left"/>
      <w:pPr>
        <w:tabs>
          <w:tab w:val="num" w:pos="7001"/>
        </w:tabs>
        <w:ind w:left="7001" w:hanging="480"/>
      </w:pPr>
      <w:rPr>
        <w:rFonts w:hint="default"/>
        <w:color w:val="000000"/>
        <w:sz w:val="24"/>
        <w:szCs w:val="24"/>
        <w:lang w:val="lt-LT"/>
      </w:rPr>
    </w:lvl>
    <w:lvl w:ilvl="2">
      <w:start w:val="1"/>
      <w:numFmt w:val="decimal"/>
      <w:lvlText w:val="%1.%2.%3."/>
      <w:lvlJc w:val="left"/>
      <w:pPr>
        <w:tabs>
          <w:tab w:val="num" w:pos="3600"/>
        </w:tabs>
        <w:ind w:left="3600" w:hanging="720"/>
      </w:pPr>
      <w:rPr>
        <w:rFonts w:hint="default"/>
        <w:color w:val="000000"/>
        <w:sz w:val="24"/>
        <w:szCs w:val="24"/>
        <w:lang w:val="lt-LT"/>
      </w:rPr>
    </w:lvl>
    <w:lvl w:ilvl="3">
      <w:start w:val="1"/>
      <w:numFmt w:val="decimal"/>
      <w:lvlText w:val="%1.%2.%3.%4."/>
      <w:lvlJc w:val="left"/>
      <w:pPr>
        <w:tabs>
          <w:tab w:val="num" w:pos="5040"/>
        </w:tabs>
        <w:ind w:left="5040" w:hanging="720"/>
      </w:pPr>
      <w:rPr>
        <w:rFonts w:hint="default"/>
        <w:color w:val="000000"/>
        <w:sz w:val="24"/>
        <w:szCs w:val="24"/>
        <w:lang w:val="lt-LT"/>
      </w:rPr>
    </w:lvl>
    <w:lvl w:ilvl="4">
      <w:start w:val="1"/>
      <w:numFmt w:val="decimal"/>
      <w:lvlText w:val="%1.%2.%3.%4.%5."/>
      <w:lvlJc w:val="left"/>
      <w:pPr>
        <w:tabs>
          <w:tab w:val="num" w:pos="6840"/>
        </w:tabs>
        <w:ind w:left="6840" w:hanging="1080"/>
      </w:pPr>
      <w:rPr>
        <w:rFonts w:hint="default"/>
        <w:color w:val="000000"/>
        <w:sz w:val="24"/>
        <w:szCs w:val="24"/>
        <w:lang w:val="lt-LT"/>
      </w:rPr>
    </w:lvl>
    <w:lvl w:ilvl="5">
      <w:start w:val="1"/>
      <w:numFmt w:val="decimal"/>
      <w:lvlText w:val="%1.%2.%3.%4.%5.%6."/>
      <w:lvlJc w:val="left"/>
      <w:pPr>
        <w:tabs>
          <w:tab w:val="num" w:pos="8280"/>
        </w:tabs>
        <w:ind w:left="8280" w:hanging="1080"/>
      </w:pPr>
      <w:rPr>
        <w:rFonts w:hint="default"/>
        <w:color w:val="000000"/>
        <w:sz w:val="24"/>
        <w:szCs w:val="24"/>
        <w:lang w:val="lt-LT"/>
      </w:rPr>
    </w:lvl>
    <w:lvl w:ilvl="6">
      <w:start w:val="1"/>
      <w:numFmt w:val="decimal"/>
      <w:lvlText w:val="%1.%2.%3.%4.%5.%6.%7."/>
      <w:lvlJc w:val="left"/>
      <w:pPr>
        <w:tabs>
          <w:tab w:val="num" w:pos="10080"/>
        </w:tabs>
        <w:ind w:left="10080" w:hanging="1440"/>
      </w:pPr>
      <w:rPr>
        <w:rFonts w:hint="default"/>
        <w:color w:val="000000"/>
        <w:sz w:val="24"/>
        <w:szCs w:val="24"/>
        <w:lang w:val="lt-LT"/>
      </w:rPr>
    </w:lvl>
    <w:lvl w:ilvl="7">
      <w:start w:val="1"/>
      <w:numFmt w:val="decimal"/>
      <w:lvlText w:val="%1.%2.%3.%4.%5.%6.%7.%8."/>
      <w:lvlJc w:val="left"/>
      <w:pPr>
        <w:tabs>
          <w:tab w:val="num" w:pos="11520"/>
        </w:tabs>
        <w:ind w:left="11520" w:hanging="1440"/>
      </w:pPr>
      <w:rPr>
        <w:rFonts w:hint="default"/>
        <w:color w:val="000000"/>
        <w:sz w:val="24"/>
        <w:szCs w:val="24"/>
        <w:lang w:val="lt-LT"/>
      </w:rPr>
    </w:lvl>
    <w:lvl w:ilvl="8">
      <w:start w:val="1"/>
      <w:numFmt w:val="decimal"/>
      <w:lvlText w:val="%1.%2.%3.%4.%5.%6.%7.%8.%9."/>
      <w:lvlJc w:val="left"/>
      <w:pPr>
        <w:tabs>
          <w:tab w:val="num" w:pos="13320"/>
        </w:tabs>
        <w:ind w:left="13320" w:hanging="1800"/>
      </w:pPr>
      <w:rPr>
        <w:rFonts w:hint="default"/>
        <w:color w:val="000000"/>
        <w:sz w:val="24"/>
        <w:szCs w:val="24"/>
        <w:lang w:val="lt-LT"/>
      </w:rPr>
    </w:lvl>
  </w:abstractNum>
  <w:abstractNum w:abstractNumId="7" w15:restartNumberingAfterBreak="0">
    <w:nsid w:val="00000008"/>
    <w:multiLevelType w:val="multilevel"/>
    <w:tmpl w:val="00000008"/>
    <w:name w:val="WW8Num8"/>
    <w:lvl w:ilvl="0">
      <w:start w:val="61"/>
      <w:numFmt w:val="decimal"/>
      <w:lvlText w:val="%1."/>
      <w:lvlJc w:val="left"/>
      <w:pPr>
        <w:tabs>
          <w:tab w:val="num" w:pos="480"/>
        </w:tabs>
        <w:ind w:left="480" w:hanging="480"/>
      </w:pPr>
      <w:rPr>
        <w:rFonts w:hint="default"/>
        <w:sz w:val="24"/>
        <w:szCs w:val="24"/>
        <w:lang w:val="lt-LT"/>
      </w:rPr>
    </w:lvl>
    <w:lvl w:ilvl="1">
      <w:start w:val="1"/>
      <w:numFmt w:val="decimal"/>
      <w:lvlText w:val="%1.%2."/>
      <w:lvlJc w:val="left"/>
      <w:pPr>
        <w:tabs>
          <w:tab w:val="num" w:pos="1920"/>
        </w:tabs>
        <w:ind w:left="1920" w:hanging="480"/>
      </w:pPr>
      <w:rPr>
        <w:rFonts w:hint="default"/>
        <w:sz w:val="24"/>
        <w:szCs w:val="24"/>
        <w:lang w:val="lt-LT"/>
      </w:rPr>
    </w:lvl>
    <w:lvl w:ilvl="2">
      <w:start w:val="1"/>
      <w:numFmt w:val="decimal"/>
      <w:lvlText w:val="%1.%2.%3."/>
      <w:lvlJc w:val="left"/>
      <w:pPr>
        <w:tabs>
          <w:tab w:val="num" w:pos="2520"/>
        </w:tabs>
        <w:ind w:left="2520" w:hanging="720"/>
      </w:pPr>
      <w:rPr>
        <w:rFonts w:hint="default"/>
        <w:sz w:val="24"/>
        <w:szCs w:val="24"/>
        <w:lang w:val="lt-LT"/>
      </w:rPr>
    </w:lvl>
    <w:lvl w:ilvl="3">
      <w:start w:val="1"/>
      <w:numFmt w:val="decimal"/>
      <w:lvlText w:val="%1.%2.%3.%4."/>
      <w:lvlJc w:val="left"/>
      <w:pPr>
        <w:tabs>
          <w:tab w:val="num" w:pos="3420"/>
        </w:tabs>
        <w:ind w:left="3420" w:hanging="720"/>
      </w:pPr>
      <w:rPr>
        <w:rFonts w:hint="default"/>
        <w:sz w:val="24"/>
        <w:szCs w:val="24"/>
        <w:lang w:val="lt-LT"/>
      </w:rPr>
    </w:lvl>
    <w:lvl w:ilvl="4">
      <w:start w:val="1"/>
      <w:numFmt w:val="decimal"/>
      <w:lvlText w:val="%1.%2.%3.%4.%5."/>
      <w:lvlJc w:val="left"/>
      <w:pPr>
        <w:tabs>
          <w:tab w:val="num" w:pos="4680"/>
        </w:tabs>
        <w:ind w:left="4680" w:hanging="1080"/>
      </w:pPr>
      <w:rPr>
        <w:rFonts w:hint="default"/>
        <w:sz w:val="24"/>
        <w:szCs w:val="24"/>
        <w:lang w:val="lt-LT"/>
      </w:rPr>
    </w:lvl>
    <w:lvl w:ilvl="5">
      <w:start w:val="1"/>
      <w:numFmt w:val="decimal"/>
      <w:lvlText w:val="%1.%2.%3.%4.%5.%6."/>
      <w:lvlJc w:val="left"/>
      <w:pPr>
        <w:tabs>
          <w:tab w:val="num" w:pos="5580"/>
        </w:tabs>
        <w:ind w:left="5580" w:hanging="1080"/>
      </w:pPr>
      <w:rPr>
        <w:rFonts w:hint="default"/>
        <w:sz w:val="24"/>
        <w:szCs w:val="24"/>
        <w:lang w:val="lt-LT"/>
      </w:rPr>
    </w:lvl>
    <w:lvl w:ilvl="6">
      <w:start w:val="1"/>
      <w:numFmt w:val="decimal"/>
      <w:lvlText w:val="%1.%2.%3.%4.%5.%6.%7."/>
      <w:lvlJc w:val="left"/>
      <w:pPr>
        <w:tabs>
          <w:tab w:val="num" w:pos="6840"/>
        </w:tabs>
        <w:ind w:left="6840" w:hanging="1440"/>
      </w:pPr>
      <w:rPr>
        <w:rFonts w:hint="default"/>
        <w:sz w:val="24"/>
        <w:szCs w:val="24"/>
        <w:lang w:val="lt-LT"/>
      </w:rPr>
    </w:lvl>
    <w:lvl w:ilvl="7">
      <w:start w:val="1"/>
      <w:numFmt w:val="decimal"/>
      <w:lvlText w:val="%1.%2.%3.%4.%5.%6.%7.%8."/>
      <w:lvlJc w:val="left"/>
      <w:pPr>
        <w:tabs>
          <w:tab w:val="num" w:pos="7740"/>
        </w:tabs>
        <w:ind w:left="7740" w:hanging="1440"/>
      </w:pPr>
      <w:rPr>
        <w:rFonts w:hint="default"/>
        <w:sz w:val="24"/>
        <w:szCs w:val="24"/>
        <w:lang w:val="lt-LT"/>
      </w:rPr>
    </w:lvl>
    <w:lvl w:ilvl="8">
      <w:start w:val="1"/>
      <w:numFmt w:val="decimal"/>
      <w:lvlText w:val="%1.%2.%3.%4.%5.%6.%7.%8.%9."/>
      <w:lvlJc w:val="left"/>
      <w:pPr>
        <w:tabs>
          <w:tab w:val="num" w:pos="9000"/>
        </w:tabs>
        <w:ind w:left="9000" w:hanging="1800"/>
      </w:pPr>
      <w:rPr>
        <w:rFonts w:hint="default"/>
        <w:sz w:val="24"/>
        <w:szCs w:val="24"/>
        <w:lang w:val="lt-LT"/>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3."/>
      <w:lvlJc w:val="left"/>
      <w:pPr>
        <w:tabs>
          <w:tab w:val="num" w:pos="1440"/>
        </w:tabs>
        <w:ind w:left="1224" w:hanging="504"/>
      </w:pPr>
      <w:rPr>
        <w:rFonts w:ascii="Times New Roman" w:eastAsia="Times New Roman" w:hAnsi="Times New Roman" w:cs="Times New Roman" w:hint="default"/>
        <w:b w:val="0"/>
        <w:strike w:val="0"/>
        <w:dstrike w:val="0"/>
        <w:sz w:val="24"/>
        <w:szCs w:val="24"/>
        <w:lang w:val="lt-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0000000A"/>
    <w:multiLevelType w:val="multilevel"/>
    <w:tmpl w:val="0000000A"/>
    <w:name w:val="WW8Num10"/>
    <w:lvl w:ilvl="0">
      <w:start w:val="14"/>
      <w:numFmt w:val="decimal"/>
      <w:lvlText w:val="%1."/>
      <w:lvlJc w:val="left"/>
      <w:pPr>
        <w:tabs>
          <w:tab w:val="num" w:pos="1296"/>
        </w:tabs>
        <w:ind w:left="480" w:hanging="480"/>
      </w:pPr>
      <w:rPr>
        <w:rFonts w:hint="default"/>
        <w:sz w:val="24"/>
        <w:szCs w:val="24"/>
        <w:lang w:val="en-IE"/>
      </w:rPr>
    </w:lvl>
    <w:lvl w:ilvl="1">
      <w:start w:val="7"/>
      <w:numFmt w:val="decimal"/>
      <w:lvlText w:val="%1.%2."/>
      <w:lvlJc w:val="left"/>
      <w:pPr>
        <w:tabs>
          <w:tab w:val="num" w:pos="0"/>
        </w:tabs>
        <w:ind w:left="1200" w:hanging="480"/>
      </w:pPr>
      <w:rPr>
        <w:rFonts w:hint="default"/>
        <w:sz w:val="24"/>
        <w:szCs w:val="24"/>
        <w:lang w:val="en-IE"/>
      </w:rPr>
    </w:lvl>
    <w:lvl w:ilvl="2">
      <w:start w:val="1"/>
      <w:numFmt w:val="decimal"/>
      <w:lvlText w:val="%1.%2.%3."/>
      <w:lvlJc w:val="left"/>
      <w:pPr>
        <w:tabs>
          <w:tab w:val="num" w:pos="0"/>
        </w:tabs>
        <w:ind w:left="2160" w:hanging="720"/>
      </w:pPr>
      <w:rPr>
        <w:rFonts w:hint="default"/>
        <w:sz w:val="24"/>
        <w:szCs w:val="24"/>
        <w:lang w:val="en-IE"/>
      </w:rPr>
    </w:lvl>
    <w:lvl w:ilvl="3">
      <w:start w:val="1"/>
      <w:numFmt w:val="decimal"/>
      <w:lvlText w:val="%1.%2.%3.%4."/>
      <w:lvlJc w:val="left"/>
      <w:pPr>
        <w:tabs>
          <w:tab w:val="num" w:pos="0"/>
        </w:tabs>
        <w:ind w:left="2880" w:hanging="720"/>
      </w:pPr>
      <w:rPr>
        <w:rFonts w:hint="default"/>
        <w:sz w:val="24"/>
        <w:szCs w:val="24"/>
        <w:lang w:val="en-IE"/>
      </w:rPr>
    </w:lvl>
    <w:lvl w:ilvl="4">
      <w:start w:val="1"/>
      <w:numFmt w:val="decimal"/>
      <w:lvlText w:val="%1.%2.%3.%4.%5."/>
      <w:lvlJc w:val="left"/>
      <w:pPr>
        <w:tabs>
          <w:tab w:val="num" w:pos="0"/>
        </w:tabs>
        <w:ind w:left="3960" w:hanging="1080"/>
      </w:pPr>
      <w:rPr>
        <w:rFonts w:hint="default"/>
        <w:sz w:val="24"/>
        <w:szCs w:val="24"/>
        <w:lang w:val="en-IE"/>
      </w:rPr>
    </w:lvl>
    <w:lvl w:ilvl="5">
      <w:start w:val="1"/>
      <w:numFmt w:val="decimal"/>
      <w:lvlText w:val="%1.%2.%3.%4.%5.%6."/>
      <w:lvlJc w:val="left"/>
      <w:pPr>
        <w:tabs>
          <w:tab w:val="num" w:pos="0"/>
        </w:tabs>
        <w:ind w:left="4680" w:hanging="1080"/>
      </w:pPr>
      <w:rPr>
        <w:rFonts w:hint="default"/>
        <w:sz w:val="24"/>
        <w:szCs w:val="24"/>
        <w:lang w:val="en-IE"/>
      </w:rPr>
    </w:lvl>
    <w:lvl w:ilvl="6">
      <w:start w:val="1"/>
      <w:numFmt w:val="decimal"/>
      <w:lvlText w:val="%1.%2.%3.%4.%5.%6.%7."/>
      <w:lvlJc w:val="left"/>
      <w:pPr>
        <w:tabs>
          <w:tab w:val="num" w:pos="0"/>
        </w:tabs>
        <w:ind w:left="5400" w:hanging="1080"/>
      </w:pPr>
      <w:rPr>
        <w:rFonts w:hint="default"/>
        <w:sz w:val="24"/>
        <w:szCs w:val="24"/>
        <w:lang w:val="en-IE"/>
      </w:rPr>
    </w:lvl>
    <w:lvl w:ilvl="7">
      <w:start w:val="1"/>
      <w:numFmt w:val="decimal"/>
      <w:lvlText w:val="%1.%2.%3.%4.%5.%6.%7.%8."/>
      <w:lvlJc w:val="left"/>
      <w:pPr>
        <w:tabs>
          <w:tab w:val="num" w:pos="0"/>
        </w:tabs>
        <w:ind w:left="6480" w:hanging="1440"/>
      </w:pPr>
      <w:rPr>
        <w:rFonts w:hint="default"/>
        <w:sz w:val="24"/>
        <w:szCs w:val="24"/>
        <w:lang w:val="en-IE"/>
      </w:rPr>
    </w:lvl>
    <w:lvl w:ilvl="8">
      <w:start w:val="1"/>
      <w:numFmt w:val="decimal"/>
      <w:lvlText w:val="%1.%2.%3.%4.%5.%6.%7.%8.%9."/>
      <w:lvlJc w:val="left"/>
      <w:pPr>
        <w:tabs>
          <w:tab w:val="num" w:pos="0"/>
        </w:tabs>
        <w:ind w:left="7200" w:hanging="1440"/>
      </w:pPr>
      <w:rPr>
        <w:rFonts w:hint="default"/>
        <w:sz w:val="24"/>
        <w:szCs w:val="24"/>
        <w:lang w:val="en-IE"/>
      </w:rPr>
    </w:lvl>
  </w:abstractNum>
  <w:abstractNum w:abstractNumId="10" w15:restartNumberingAfterBreak="0">
    <w:nsid w:val="0000000B"/>
    <w:multiLevelType w:val="multilevel"/>
    <w:tmpl w:val="0000000B"/>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42745663">
    <w:abstractNumId w:val="0"/>
  </w:num>
  <w:num w:numId="2" w16cid:durableId="1103106845">
    <w:abstractNumId w:val="1"/>
  </w:num>
  <w:num w:numId="3" w16cid:durableId="2111847316">
    <w:abstractNumId w:val="2"/>
  </w:num>
  <w:num w:numId="4" w16cid:durableId="1502502878">
    <w:abstractNumId w:val="3"/>
  </w:num>
  <w:num w:numId="5" w16cid:durableId="558172143">
    <w:abstractNumId w:val="4"/>
  </w:num>
  <w:num w:numId="6" w16cid:durableId="170872002">
    <w:abstractNumId w:val="5"/>
  </w:num>
  <w:num w:numId="7" w16cid:durableId="89738390">
    <w:abstractNumId w:val="6"/>
  </w:num>
  <w:num w:numId="8" w16cid:durableId="1321230825">
    <w:abstractNumId w:val="7"/>
  </w:num>
  <w:num w:numId="9" w16cid:durableId="37362440">
    <w:abstractNumId w:val="8"/>
  </w:num>
  <w:num w:numId="10" w16cid:durableId="1183516742">
    <w:abstractNumId w:val="9"/>
  </w:num>
  <w:num w:numId="11" w16cid:durableId="3840648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activeWritingStyle w:appName="MSWord" w:lang="ru-RU" w:vendorID="64" w:dllVersion="6" w:nlCheck="1" w:checkStyle="0"/>
  <w:activeWritingStyle w:appName="MSWord" w:lang="en-I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ru-RU" w:vendorID="64" w:dllVersion="0" w:nlCheck="1" w:checkStyle="0"/>
  <w:activeWritingStyle w:appName="MSWord" w:lang="en-GB"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11D"/>
    <w:rsid w:val="0001332A"/>
    <w:rsid w:val="0001573A"/>
    <w:rsid w:val="000441BF"/>
    <w:rsid w:val="000469F3"/>
    <w:rsid w:val="000565F7"/>
    <w:rsid w:val="00065B1B"/>
    <w:rsid w:val="000677F7"/>
    <w:rsid w:val="00074260"/>
    <w:rsid w:val="000813A6"/>
    <w:rsid w:val="00082842"/>
    <w:rsid w:val="000928D2"/>
    <w:rsid w:val="00097DE0"/>
    <w:rsid w:val="000A52EC"/>
    <w:rsid w:val="000A759E"/>
    <w:rsid w:val="000C12AF"/>
    <w:rsid w:val="000C7F88"/>
    <w:rsid w:val="0011023F"/>
    <w:rsid w:val="0011041E"/>
    <w:rsid w:val="001307BE"/>
    <w:rsid w:val="00155101"/>
    <w:rsid w:val="001613A1"/>
    <w:rsid w:val="00162BBA"/>
    <w:rsid w:val="00175CBD"/>
    <w:rsid w:val="00176B88"/>
    <w:rsid w:val="0018194D"/>
    <w:rsid w:val="00186E1E"/>
    <w:rsid w:val="001A4C34"/>
    <w:rsid w:val="001C7136"/>
    <w:rsid w:val="001D540A"/>
    <w:rsid w:val="002009F9"/>
    <w:rsid w:val="00221B53"/>
    <w:rsid w:val="002526C9"/>
    <w:rsid w:val="002921B5"/>
    <w:rsid w:val="002C7428"/>
    <w:rsid w:val="002D3762"/>
    <w:rsid w:val="002D5983"/>
    <w:rsid w:val="00305F6E"/>
    <w:rsid w:val="00315DDA"/>
    <w:rsid w:val="00332BBE"/>
    <w:rsid w:val="00350A02"/>
    <w:rsid w:val="003550FA"/>
    <w:rsid w:val="003616B5"/>
    <w:rsid w:val="0037212A"/>
    <w:rsid w:val="0037590B"/>
    <w:rsid w:val="00381B82"/>
    <w:rsid w:val="00384B18"/>
    <w:rsid w:val="0039753E"/>
    <w:rsid w:val="003D22EA"/>
    <w:rsid w:val="003E40D9"/>
    <w:rsid w:val="00406063"/>
    <w:rsid w:val="00423D2A"/>
    <w:rsid w:val="0042460B"/>
    <w:rsid w:val="00434982"/>
    <w:rsid w:val="00443FFC"/>
    <w:rsid w:val="00447685"/>
    <w:rsid w:val="004508CF"/>
    <w:rsid w:val="00462D5F"/>
    <w:rsid w:val="00476351"/>
    <w:rsid w:val="004841F4"/>
    <w:rsid w:val="004938CD"/>
    <w:rsid w:val="004A6236"/>
    <w:rsid w:val="004F5AE6"/>
    <w:rsid w:val="005030A4"/>
    <w:rsid w:val="00511D82"/>
    <w:rsid w:val="00517E70"/>
    <w:rsid w:val="005259A0"/>
    <w:rsid w:val="00591A8F"/>
    <w:rsid w:val="0059496A"/>
    <w:rsid w:val="005B1EBA"/>
    <w:rsid w:val="005E0E2F"/>
    <w:rsid w:val="005E0EDC"/>
    <w:rsid w:val="005E6828"/>
    <w:rsid w:val="005F53A2"/>
    <w:rsid w:val="00603DE0"/>
    <w:rsid w:val="00632B1D"/>
    <w:rsid w:val="006376FC"/>
    <w:rsid w:val="0064507D"/>
    <w:rsid w:val="00657439"/>
    <w:rsid w:val="0068711D"/>
    <w:rsid w:val="0069704D"/>
    <w:rsid w:val="006C194D"/>
    <w:rsid w:val="006C1E94"/>
    <w:rsid w:val="006D11CF"/>
    <w:rsid w:val="006F3F76"/>
    <w:rsid w:val="00716991"/>
    <w:rsid w:val="007205A6"/>
    <w:rsid w:val="00731D85"/>
    <w:rsid w:val="007331E3"/>
    <w:rsid w:val="00746B67"/>
    <w:rsid w:val="007A4935"/>
    <w:rsid w:val="007B72AA"/>
    <w:rsid w:val="007C4951"/>
    <w:rsid w:val="007D34C0"/>
    <w:rsid w:val="007E000E"/>
    <w:rsid w:val="007E3282"/>
    <w:rsid w:val="007F27C3"/>
    <w:rsid w:val="007F2E0C"/>
    <w:rsid w:val="008012F2"/>
    <w:rsid w:val="0081687D"/>
    <w:rsid w:val="00866E8D"/>
    <w:rsid w:val="008672E9"/>
    <w:rsid w:val="00887F39"/>
    <w:rsid w:val="008924E8"/>
    <w:rsid w:val="008A6610"/>
    <w:rsid w:val="008A7B1A"/>
    <w:rsid w:val="008C4371"/>
    <w:rsid w:val="008F0AEA"/>
    <w:rsid w:val="008F67A1"/>
    <w:rsid w:val="00904E02"/>
    <w:rsid w:val="00921B3F"/>
    <w:rsid w:val="00926DFC"/>
    <w:rsid w:val="00945E22"/>
    <w:rsid w:val="00947E01"/>
    <w:rsid w:val="009605C0"/>
    <w:rsid w:val="009932F2"/>
    <w:rsid w:val="009B7BF0"/>
    <w:rsid w:val="009D0B29"/>
    <w:rsid w:val="00A319CC"/>
    <w:rsid w:val="00A404A9"/>
    <w:rsid w:val="00A42D3F"/>
    <w:rsid w:val="00AA4EA1"/>
    <w:rsid w:val="00AA7E6B"/>
    <w:rsid w:val="00AD4AC0"/>
    <w:rsid w:val="00AE1ECA"/>
    <w:rsid w:val="00B42937"/>
    <w:rsid w:val="00B90F6A"/>
    <w:rsid w:val="00BA218C"/>
    <w:rsid w:val="00C13967"/>
    <w:rsid w:val="00C62DDB"/>
    <w:rsid w:val="00C7722A"/>
    <w:rsid w:val="00C8275F"/>
    <w:rsid w:val="00C83E6C"/>
    <w:rsid w:val="00C9008D"/>
    <w:rsid w:val="00CC2EB0"/>
    <w:rsid w:val="00CE216C"/>
    <w:rsid w:val="00CE265F"/>
    <w:rsid w:val="00CE58A8"/>
    <w:rsid w:val="00CF184C"/>
    <w:rsid w:val="00CF4866"/>
    <w:rsid w:val="00D342D9"/>
    <w:rsid w:val="00D4416E"/>
    <w:rsid w:val="00D45DE4"/>
    <w:rsid w:val="00D55193"/>
    <w:rsid w:val="00D55931"/>
    <w:rsid w:val="00D8083C"/>
    <w:rsid w:val="00DB4012"/>
    <w:rsid w:val="00DB5348"/>
    <w:rsid w:val="00DB7C9C"/>
    <w:rsid w:val="00DC57C9"/>
    <w:rsid w:val="00DD3067"/>
    <w:rsid w:val="00DF403B"/>
    <w:rsid w:val="00E24551"/>
    <w:rsid w:val="00E2608A"/>
    <w:rsid w:val="00E36181"/>
    <w:rsid w:val="00E374A2"/>
    <w:rsid w:val="00E46C16"/>
    <w:rsid w:val="00E51A5D"/>
    <w:rsid w:val="00E65F02"/>
    <w:rsid w:val="00EB0777"/>
    <w:rsid w:val="00EC282D"/>
    <w:rsid w:val="00EC5720"/>
    <w:rsid w:val="00ED2CD2"/>
    <w:rsid w:val="00ED5A80"/>
    <w:rsid w:val="00EE4913"/>
    <w:rsid w:val="00EF4D01"/>
    <w:rsid w:val="00EF7D7A"/>
    <w:rsid w:val="00F245FE"/>
    <w:rsid w:val="00F46B32"/>
    <w:rsid w:val="00F53ED0"/>
    <w:rsid w:val="00F84CBF"/>
    <w:rsid w:val="00F90F78"/>
    <w:rsid w:val="00F97EEF"/>
    <w:rsid w:val="00FD78DA"/>
    <w:rsid w:val="00FE5E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88AD7E8"/>
  <w15:chartTrackingRefBased/>
  <w15:docId w15:val="{2A131672-6030-46F4-8D33-190964FA8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autoSpaceDE w:val="0"/>
    </w:pPr>
    <w:rPr>
      <w:lang w:val="ru-RU"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hint="default"/>
      <w:iCs/>
      <w:strike w:val="0"/>
      <w:dstrike w:val="0"/>
      <w:color w:val="000000"/>
      <w:sz w:val="24"/>
      <w:szCs w:val="24"/>
      <w:lang w:val="lt-LT"/>
    </w:rPr>
  </w:style>
  <w:style w:type="character" w:customStyle="1" w:styleId="WW8Num2z0">
    <w:name w:val="WW8Num2z0"/>
    <w:rPr>
      <w:rFonts w:hint="default"/>
      <w:color w:val="000000"/>
      <w:sz w:val="24"/>
      <w:szCs w:val="24"/>
      <w:lang w:val="lt-LT"/>
    </w:rPr>
  </w:style>
  <w:style w:type="character" w:customStyle="1" w:styleId="WW8Num3z0">
    <w:name w:val="WW8Num3z0"/>
    <w:rPr>
      <w:rFonts w:hint="default"/>
      <w:sz w:val="24"/>
      <w:szCs w:val="24"/>
      <w:lang w:val="lt-LT"/>
    </w:rPr>
  </w:style>
  <w:style w:type="character" w:customStyle="1" w:styleId="WW8Num4z0">
    <w:name w:val="WW8Num4z0"/>
    <w:rPr>
      <w:rFonts w:hint="default"/>
      <w:iCs/>
      <w:sz w:val="24"/>
      <w:szCs w:val="24"/>
      <w:lang w:val="lt-LT"/>
    </w:rPr>
  </w:style>
  <w:style w:type="character" w:customStyle="1" w:styleId="WW8Num5z0">
    <w:name w:val="WW8Num5z0"/>
    <w:rPr>
      <w:rFonts w:hint="default"/>
      <w:b w:val="0"/>
      <w:bCs/>
      <w:i w:val="0"/>
      <w:strike w:val="0"/>
      <w:dstrike w:val="0"/>
      <w:color w:val="000000"/>
      <w:sz w:val="24"/>
      <w:szCs w:val="24"/>
      <w:lang w:val="lt-LT"/>
    </w:rPr>
  </w:style>
  <w:style w:type="character" w:customStyle="1" w:styleId="WW8Num5z1">
    <w:name w:val="WW8Num5z1"/>
    <w:rPr>
      <w:rFonts w:ascii="Times New Roman" w:hAnsi="Times New Roman" w:cs="Times New Roman" w:hint="default"/>
      <w:bCs/>
      <w:strike w:val="0"/>
      <w:dstrike w:val="0"/>
      <w:color w:val="auto"/>
      <w:sz w:val="24"/>
      <w:szCs w:val="24"/>
      <w:lang w:val="lt-LT"/>
    </w:rPr>
  </w:style>
  <w:style w:type="character" w:customStyle="1" w:styleId="WW8Num5z2">
    <w:name w:val="WW8Num5z2"/>
    <w:rPr>
      <w:rFonts w:hint="default"/>
      <w:sz w:val="24"/>
      <w:szCs w:val="24"/>
      <w:lang w:val="lt-LT"/>
    </w:rPr>
  </w:style>
  <w:style w:type="character" w:customStyle="1" w:styleId="WW8Num6z0">
    <w:name w:val="WW8Num6z0"/>
    <w:rPr>
      <w:rFonts w:hint="default"/>
      <w:b w:val="0"/>
      <w:sz w:val="24"/>
      <w:szCs w:val="24"/>
      <w:lang w:val="lt-LT"/>
    </w:rPr>
  </w:style>
  <w:style w:type="character" w:customStyle="1" w:styleId="WW8Num6z1">
    <w:name w:val="WW8Num6z1"/>
    <w:rPr>
      <w:rFonts w:hint="default"/>
      <w:strike w:val="0"/>
      <w:dstrike w:val="0"/>
      <w:sz w:val="24"/>
      <w:szCs w:val="24"/>
      <w:lang w:val="lt-LT"/>
    </w:rPr>
  </w:style>
  <w:style w:type="character" w:customStyle="1" w:styleId="WW8Num6z2">
    <w:name w:val="WW8Num6z2"/>
    <w:rPr>
      <w:rFonts w:hint="default"/>
      <w:strike/>
      <w:sz w:val="24"/>
      <w:szCs w:val="24"/>
      <w:lang w:val="lt-LT"/>
    </w:rPr>
  </w:style>
  <w:style w:type="character" w:customStyle="1" w:styleId="WW8Num7z0">
    <w:name w:val="WW8Num7z0"/>
    <w:rPr>
      <w:rFonts w:hint="default"/>
      <w:color w:val="000000"/>
      <w:sz w:val="24"/>
      <w:szCs w:val="24"/>
      <w:lang w:val="lt-LT"/>
    </w:rPr>
  </w:style>
  <w:style w:type="character" w:customStyle="1" w:styleId="WW8Num8z0">
    <w:name w:val="WW8Num8z0"/>
    <w:rPr>
      <w:rFonts w:hint="default"/>
      <w:sz w:val="24"/>
      <w:szCs w:val="24"/>
      <w:lang w:val="lt-LT"/>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rPr>
      <w:rFonts w:ascii="Times New Roman" w:eastAsia="Times New Roman" w:hAnsi="Times New Roman" w:cs="Times New Roman" w:hint="default"/>
      <w:b w:val="0"/>
      <w:strike w:val="0"/>
      <w:dstrike w:val="0"/>
      <w:sz w:val="24"/>
      <w:szCs w:val="24"/>
      <w:lang w:val="lt-LT"/>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sz w:val="24"/>
      <w:szCs w:val="24"/>
      <w:lang w:val="en-IE"/>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Numatytasispastraiposriftas2">
    <w:name w:val="Numatytasis pastraipos šriftas2"/>
  </w:style>
  <w:style w:type="character" w:customStyle="1" w:styleId="WW8Num1z1">
    <w:name w:val="WW8Num1z1"/>
  </w:style>
  <w:style w:type="character" w:customStyle="1" w:styleId="WW8Num1z2">
    <w:name w:val="WW8Num1z2"/>
    <w:rPr>
      <w:rFonts w:ascii="Times New Roman" w:eastAsia="Times New Roman" w:hAnsi="Times New Roman" w:cs="Times New Roman" w:hint="default"/>
      <w:b w:val="0"/>
      <w:strike w:val="0"/>
      <w:dstrike w:val="0"/>
      <w:sz w:val="24"/>
      <w:szCs w:val="24"/>
      <w:lang w:val="lt-LT"/>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7z1">
    <w:name w:val="WW8Num7z1"/>
    <w:rPr>
      <w:rFonts w:hint="default"/>
      <w:strike w:val="0"/>
      <w:dstrike w:val="0"/>
      <w:sz w:val="24"/>
      <w:szCs w:val="24"/>
      <w:lang w:val="lt-LT"/>
    </w:rPr>
  </w:style>
  <w:style w:type="character" w:customStyle="1" w:styleId="WW8Num7z2">
    <w:name w:val="WW8Num7z2"/>
    <w:rPr>
      <w:rFonts w:hint="default"/>
      <w:strike/>
      <w:sz w:val="24"/>
      <w:szCs w:val="24"/>
      <w:lang w:val="lt-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2z0">
    <w:name w:val="WW8Num12z0"/>
    <w:rPr>
      <w:rFonts w:hint="default"/>
      <w:sz w:val="24"/>
      <w:lang w:val="en-IE"/>
    </w:rPr>
  </w:style>
  <w:style w:type="character" w:customStyle="1" w:styleId="DefaultParagraphFont1">
    <w:name w:val="Default Paragraph Font1"/>
  </w:style>
  <w:style w:type="character" w:customStyle="1" w:styleId="WW8Num2z1">
    <w:name w:val="WW8Num2z1"/>
  </w:style>
  <w:style w:type="character" w:customStyle="1" w:styleId="WW8Num2z2">
    <w:name w:val="WW8Num2z2"/>
    <w:rPr>
      <w:rFonts w:ascii="Times New Roman" w:eastAsia="Times New Roman" w:hAnsi="Times New Roman" w:cs="Times New Roman" w:hint="default"/>
      <w:b w:val="0"/>
      <w:strike w:val="0"/>
      <w:dstrike w:val="0"/>
      <w:sz w:val="24"/>
      <w:szCs w:val="24"/>
      <w:lang w:val="lt-LT"/>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2">
    <w:name w:val="WW8Num3z2"/>
    <w:rPr>
      <w:rFonts w:hint="default"/>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rPr>
      <w:rFonts w:hint="default"/>
      <w:b w:val="0"/>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iCs/>
      <w:strike w:val="0"/>
      <w:dstrike w:val="0"/>
      <w:sz w:val="24"/>
      <w:szCs w:val="24"/>
      <w:lang w:val="lt-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5z0">
    <w:name w:val="WW8Num15z0"/>
    <w:rPr>
      <w:rFonts w:hint="default"/>
      <w:sz w:val="24"/>
      <w:szCs w:val="24"/>
      <w:lang w:val="lt-LT"/>
    </w:rPr>
  </w:style>
  <w:style w:type="character" w:customStyle="1" w:styleId="WW8Num16z0">
    <w:name w:val="WW8Num16z0"/>
    <w:rPr>
      <w:rFonts w:hint="default"/>
      <w:strike w:val="0"/>
      <w:dstrike w:val="0"/>
    </w:rPr>
  </w:style>
  <w:style w:type="character" w:customStyle="1" w:styleId="WW8Num16z1">
    <w:name w:val="WW8Num16z1"/>
    <w:rPr>
      <w:rFonts w:hint="default"/>
    </w:rPr>
  </w:style>
  <w:style w:type="character" w:customStyle="1" w:styleId="WW8Num17z0">
    <w:name w:val="WW8Num17z0"/>
    <w:rPr>
      <w:rFonts w:hint="default"/>
      <w:iCs/>
      <w:sz w:val="24"/>
      <w:szCs w:val="24"/>
      <w:lang w:val="lt-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b w:val="0"/>
      <w:bCs/>
      <w:i w:val="0"/>
      <w:strike w:val="0"/>
      <w:dstrike w:val="0"/>
      <w:sz w:val="24"/>
      <w:szCs w:val="24"/>
      <w:lang w:val="lt-LT"/>
    </w:rPr>
  </w:style>
  <w:style w:type="character" w:customStyle="1" w:styleId="WW8Num19z1">
    <w:name w:val="WW8Num19z1"/>
    <w:rPr>
      <w:rFonts w:ascii="Times New Roman" w:hAnsi="Times New Roman" w:cs="Times New Roman" w:hint="default"/>
      <w:bCs/>
      <w:strike w:val="0"/>
      <w:dstrike w:val="0"/>
      <w:color w:val="auto"/>
      <w:sz w:val="24"/>
      <w:szCs w:val="24"/>
      <w:lang w:val="lt-LT"/>
    </w:rPr>
  </w:style>
  <w:style w:type="character" w:customStyle="1" w:styleId="WW8Num19z2">
    <w:name w:val="WW8Num19z2"/>
    <w:rPr>
      <w:rFonts w:hint="default"/>
      <w:sz w:val="24"/>
      <w:szCs w:val="24"/>
      <w:lang w:val="lt-LT"/>
    </w:rPr>
  </w:style>
  <w:style w:type="character" w:customStyle="1" w:styleId="WW8Num20z0">
    <w:name w:val="WW8Num20z0"/>
    <w:rPr>
      <w:rFonts w:hint="default"/>
    </w:rPr>
  </w:style>
  <w:style w:type="character" w:customStyle="1" w:styleId="WW8Num20z1">
    <w:name w:val="WW8Num20z1"/>
    <w:rPr>
      <w:rFonts w:hint="default"/>
      <w:strike w:val="0"/>
      <w:dstrike w:val="0"/>
    </w:rPr>
  </w:style>
  <w:style w:type="character" w:customStyle="1" w:styleId="WW8Num21z0">
    <w:name w:val="WW8Num21z0"/>
    <w:rPr>
      <w:rFonts w:hint="default"/>
    </w:rPr>
  </w:style>
  <w:style w:type="character" w:customStyle="1" w:styleId="WW8Num22z0">
    <w:name w:val="WW8Num22z0"/>
    <w:rPr>
      <w:rFonts w:hint="default"/>
      <w:b w:val="0"/>
      <w:sz w:val="24"/>
      <w:szCs w:val="24"/>
      <w:lang w:val="lt-LT"/>
    </w:rPr>
  </w:style>
  <w:style w:type="character" w:customStyle="1" w:styleId="WW8Num22z1">
    <w:name w:val="WW8Num22z1"/>
    <w:rPr>
      <w:rFonts w:hint="default"/>
      <w:strike w:val="0"/>
      <w:dstrike w:val="0"/>
      <w:sz w:val="24"/>
      <w:szCs w:val="24"/>
      <w:lang w:val="lt-LT"/>
    </w:rPr>
  </w:style>
  <w:style w:type="character" w:customStyle="1" w:styleId="WW8Num22z2">
    <w:name w:val="WW8Num22z2"/>
    <w:rPr>
      <w:rFonts w:hint="default"/>
      <w:strike/>
      <w:sz w:val="24"/>
      <w:szCs w:val="24"/>
      <w:lang w:val="lt-LT"/>
    </w:rPr>
  </w:style>
  <w:style w:type="character" w:customStyle="1" w:styleId="WW8Num23z0">
    <w:name w:val="WW8Num23z0"/>
    <w:rPr>
      <w:rFonts w:hint="default"/>
    </w:rPr>
  </w:style>
  <w:style w:type="character" w:customStyle="1" w:styleId="WW8Num24z0">
    <w:name w:val="WW8Num24z0"/>
    <w:rPr>
      <w:rFonts w:hint="default"/>
    </w:rPr>
  </w:style>
  <w:style w:type="character" w:customStyle="1" w:styleId="WW8Num25z0">
    <w:name w:val="WW8Num25z0"/>
    <w:rPr>
      <w:rFonts w:hint="default"/>
      <w:sz w:val="24"/>
      <w:szCs w:val="24"/>
      <w:lang w:val="lt-LT"/>
    </w:rPr>
  </w:style>
  <w:style w:type="character" w:customStyle="1" w:styleId="WW8Num26z0">
    <w:name w:val="WW8Num26z0"/>
    <w:rPr>
      <w:rFonts w:hint="default"/>
      <w:sz w:val="24"/>
      <w:szCs w:val="24"/>
      <w:lang w:val="lt-LT"/>
    </w:rPr>
  </w:style>
  <w:style w:type="character" w:customStyle="1" w:styleId="Numatytasispastraiposriftas1">
    <w:name w:val="Numatytasis pastraipos šriftas1"/>
  </w:style>
  <w:style w:type="character" w:customStyle="1" w:styleId="HTMLiankstoformatuotasDiagrama">
    <w:name w:val="HTML iš anksto formatuotas Diagrama"/>
    <w:rPr>
      <w:rFonts w:ascii="Courier New" w:hAnsi="Courier New" w:cs="Courier New"/>
      <w:lang w:val="ru-RU" w:bidi="ar-SA"/>
    </w:rPr>
  </w:style>
  <w:style w:type="character" w:customStyle="1" w:styleId="PagrindiniotekstotraukaDiagrama">
    <w:name w:val="Pagrindinio teksto įtrauka Diagrama"/>
    <w:rPr>
      <w:lang w:val="ru-RU" w:bidi="ar-SA"/>
    </w:rPr>
  </w:style>
  <w:style w:type="character" w:styleId="Puslapionumeris">
    <w:name w:val="page number"/>
    <w:basedOn w:val="Numatytasispastraiposriftas1"/>
  </w:style>
  <w:style w:type="character" w:customStyle="1" w:styleId="DiagramaDiagrama1">
    <w:name w:val="Diagrama Diagrama1"/>
    <w:rPr>
      <w:rFonts w:ascii="Courier New" w:hAnsi="Courier New" w:cs="Courier New"/>
      <w:lang w:val="ru-RU" w:bidi="ar-SA"/>
    </w:rPr>
  </w:style>
  <w:style w:type="character" w:customStyle="1" w:styleId="DiagramaDiagrama">
    <w:name w:val="Diagrama Diagrama"/>
    <w:rPr>
      <w:lang w:val="ru-RU" w:bidi="ar-SA"/>
    </w:rPr>
  </w:style>
  <w:style w:type="paragraph" w:customStyle="1" w:styleId="Antrat2">
    <w:name w:val="Antraštė2"/>
    <w:basedOn w:val="prastasis"/>
    <w:next w:val="Pagrindinistekstas"/>
    <w:pPr>
      <w:suppressLineNumbers/>
      <w:spacing w:before="120" w:after="120"/>
    </w:pPr>
    <w:rPr>
      <w:rFonts w:cs="Lucida Sans"/>
      <w:i/>
      <w:iCs/>
      <w:sz w:val="24"/>
      <w:szCs w:val="24"/>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Rodykl">
    <w:name w:val="Rodyklė"/>
    <w:basedOn w:val="prastasis"/>
    <w:pPr>
      <w:suppressLineNumbers/>
    </w:pPr>
    <w:rPr>
      <w:rFonts w:cs="Lucida Sans"/>
    </w:rPr>
  </w:style>
  <w:style w:type="paragraph" w:customStyle="1" w:styleId="Antrat1">
    <w:name w:val="Antraštė1"/>
    <w:basedOn w:val="prastasis"/>
    <w:next w:val="Pagrindinistekstas"/>
    <w:pPr>
      <w:keepNext/>
      <w:spacing w:before="240" w:after="120"/>
    </w:pPr>
    <w:rPr>
      <w:rFonts w:ascii="Liberation Sans" w:eastAsia="Microsoft YaHei" w:hAnsi="Liberation Sans" w:cs="Lucida Sans"/>
      <w:sz w:val="28"/>
      <w:szCs w:val="28"/>
    </w:rPr>
  </w:style>
  <w:style w:type="paragraph" w:customStyle="1" w:styleId="Caption1">
    <w:name w:val="Caption1"/>
    <w:basedOn w:val="prastasis"/>
    <w:pPr>
      <w:suppressLineNumbers/>
      <w:spacing w:before="120" w:after="120"/>
    </w:pPr>
    <w:rPr>
      <w:rFonts w:cs="Lucida Sans"/>
      <w:i/>
      <w:iCs/>
      <w:sz w:val="24"/>
      <w:szCs w:val="24"/>
    </w:rPr>
  </w:style>
  <w:style w:type="paragraph" w:styleId="HTMLiankstoformatuotas">
    <w:name w:val="HTML Preformatted"/>
    <w:basedOn w:val="prastasis"/>
    <w:pPr>
      <w:widowControl/>
      <w:autoSpaceDE/>
    </w:pPr>
    <w:rPr>
      <w:rFonts w:ascii="Courier New" w:hAnsi="Courier New" w:cs="Courier New"/>
    </w:rPr>
  </w:style>
  <w:style w:type="paragraph" w:styleId="Pagrindiniotekstotrauka">
    <w:name w:val="Body Text Indent"/>
    <w:basedOn w:val="prastasis"/>
    <w:pPr>
      <w:spacing w:after="120"/>
      <w:ind w:left="283"/>
    </w:pPr>
  </w:style>
  <w:style w:type="paragraph" w:customStyle="1" w:styleId="StyleJustified">
    <w:name w:val="Style Justified"/>
    <w:basedOn w:val="prastasis"/>
    <w:pPr>
      <w:widowControl/>
      <w:autoSpaceDE/>
      <w:ind w:firstLine="340"/>
      <w:jc w:val="both"/>
    </w:pPr>
    <w:rPr>
      <w:sz w:val="24"/>
      <w:szCs w:val="24"/>
      <w:lang w:val="lt-LT"/>
    </w:rPr>
  </w:style>
  <w:style w:type="paragraph" w:customStyle="1" w:styleId="Puslapinantratirporat">
    <w:name w:val="Puslapinė antraštė ir poraštė"/>
    <w:basedOn w:val="prastasis"/>
    <w:pPr>
      <w:suppressLineNumbers/>
      <w:tabs>
        <w:tab w:val="center" w:pos="4819"/>
        <w:tab w:val="right" w:pos="9638"/>
      </w:tabs>
    </w:pPr>
  </w:style>
  <w:style w:type="paragraph" w:styleId="Antrats">
    <w:name w:val="header"/>
    <w:basedOn w:val="prastasis"/>
  </w:style>
  <w:style w:type="paragraph" w:customStyle="1" w:styleId="CharCharDiagramaDiagramaCharCharDiagramaDiagramaCharCharDiagrama">
    <w:name w:val="Char Char Diagrama Diagrama Char Char Diagrama Diagrama Char Char Diagrama"/>
    <w:basedOn w:val="prastasis"/>
    <w:pPr>
      <w:autoSpaceDE/>
      <w:spacing w:after="160" w:line="240" w:lineRule="exact"/>
      <w:jc w:val="both"/>
      <w:textAlignment w:val="baseline"/>
    </w:pPr>
    <w:rPr>
      <w:rFonts w:ascii="Tahoma" w:hAnsi="Tahoma" w:cs="Tahoma"/>
      <w:lang w:val="en-US"/>
    </w:rPr>
  </w:style>
  <w:style w:type="paragraph" w:styleId="Porat">
    <w:name w:val="footer"/>
    <w:basedOn w:val="prastasis"/>
  </w:style>
  <w:style w:type="paragraph" w:customStyle="1" w:styleId="Kadroturinys">
    <w:name w:val="Kadro turinys"/>
    <w:basedOn w:val="prastasis"/>
  </w:style>
  <w:style w:type="paragraph" w:styleId="Sraopastraipa">
    <w:name w:val="List Paragraph"/>
    <w:basedOn w:val="prastasis"/>
    <w:uiPriority w:val="34"/>
    <w:qFormat/>
    <w:rsid w:val="003975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1612">
      <w:bodyDiv w:val="1"/>
      <w:marLeft w:val="0"/>
      <w:marRight w:val="0"/>
      <w:marTop w:val="0"/>
      <w:marBottom w:val="0"/>
      <w:divBdr>
        <w:top w:val="none" w:sz="0" w:space="0" w:color="auto"/>
        <w:left w:val="none" w:sz="0" w:space="0" w:color="auto"/>
        <w:bottom w:val="none" w:sz="0" w:space="0" w:color="auto"/>
        <w:right w:val="none" w:sz="0" w:space="0" w:color="auto"/>
      </w:divBdr>
    </w:div>
    <w:div w:id="89358332">
      <w:bodyDiv w:val="1"/>
      <w:marLeft w:val="0"/>
      <w:marRight w:val="0"/>
      <w:marTop w:val="0"/>
      <w:marBottom w:val="0"/>
      <w:divBdr>
        <w:top w:val="none" w:sz="0" w:space="0" w:color="auto"/>
        <w:left w:val="none" w:sz="0" w:space="0" w:color="auto"/>
        <w:bottom w:val="none" w:sz="0" w:space="0" w:color="auto"/>
        <w:right w:val="none" w:sz="0" w:space="0" w:color="auto"/>
      </w:divBdr>
    </w:div>
    <w:div w:id="92214114">
      <w:bodyDiv w:val="1"/>
      <w:marLeft w:val="0"/>
      <w:marRight w:val="0"/>
      <w:marTop w:val="0"/>
      <w:marBottom w:val="0"/>
      <w:divBdr>
        <w:top w:val="none" w:sz="0" w:space="0" w:color="auto"/>
        <w:left w:val="none" w:sz="0" w:space="0" w:color="auto"/>
        <w:bottom w:val="none" w:sz="0" w:space="0" w:color="auto"/>
        <w:right w:val="none" w:sz="0" w:space="0" w:color="auto"/>
      </w:divBdr>
    </w:div>
    <w:div w:id="379330870">
      <w:bodyDiv w:val="1"/>
      <w:marLeft w:val="0"/>
      <w:marRight w:val="0"/>
      <w:marTop w:val="0"/>
      <w:marBottom w:val="0"/>
      <w:divBdr>
        <w:top w:val="none" w:sz="0" w:space="0" w:color="auto"/>
        <w:left w:val="none" w:sz="0" w:space="0" w:color="auto"/>
        <w:bottom w:val="none" w:sz="0" w:space="0" w:color="auto"/>
        <w:right w:val="none" w:sz="0" w:space="0" w:color="auto"/>
      </w:divBdr>
    </w:div>
    <w:div w:id="109887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19756</Words>
  <Characters>11261</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Direktorius</dc:creator>
  <cp:keywords/>
  <cp:lastModifiedBy>SVIE_DB</cp:lastModifiedBy>
  <cp:revision>2</cp:revision>
  <cp:lastPrinted>1995-11-21T15:41:00Z</cp:lastPrinted>
  <dcterms:created xsi:type="dcterms:W3CDTF">2024-12-17T12:40:00Z</dcterms:created>
  <dcterms:modified xsi:type="dcterms:W3CDTF">2024-12-17T12:40:00Z</dcterms:modified>
</cp:coreProperties>
</file>