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D26DA" w14:textId="32E6F0BB" w:rsidR="004825B2" w:rsidRPr="00C72FA1" w:rsidRDefault="001F42B6" w:rsidP="001F42B6">
      <w:pPr>
        <w:pStyle w:val="Default"/>
        <w:ind w:left="1296" w:firstLine="1296"/>
        <w:jc w:val="center"/>
      </w:pPr>
      <w:bookmarkStart w:id="0" w:name="_GoBack"/>
      <w:bookmarkEnd w:id="0"/>
      <w:r w:rsidRPr="00C72FA1">
        <w:t xml:space="preserve">     </w:t>
      </w:r>
      <w:r w:rsidR="00E744A2" w:rsidRPr="00C72FA1">
        <w:t>Šilutės rajono savivaldybės vaikų vasaros</w:t>
      </w:r>
    </w:p>
    <w:p w14:paraId="0C899FAE" w14:textId="61CF494E" w:rsidR="001F42B6" w:rsidRPr="00C72FA1" w:rsidRDefault="00E744A2" w:rsidP="00743C04">
      <w:pPr>
        <w:pStyle w:val="Default"/>
        <w:ind w:left="1296" w:firstLine="2957"/>
      </w:pPr>
      <w:r w:rsidRPr="00C72FA1">
        <w:t>poilsio pro</w:t>
      </w:r>
      <w:r w:rsidR="00743C04" w:rsidRPr="00C72FA1">
        <w:t xml:space="preserve">gramų </w:t>
      </w:r>
      <w:r w:rsidR="004F5465">
        <w:t xml:space="preserve">konkurso </w:t>
      </w:r>
      <w:r w:rsidRPr="00C72FA1">
        <w:t xml:space="preserve">tvarkos aprašo </w:t>
      </w:r>
    </w:p>
    <w:p w14:paraId="21009234" w14:textId="5B188671" w:rsidR="004825B2" w:rsidRPr="00C72FA1" w:rsidRDefault="001F42B6" w:rsidP="001F42B6">
      <w:pPr>
        <w:pStyle w:val="Default"/>
        <w:ind w:left="2592" w:firstLine="1296"/>
      </w:pPr>
      <w:r w:rsidRPr="00C72FA1">
        <w:t xml:space="preserve">      </w:t>
      </w:r>
      <w:r w:rsidR="001926E3" w:rsidRPr="00C72FA1">
        <w:t>4</w:t>
      </w:r>
      <w:r w:rsidR="00E744A2" w:rsidRPr="00C72FA1">
        <w:t xml:space="preserve"> priedas </w:t>
      </w:r>
    </w:p>
    <w:p w14:paraId="40A8425F" w14:textId="77777777" w:rsidR="004825B2" w:rsidRPr="00C72FA1" w:rsidRDefault="004825B2" w:rsidP="00472A89">
      <w:pPr>
        <w:pStyle w:val="Default"/>
        <w:rPr>
          <w:b/>
          <w:i/>
        </w:rPr>
      </w:pPr>
    </w:p>
    <w:p w14:paraId="12070950" w14:textId="39F52D96" w:rsidR="004825B2" w:rsidRPr="00C72FA1" w:rsidRDefault="00E744A2">
      <w:pPr>
        <w:jc w:val="center"/>
        <w:rPr>
          <w:b/>
        </w:rPr>
      </w:pPr>
      <w:r w:rsidRPr="00C72FA1">
        <w:rPr>
          <w:b/>
        </w:rPr>
        <w:t>VAIKŲ  VASAROS POILSIO PRO</w:t>
      </w:r>
      <w:r w:rsidR="00743C04" w:rsidRPr="00C72FA1">
        <w:rPr>
          <w:b/>
        </w:rPr>
        <w:t xml:space="preserve">GRAMŲ </w:t>
      </w:r>
      <w:r w:rsidRPr="00C72FA1">
        <w:rPr>
          <w:b/>
        </w:rPr>
        <w:t>VERTINIM</w:t>
      </w:r>
      <w:r w:rsidR="00C501B8" w:rsidRPr="00C72FA1">
        <w:rPr>
          <w:b/>
        </w:rPr>
        <w:t>AS</w:t>
      </w:r>
    </w:p>
    <w:p w14:paraId="0DD7468B" w14:textId="77777777" w:rsidR="00C501B8" w:rsidRPr="00C72FA1" w:rsidRDefault="00C501B8" w:rsidP="00472A89">
      <w:pPr>
        <w:pStyle w:val="Default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6946"/>
      </w:tblGrid>
      <w:tr w:rsidR="001F42B6" w:rsidRPr="00C72FA1" w14:paraId="0C09D97B" w14:textId="77777777" w:rsidTr="00C501B8">
        <w:tc>
          <w:tcPr>
            <w:tcW w:w="2547" w:type="dxa"/>
          </w:tcPr>
          <w:p w14:paraId="79748051" w14:textId="36006A83" w:rsidR="001F42B6" w:rsidRPr="00C72FA1" w:rsidRDefault="001F42B6" w:rsidP="00386B6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C72FA1">
              <w:rPr>
                <w:sz w:val="22"/>
                <w:szCs w:val="22"/>
              </w:rPr>
              <w:t>Pareiškėjo pavadinimas</w:t>
            </w:r>
          </w:p>
        </w:tc>
        <w:tc>
          <w:tcPr>
            <w:tcW w:w="6946" w:type="dxa"/>
          </w:tcPr>
          <w:p w14:paraId="056B9A44" w14:textId="77777777" w:rsidR="001F42B6" w:rsidRPr="00C72FA1" w:rsidRDefault="001F42B6" w:rsidP="00386B6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F42B6" w:rsidRPr="00C72FA1" w14:paraId="02BA2380" w14:textId="77777777" w:rsidTr="00C501B8">
        <w:tc>
          <w:tcPr>
            <w:tcW w:w="2547" w:type="dxa"/>
          </w:tcPr>
          <w:p w14:paraId="70E8EEB1" w14:textId="09804988" w:rsidR="001F42B6" w:rsidRPr="00C72FA1" w:rsidRDefault="001F42B6" w:rsidP="00386B6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C72FA1">
              <w:rPr>
                <w:sz w:val="22"/>
                <w:szCs w:val="22"/>
              </w:rPr>
              <w:t>Pro</w:t>
            </w:r>
            <w:r w:rsidR="00C501B8" w:rsidRPr="00C72FA1">
              <w:rPr>
                <w:sz w:val="22"/>
                <w:szCs w:val="22"/>
              </w:rPr>
              <w:t xml:space="preserve">gramos </w:t>
            </w:r>
            <w:r w:rsidRPr="00C72FA1">
              <w:rPr>
                <w:sz w:val="22"/>
                <w:szCs w:val="22"/>
              </w:rPr>
              <w:t>pavadinimas</w:t>
            </w:r>
          </w:p>
        </w:tc>
        <w:tc>
          <w:tcPr>
            <w:tcW w:w="6946" w:type="dxa"/>
          </w:tcPr>
          <w:p w14:paraId="3319E02E" w14:textId="77777777" w:rsidR="001F42B6" w:rsidRPr="00C72FA1" w:rsidRDefault="001F42B6" w:rsidP="00386B6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14:paraId="68DDC97D" w14:textId="3AF9A233" w:rsidR="004825B2" w:rsidRPr="00C72FA1" w:rsidRDefault="007D77C9" w:rsidP="00386B60">
      <w:pPr>
        <w:rPr>
          <w:sz w:val="22"/>
          <w:szCs w:val="22"/>
        </w:rPr>
      </w:pPr>
      <w:r w:rsidRPr="00C72FA1">
        <w:rPr>
          <w:sz w:val="22"/>
          <w:szCs w:val="22"/>
        </w:rPr>
        <w:t xml:space="preserve">                                              </w:t>
      </w:r>
    </w:p>
    <w:p w14:paraId="72BE7821" w14:textId="4CF47679" w:rsidR="007D77C9" w:rsidRPr="00C72FA1" w:rsidRDefault="007D77C9" w:rsidP="007D77C9">
      <w:pPr>
        <w:jc w:val="center"/>
        <w:rPr>
          <w:b/>
          <w:bCs/>
        </w:rPr>
      </w:pPr>
      <w:r w:rsidRPr="00C72FA1">
        <w:rPr>
          <w:b/>
          <w:bCs/>
        </w:rPr>
        <w:t>I. PROGRAMOS KIEKYBINIS VERTINIMAS</w:t>
      </w:r>
    </w:p>
    <w:p w14:paraId="42108F74" w14:textId="77777777" w:rsidR="007D77C9" w:rsidRPr="00C72FA1" w:rsidRDefault="007D77C9" w:rsidP="007D77C9">
      <w:pPr>
        <w:jc w:val="center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6095"/>
        <w:gridCol w:w="1411"/>
      </w:tblGrid>
      <w:tr w:rsidR="007D77C9" w:rsidRPr="00C72FA1" w14:paraId="53EE1116" w14:textId="77777777" w:rsidTr="00855B87">
        <w:tc>
          <w:tcPr>
            <w:tcW w:w="704" w:type="dxa"/>
          </w:tcPr>
          <w:p w14:paraId="0F672E19" w14:textId="007C278B" w:rsidR="007D77C9" w:rsidRPr="00C72FA1" w:rsidRDefault="007D77C9" w:rsidP="007D77C9">
            <w:pPr>
              <w:jc w:val="center"/>
              <w:rPr>
                <w:b/>
                <w:bCs/>
              </w:rPr>
            </w:pPr>
            <w:r w:rsidRPr="00C72FA1">
              <w:rPr>
                <w:b/>
                <w:bCs/>
              </w:rPr>
              <w:t>Eil. Nr.</w:t>
            </w:r>
          </w:p>
        </w:tc>
        <w:tc>
          <w:tcPr>
            <w:tcW w:w="1418" w:type="dxa"/>
          </w:tcPr>
          <w:p w14:paraId="0460239E" w14:textId="42857F0B" w:rsidR="007D77C9" w:rsidRPr="00C72FA1" w:rsidRDefault="007D77C9" w:rsidP="007D77C9">
            <w:pPr>
              <w:jc w:val="center"/>
              <w:rPr>
                <w:b/>
                <w:bCs/>
              </w:rPr>
            </w:pPr>
            <w:r w:rsidRPr="00C72FA1">
              <w:rPr>
                <w:b/>
                <w:bCs/>
              </w:rPr>
              <w:t>Programos vertinimas balais</w:t>
            </w:r>
          </w:p>
        </w:tc>
        <w:tc>
          <w:tcPr>
            <w:tcW w:w="6095" w:type="dxa"/>
          </w:tcPr>
          <w:p w14:paraId="77431027" w14:textId="47457EC4" w:rsidR="007D77C9" w:rsidRPr="00C72FA1" w:rsidRDefault="007D77C9" w:rsidP="007D77C9">
            <w:pPr>
              <w:jc w:val="center"/>
              <w:rPr>
                <w:b/>
                <w:bCs/>
              </w:rPr>
            </w:pPr>
            <w:r w:rsidRPr="00C72FA1">
              <w:rPr>
                <w:b/>
                <w:bCs/>
              </w:rPr>
              <w:t>Vertinimo kriterijų aprašymas</w:t>
            </w:r>
          </w:p>
        </w:tc>
        <w:tc>
          <w:tcPr>
            <w:tcW w:w="1411" w:type="dxa"/>
          </w:tcPr>
          <w:p w14:paraId="62CFAB5E" w14:textId="0D152EFA" w:rsidR="007D77C9" w:rsidRPr="00C72FA1" w:rsidRDefault="007D77C9" w:rsidP="007D77C9">
            <w:pPr>
              <w:jc w:val="center"/>
              <w:rPr>
                <w:b/>
                <w:bCs/>
              </w:rPr>
            </w:pPr>
            <w:r w:rsidRPr="00C72FA1">
              <w:rPr>
                <w:b/>
                <w:bCs/>
              </w:rPr>
              <w:t>Skiriami balai</w:t>
            </w:r>
          </w:p>
        </w:tc>
      </w:tr>
      <w:tr w:rsidR="007D77C9" w:rsidRPr="00C72FA1" w14:paraId="2A2D5C80" w14:textId="77777777" w:rsidTr="00855B87">
        <w:tc>
          <w:tcPr>
            <w:tcW w:w="704" w:type="dxa"/>
          </w:tcPr>
          <w:p w14:paraId="6F124DF5" w14:textId="2A27A412" w:rsidR="007D77C9" w:rsidRPr="00B83D46" w:rsidRDefault="00A1685A" w:rsidP="007D77C9">
            <w:pPr>
              <w:jc w:val="center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14:paraId="2C45AF75" w14:textId="2E3E7D7B" w:rsidR="007D77C9" w:rsidRPr="00B83D46" w:rsidRDefault="00A1685A" w:rsidP="007D77C9">
            <w:pPr>
              <w:jc w:val="center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 xml:space="preserve">1 – </w:t>
            </w:r>
            <w:r w:rsidR="00B83D46" w:rsidRPr="00B83D46">
              <w:rPr>
                <w:sz w:val="22"/>
                <w:szCs w:val="22"/>
              </w:rPr>
              <w:t>5</w:t>
            </w:r>
            <w:r w:rsidRPr="00B83D46">
              <w:rPr>
                <w:sz w:val="22"/>
                <w:szCs w:val="22"/>
              </w:rPr>
              <w:t xml:space="preserve"> balai</w:t>
            </w:r>
          </w:p>
        </w:tc>
        <w:tc>
          <w:tcPr>
            <w:tcW w:w="6095" w:type="dxa"/>
          </w:tcPr>
          <w:p w14:paraId="223CCB8B" w14:textId="14130305" w:rsidR="00A1685A" w:rsidRPr="00B83D46" w:rsidRDefault="00A1685A" w:rsidP="00A1685A">
            <w:pPr>
              <w:rPr>
                <w:b/>
                <w:bCs/>
                <w:sz w:val="22"/>
                <w:szCs w:val="22"/>
              </w:rPr>
            </w:pPr>
            <w:r w:rsidRPr="00B83D46">
              <w:rPr>
                <w:b/>
                <w:bCs/>
                <w:sz w:val="22"/>
                <w:szCs w:val="22"/>
              </w:rPr>
              <w:t>Vaikų, dalyvaujančių programoje, skaičius</w:t>
            </w:r>
          </w:p>
          <w:p w14:paraId="4E8E0298" w14:textId="532DE1D0" w:rsidR="00A1685A" w:rsidRPr="00B83D46" w:rsidRDefault="00A1685A" w:rsidP="00A1685A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15–20 vaikų – 1</w:t>
            </w:r>
          </w:p>
          <w:p w14:paraId="39065178" w14:textId="77777777" w:rsidR="00A1685A" w:rsidRPr="00B83D46" w:rsidRDefault="00A1685A" w:rsidP="00A1685A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21–40 vaikų – 2</w:t>
            </w:r>
          </w:p>
          <w:p w14:paraId="427030AD" w14:textId="77777777" w:rsidR="00A1685A" w:rsidRPr="00B83D46" w:rsidRDefault="00A1685A" w:rsidP="00A1685A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41–60 vaikų – 3</w:t>
            </w:r>
          </w:p>
          <w:p w14:paraId="65082CA5" w14:textId="77777777" w:rsidR="00A1685A" w:rsidRPr="00B83D46" w:rsidRDefault="00A1685A" w:rsidP="00A1685A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61–80 vaikų – 4</w:t>
            </w:r>
          </w:p>
          <w:p w14:paraId="0868F44C" w14:textId="302DB7BD" w:rsidR="007D77C9" w:rsidRPr="00B83D46" w:rsidRDefault="00A1685A" w:rsidP="00A1685A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8</w:t>
            </w:r>
            <w:r w:rsidR="00B83D46" w:rsidRPr="00B83D46">
              <w:rPr>
                <w:sz w:val="22"/>
                <w:szCs w:val="22"/>
              </w:rPr>
              <w:t xml:space="preserve">0 ir daugiau </w:t>
            </w:r>
            <w:r w:rsidRPr="00B83D46">
              <w:rPr>
                <w:sz w:val="22"/>
                <w:szCs w:val="22"/>
              </w:rPr>
              <w:t>vaikų – 5</w:t>
            </w:r>
          </w:p>
        </w:tc>
        <w:tc>
          <w:tcPr>
            <w:tcW w:w="1411" w:type="dxa"/>
          </w:tcPr>
          <w:p w14:paraId="3D70C474" w14:textId="77777777" w:rsidR="007D77C9" w:rsidRPr="00C72FA1" w:rsidRDefault="007D77C9" w:rsidP="007D77C9">
            <w:pPr>
              <w:jc w:val="center"/>
            </w:pPr>
          </w:p>
        </w:tc>
      </w:tr>
      <w:tr w:rsidR="007D77C9" w:rsidRPr="00C72FA1" w14:paraId="176700B4" w14:textId="77777777" w:rsidTr="00855B87">
        <w:tc>
          <w:tcPr>
            <w:tcW w:w="704" w:type="dxa"/>
          </w:tcPr>
          <w:p w14:paraId="2942637B" w14:textId="76223AAB" w:rsidR="007D77C9" w:rsidRPr="00B83D46" w:rsidRDefault="00A1685A" w:rsidP="007D77C9">
            <w:pPr>
              <w:jc w:val="center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</w:tcPr>
          <w:p w14:paraId="72EF3C5F" w14:textId="37431BFE" w:rsidR="007D77C9" w:rsidRPr="00B83D46" w:rsidRDefault="00A1685A" w:rsidP="007D77C9">
            <w:pPr>
              <w:jc w:val="center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 xml:space="preserve">0 – 4 balai </w:t>
            </w:r>
          </w:p>
        </w:tc>
        <w:tc>
          <w:tcPr>
            <w:tcW w:w="6095" w:type="dxa"/>
          </w:tcPr>
          <w:p w14:paraId="376DEDC5" w14:textId="77777777" w:rsidR="00A1685A" w:rsidRPr="00D168CC" w:rsidRDefault="00A1685A" w:rsidP="00A1685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168CC">
              <w:rPr>
                <w:b/>
                <w:bCs/>
                <w:color w:val="000000" w:themeColor="text1"/>
                <w:sz w:val="22"/>
                <w:szCs w:val="22"/>
              </w:rPr>
              <w:t>Programoje dalyvauja negalią ir SUP turintys vaikai</w:t>
            </w:r>
          </w:p>
          <w:p w14:paraId="0F47824D" w14:textId="77777777" w:rsidR="00A1685A" w:rsidRPr="00D168CC" w:rsidRDefault="00A1685A" w:rsidP="00A1685A">
            <w:pPr>
              <w:rPr>
                <w:color w:val="000000" w:themeColor="text1"/>
                <w:sz w:val="22"/>
                <w:szCs w:val="22"/>
              </w:rPr>
            </w:pPr>
            <w:r w:rsidRPr="00D168CC">
              <w:rPr>
                <w:color w:val="000000" w:themeColor="text1"/>
                <w:sz w:val="22"/>
                <w:szCs w:val="22"/>
              </w:rPr>
              <w:t>Nedalyvauja – 0</w:t>
            </w:r>
          </w:p>
          <w:p w14:paraId="455E6E62" w14:textId="77777777" w:rsidR="00A1685A" w:rsidRPr="00D168CC" w:rsidRDefault="00A1685A" w:rsidP="00A1685A">
            <w:pPr>
              <w:rPr>
                <w:color w:val="000000" w:themeColor="text1"/>
                <w:sz w:val="22"/>
                <w:szCs w:val="22"/>
              </w:rPr>
            </w:pPr>
            <w:r w:rsidRPr="00D168CC">
              <w:rPr>
                <w:color w:val="000000" w:themeColor="text1"/>
                <w:sz w:val="22"/>
                <w:szCs w:val="22"/>
              </w:rPr>
              <w:t>Dalyvauja iki 20 proc. vaikų – 1</w:t>
            </w:r>
          </w:p>
          <w:p w14:paraId="52BD7819" w14:textId="77777777" w:rsidR="00A1685A" w:rsidRPr="00D168CC" w:rsidRDefault="00A1685A" w:rsidP="00A1685A">
            <w:pPr>
              <w:rPr>
                <w:color w:val="000000" w:themeColor="text1"/>
                <w:sz w:val="22"/>
                <w:szCs w:val="22"/>
              </w:rPr>
            </w:pPr>
            <w:r w:rsidRPr="00D168CC">
              <w:rPr>
                <w:color w:val="000000" w:themeColor="text1"/>
                <w:sz w:val="22"/>
                <w:szCs w:val="22"/>
              </w:rPr>
              <w:t>Dalyvauja 21– 40 proc. vaikų – 2</w:t>
            </w:r>
          </w:p>
          <w:p w14:paraId="49B53065" w14:textId="77777777" w:rsidR="00A1685A" w:rsidRPr="00D168CC" w:rsidRDefault="00A1685A" w:rsidP="00A1685A">
            <w:pPr>
              <w:rPr>
                <w:color w:val="000000" w:themeColor="text1"/>
                <w:sz w:val="22"/>
                <w:szCs w:val="22"/>
              </w:rPr>
            </w:pPr>
            <w:r w:rsidRPr="00D168CC">
              <w:rPr>
                <w:color w:val="000000" w:themeColor="text1"/>
                <w:sz w:val="22"/>
                <w:szCs w:val="22"/>
              </w:rPr>
              <w:t>Dalyvauja 41– 60 proc. vaikų – 3</w:t>
            </w:r>
          </w:p>
          <w:p w14:paraId="5EEC0EC8" w14:textId="470E8050" w:rsidR="007D77C9" w:rsidRPr="00D168CC" w:rsidRDefault="00A1685A" w:rsidP="00A1685A">
            <w:pPr>
              <w:rPr>
                <w:color w:val="000000" w:themeColor="text1"/>
                <w:sz w:val="22"/>
                <w:szCs w:val="22"/>
              </w:rPr>
            </w:pPr>
            <w:r w:rsidRPr="00D168CC">
              <w:rPr>
                <w:color w:val="000000" w:themeColor="text1"/>
                <w:sz w:val="22"/>
                <w:szCs w:val="22"/>
              </w:rPr>
              <w:t>Dalyvauja 61 proc. ir daugiau vaikų – 4</w:t>
            </w:r>
          </w:p>
        </w:tc>
        <w:tc>
          <w:tcPr>
            <w:tcW w:w="1411" w:type="dxa"/>
          </w:tcPr>
          <w:p w14:paraId="20FFFBAE" w14:textId="77777777" w:rsidR="007D77C9" w:rsidRPr="00C72FA1" w:rsidRDefault="007D77C9" w:rsidP="007D77C9">
            <w:pPr>
              <w:jc w:val="center"/>
            </w:pPr>
          </w:p>
        </w:tc>
      </w:tr>
      <w:tr w:rsidR="009D3D8B" w:rsidRPr="00C72FA1" w14:paraId="091147B1" w14:textId="77777777" w:rsidTr="00855B87">
        <w:tc>
          <w:tcPr>
            <w:tcW w:w="704" w:type="dxa"/>
          </w:tcPr>
          <w:p w14:paraId="1E81F29E" w14:textId="26B6371E" w:rsidR="009D3D8B" w:rsidRPr="00B83D46" w:rsidRDefault="009D3D8B" w:rsidP="007D7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14:paraId="7A456AA4" w14:textId="6B5D3086" w:rsidR="009D3D8B" w:rsidRPr="00B83D46" w:rsidRDefault="009D3D8B" w:rsidP="007D7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</w:tcPr>
          <w:p w14:paraId="1FD4F961" w14:textId="77777777" w:rsidR="009D3D8B" w:rsidRDefault="009D3D8B" w:rsidP="00A1685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Programoje dalyvauja </w:t>
            </w:r>
            <w:r w:rsidR="00250628">
              <w:rPr>
                <w:b/>
                <w:bCs/>
                <w:color w:val="000000" w:themeColor="text1"/>
                <w:sz w:val="22"/>
                <w:szCs w:val="22"/>
              </w:rPr>
              <w:t>vaikai iš socialinę paramą gaunančių šeimų</w:t>
            </w:r>
          </w:p>
          <w:p w14:paraId="58D1C041" w14:textId="278E07E3" w:rsidR="00250628" w:rsidRDefault="00250628" w:rsidP="00A1685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Nedalyvauja – 0</w:t>
            </w:r>
          </w:p>
          <w:p w14:paraId="54190E36" w14:textId="051D6694" w:rsidR="00250628" w:rsidRPr="00250628" w:rsidRDefault="00250628" w:rsidP="00A1685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Dalyvauja - 2</w:t>
            </w:r>
          </w:p>
        </w:tc>
        <w:tc>
          <w:tcPr>
            <w:tcW w:w="1411" w:type="dxa"/>
          </w:tcPr>
          <w:p w14:paraId="6043188A" w14:textId="77777777" w:rsidR="009D3D8B" w:rsidRPr="00C72FA1" w:rsidRDefault="009D3D8B" w:rsidP="007D77C9">
            <w:pPr>
              <w:jc w:val="center"/>
            </w:pPr>
          </w:p>
        </w:tc>
      </w:tr>
      <w:tr w:rsidR="007D77C9" w:rsidRPr="00C72FA1" w14:paraId="64731430" w14:textId="77777777" w:rsidTr="00855B87">
        <w:tc>
          <w:tcPr>
            <w:tcW w:w="704" w:type="dxa"/>
          </w:tcPr>
          <w:p w14:paraId="6592BF99" w14:textId="767D5EFD" w:rsidR="007D77C9" w:rsidRPr="00B83D46" w:rsidRDefault="009D3D8B" w:rsidP="007D7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6B20" w:rsidRPr="00B83D4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49CD31FD" w14:textId="0F3BBBD5" w:rsidR="007D77C9" w:rsidRPr="00B83D46" w:rsidRDefault="00176B20" w:rsidP="00250628">
            <w:pPr>
              <w:jc w:val="center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1 – 2 balai</w:t>
            </w:r>
          </w:p>
        </w:tc>
        <w:tc>
          <w:tcPr>
            <w:tcW w:w="6095" w:type="dxa"/>
          </w:tcPr>
          <w:p w14:paraId="64B75E0C" w14:textId="77777777" w:rsidR="00176B20" w:rsidRPr="00B83D46" w:rsidRDefault="00176B20" w:rsidP="00176B20">
            <w:pPr>
              <w:rPr>
                <w:b/>
                <w:bCs/>
                <w:sz w:val="22"/>
                <w:szCs w:val="22"/>
              </w:rPr>
            </w:pPr>
            <w:r w:rsidRPr="00B83D46">
              <w:rPr>
                <w:b/>
                <w:bCs/>
                <w:sz w:val="22"/>
                <w:szCs w:val="22"/>
              </w:rPr>
              <w:t>Programos įgyvendinimo pamainoje dienų skaičius</w:t>
            </w:r>
          </w:p>
          <w:p w14:paraId="699FF1E3" w14:textId="3BEC458F" w:rsidR="00176B20" w:rsidRPr="00B83D46" w:rsidRDefault="00176B20" w:rsidP="00176B20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Nuo 5 iki 7 kalendorinių dienų – 1</w:t>
            </w:r>
          </w:p>
          <w:p w14:paraId="600395D8" w14:textId="7DE41E30" w:rsidR="007D77C9" w:rsidRPr="00B83D46" w:rsidRDefault="00176B20" w:rsidP="00176B20">
            <w:pPr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Daugiau kaip 7 kalendorinės dienos – 2</w:t>
            </w:r>
          </w:p>
        </w:tc>
        <w:tc>
          <w:tcPr>
            <w:tcW w:w="1411" w:type="dxa"/>
          </w:tcPr>
          <w:p w14:paraId="04985EA2" w14:textId="77777777" w:rsidR="007D77C9" w:rsidRPr="00C72FA1" w:rsidRDefault="007D77C9" w:rsidP="007D77C9">
            <w:pPr>
              <w:jc w:val="center"/>
            </w:pPr>
          </w:p>
        </w:tc>
      </w:tr>
      <w:tr w:rsidR="007D77C9" w:rsidRPr="00C72FA1" w14:paraId="64103BED" w14:textId="77777777" w:rsidTr="00855B87">
        <w:tc>
          <w:tcPr>
            <w:tcW w:w="704" w:type="dxa"/>
          </w:tcPr>
          <w:p w14:paraId="2DDA5D24" w14:textId="4032E78C" w:rsidR="007D77C9" w:rsidRPr="00B83D46" w:rsidRDefault="009D3D8B" w:rsidP="007D7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72FA1" w:rsidRPr="00B83D4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14:paraId="2D33F08A" w14:textId="06B59742" w:rsidR="007D77C9" w:rsidRPr="00B83D46" w:rsidRDefault="00403408" w:rsidP="007D7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2FA1" w:rsidRPr="00B83D4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</w:t>
            </w:r>
            <w:r w:rsidR="00C72FA1" w:rsidRPr="00B83D46">
              <w:rPr>
                <w:sz w:val="22"/>
                <w:szCs w:val="22"/>
              </w:rPr>
              <w:t xml:space="preserve"> balai</w:t>
            </w:r>
          </w:p>
        </w:tc>
        <w:tc>
          <w:tcPr>
            <w:tcW w:w="6095" w:type="dxa"/>
          </w:tcPr>
          <w:p w14:paraId="665FFBCC" w14:textId="0761784B" w:rsidR="00AC19C0" w:rsidRPr="00403408" w:rsidRDefault="00AC19C0" w:rsidP="00C72F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Programos turi papildomų finansavimo šaltinių:</w:t>
            </w:r>
          </w:p>
          <w:p w14:paraId="7E79C033" w14:textId="7768AC16" w:rsidR="00AC19C0" w:rsidRDefault="00403408" w:rsidP="00C72F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Nuo </w:t>
            </w:r>
            <w:r w:rsidR="00AC19C0">
              <w:rPr>
                <w:sz w:val="22"/>
                <w:szCs w:val="22"/>
                <w:lang w:val="en-US"/>
              </w:rPr>
              <w:t>2</w:t>
            </w:r>
            <w:r w:rsidR="009D3D8B">
              <w:rPr>
                <w:sz w:val="22"/>
                <w:szCs w:val="22"/>
                <w:lang w:val="en-US"/>
              </w:rPr>
              <w:t>0 proc.</w:t>
            </w:r>
            <w:r w:rsidR="00AC19C0">
              <w:rPr>
                <w:sz w:val="22"/>
                <w:szCs w:val="22"/>
                <w:lang w:val="en-US"/>
              </w:rPr>
              <w:t xml:space="preserve"> iki 3</w:t>
            </w:r>
            <w:r w:rsidR="009D3D8B">
              <w:rPr>
                <w:sz w:val="22"/>
                <w:szCs w:val="22"/>
                <w:lang w:val="en-US"/>
              </w:rPr>
              <w:t>0 proc.</w:t>
            </w:r>
            <w:r w:rsidR="00AC19C0">
              <w:rPr>
                <w:sz w:val="22"/>
                <w:szCs w:val="22"/>
                <w:lang w:val="en-US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2FF39734" w14:textId="5CC0CDB7" w:rsidR="00AC19C0" w:rsidRDefault="00403408" w:rsidP="00C72F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Nuo 30</w:t>
            </w:r>
            <w:r w:rsidR="009D3D8B">
              <w:rPr>
                <w:sz w:val="22"/>
                <w:szCs w:val="22"/>
                <w:lang w:val="en-US"/>
              </w:rPr>
              <w:t xml:space="preserve"> proc.</w:t>
            </w:r>
            <w:r>
              <w:rPr>
                <w:sz w:val="22"/>
                <w:szCs w:val="22"/>
                <w:lang w:val="en-US"/>
              </w:rPr>
              <w:t xml:space="preserve"> iki 40</w:t>
            </w:r>
            <w:r w:rsidR="009D3D8B">
              <w:rPr>
                <w:sz w:val="22"/>
                <w:szCs w:val="22"/>
                <w:lang w:val="en-US"/>
              </w:rPr>
              <w:t xml:space="preserve"> proc. </w:t>
            </w:r>
            <w:r>
              <w:rPr>
                <w:sz w:val="22"/>
                <w:szCs w:val="22"/>
                <w:lang w:val="en-US"/>
              </w:rPr>
              <w:t>- 2</w:t>
            </w:r>
          </w:p>
          <w:p w14:paraId="3C9FBC65" w14:textId="1CF4EE29" w:rsidR="00403408" w:rsidRPr="00AC19C0" w:rsidRDefault="00403408" w:rsidP="00C72F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="009D3D8B">
              <w:rPr>
                <w:sz w:val="22"/>
                <w:szCs w:val="22"/>
                <w:lang w:val="en-US"/>
              </w:rPr>
              <w:t xml:space="preserve"> proc.</w:t>
            </w:r>
            <w:r>
              <w:rPr>
                <w:sz w:val="22"/>
                <w:szCs w:val="22"/>
                <w:lang w:val="en-US"/>
              </w:rPr>
              <w:t xml:space="preserve"> ir daugiau - 3 </w:t>
            </w:r>
          </w:p>
        </w:tc>
        <w:tc>
          <w:tcPr>
            <w:tcW w:w="1411" w:type="dxa"/>
          </w:tcPr>
          <w:p w14:paraId="570B357F" w14:textId="77777777" w:rsidR="007D77C9" w:rsidRPr="00C72FA1" w:rsidRDefault="007D77C9" w:rsidP="007D77C9">
            <w:pPr>
              <w:jc w:val="center"/>
            </w:pPr>
          </w:p>
        </w:tc>
      </w:tr>
      <w:tr w:rsidR="007D77C9" w:rsidRPr="00C72FA1" w14:paraId="46ECF64B" w14:textId="77777777" w:rsidTr="00855B87">
        <w:tc>
          <w:tcPr>
            <w:tcW w:w="704" w:type="dxa"/>
          </w:tcPr>
          <w:p w14:paraId="5DD7D76D" w14:textId="77777777" w:rsidR="007D77C9" w:rsidRPr="00C72FA1" w:rsidRDefault="007D77C9" w:rsidP="007D77C9">
            <w:pPr>
              <w:jc w:val="center"/>
            </w:pPr>
          </w:p>
        </w:tc>
        <w:tc>
          <w:tcPr>
            <w:tcW w:w="1418" w:type="dxa"/>
          </w:tcPr>
          <w:p w14:paraId="3C7052C1" w14:textId="77777777" w:rsidR="007D77C9" w:rsidRPr="00C72FA1" w:rsidRDefault="007D77C9" w:rsidP="007D77C9">
            <w:pPr>
              <w:jc w:val="center"/>
            </w:pPr>
          </w:p>
        </w:tc>
        <w:tc>
          <w:tcPr>
            <w:tcW w:w="6095" w:type="dxa"/>
          </w:tcPr>
          <w:p w14:paraId="3C238E01" w14:textId="759612A0" w:rsidR="007D77C9" w:rsidRPr="00C72FA1" w:rsidRDefault="00C72FA1" w:rsidP="00C72FA1">
            <w:pPr>
              <w:jc w:val="right"/>
              <w:rPr>
                <w:b/>
                <w:bCs/>
              </w:rPr>
            </w:pPr>
            <w:r w:rsidRPr="00C72FA1">
              <w:rPr>
                <w:b/>
                <w:bCs/>
              </w:rPr>
              <w:t xml:space="preserve">Iš viso: </w:t>
            </w:r>
          </w:p>
        </w:tc>
        <w:tc>
          <w:tcPr>
            <w:tcW w:w="1411" w:type="dxa"/>
          </w:tcPr>
          <w:p w14:paraId="3B0B98AD" w14:textId="77777777" w:rsidR="007D77C9" w:rsidRPr="00C72FA1" w:rsidRDefault="007D77C9" w:rsidP="007D77C9">
            <w:pPr>
              <w:jc w:val="center"/>
            </w:pPr>
          </w:p>
        </w:tc>
      </w:tr>
    </w:tbl>
    <w:p w14:paraId="3D7D0E18" w14:textId="77777777" w:rsidR="007D77C9" w:rsidRPr="00C72FA1" w:rsidRDefault="007D77C9" w:rsidP="007D77C9">
      <w:pPr>
        <w:jc w:val="center"/>
        <w:rPr>
          <w:b/>
          <w:bCs/>
        </w:rPr>
      </w:pPr>
    </w:p>
    <w:p w14:paraId="6EC57AEA" w14:textId="685EDFB0" w:rsidR="00C72FA1" w:rsidRPr="00C72FA1" w:rsidRDefault="00C72FA1" w:rsidP="007D77C9">
      <w:pPr>
        <w:jc w:val="center"/>
        <w:rPr>
          <w:b/>
          <w:bCs/>
        </w:rPr>
      </w:pPr>
      <w:r w:rsidRPr="00C72FA1">
        <w:rPr>
          <w:b/>
          <w:bCs/>
        </w:rPr>
        <w:t>II. PROGRAMO KOKYBINIS VERTINIMAS</w:t>
      </w:r>
    </w:p>
    <w:p w14:paraId="59B77F64" w14:textId="77777777" w:rsidR="007D77C9" w:rsidRPr="00C72FA1" w:rsidRDefault="007D77C9" w:rsidP="00386B60">
      <w:pPr>
        <w:rPr>
          <w:sz w:val="22"/>
          <w:szCs w:val="22"/>
        </w:rPr>
      </w:pPr>
    </w:p>
    <w:tbl>
      <w:tblPr>
        <w:tblW w:w="963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1"/>
        <w:gridCol w:w="1336"/>
        <w:gridCol w:w="6095"/>
        <w:gridCol w:w="1417"/>
      </w:tblGrid>
      <w:tr w:rsidR="00855B87" w:rsidRPr="00C72FA1" w14:paraId="03EFABF0" w14:textId="77777777" w:rsidTr="00855B87"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79F1F" w14:textId="77777777" w:rsidR="00855B87" w:rsidRPr="00C72FA1" w:rsidRDefault="00855B87" w:rsidP="00386B60">
            <w:pPr>
              <w:pStyle w:val="Lentelsturinys"/>
              <w:rPr>
                <w:b/>
                <w:bCs/>
              </w:rPr>
            </w:pPr>
            <w:r w:rsidRPr="00C72FA1">
              <w:rPr>
                <w:b/>
                <w:bCs/>
              </w:rPr>
              <w:t xml:space="preserve">Eil. Nr. 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00A013" w14:textId="2441CA59" w:rsidR="00855B87" w:rsidRPr="00C72FA1" w:rsidRDefault="005204A3" w:rsidP="00386B60">
            <w:pPr>
              <w:pStyle w:val="Lentelsturiny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Programos vertinimas balais</w:t>
            </w:r>
          </w:p>
        </w:tc>
        <w:tc>
          <w:tcPr>
            <w:tcW w:w="6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179053" w14:textId="4E310E67" w:rsidR="00855B87" w:rsidRPr="00C72FA1" w:rsidRDefault="00855B87" w:rsidP="00386B60">
            <w:pPr>
              <w:pStyle w:val="Lentelsturinys"/>
              <w:jc w:val="center"/>
              <w:rPr>
                <w:b/>
                <w:bCs/>
              </w:rPr>
            </w:pPr>
            <w:r w:rsidRPr="00855B87">
              <w:rPr>
                <w:b/>
                <w:bCs/>
              </w:rPr>
              <w:t>Vertinimo kriterijų aprašymas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59C07" w14:textId="3D3A77ED" w:rsidR="00855B87" w:rsidRPr="00C72FA1" w:rsidRDefault="00855B87" w:rsidP="00386B60">
            <w:pPr>
              <w:pStyle w:val="Lentelsturinys"/>
              <w:jc w:val="center"/>
              <w:rPr>
                <w:b/>
                <w:bCs/>
              </w:rPr>
            </w:pPr>
            <w:r w:rsidRPr="00C72FA1">
              <w:rPr>
                <w:b/>
                <w:bCs/>
              </w:rPr>
              <w:t>Skiriami balai</w:t>
            </w:r>
          </w:p>
        </w:tc>
      </w:tr>
      <w:tr w:rsidR="00855B87" w:rsidRPr="00C72FA1" w14:paraId="4DBBE624" w14:textId="77777777" w:rsidTr="00855B87"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</w:tcPr>
          <w:p w14:paraId="614749D1" w14:textId="77777777" w:rsidR="00855B87" w:rsidRPr="00B83D46" w:rsidRDefault="00855B87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</w:tcPr>
          <w:p w14:paraId="02EBD30C" w14:textId="0E20C8F3" w:rsidR="00855B87" w:rsidRPr="00B83D46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</w:tcBorders>
          </w:tcPr>
          <w:p w14:paraId="5F6DA4E0" w14:textId="77777777" w:rsidR="00855B87" w:rsidRPr="00B83D46" w:rsidRDefault="00855B87" w:rsidP="00855B87">
            <w:pPr>
              <w:pStyle w:val="Sraopastraipa1"/>
              <w:ind w:left="0"/>
              <w:rPr>
                <w:b/>
                <w:sz w:val="22"/>
                <w:szCs w:val="22"/>
                <w:lang w:val="lt-LT" w:eastAsia="lt-LT"/>
              </w:rPr>
            </w:pPr>
            <w:r w:rsidRPr="00B83D46">
              <w:rPr>
                <w:b/>
                <w:sz w:val="22"/>
                <w:szCs w:val="22"/>
                <w:lang w:val="lt-LT" w:eastAsia="lt-LT"/>
              </w:rPr>
              <w:t>Programos veiklos atitinka stovyklos tikslą</w:t>
            </w:r>
          </w:p>
          <w:p w14:paraId="0C5B0822" w14:textId="77777777" w:rsidR="00855B87" w:rsidRPr="00B83D46" w:rsidRDefault="00855B87" w:rsidP="00855B87">
            <w:pPr>
              <w:pStyle w:val="Sraopastraipa1"/>
              <w:ind w:left="0"/>
              <w:rPr>
                <w:bCs/>
                <w:sz w:val="22"/>
                <w:szCs w:val="22"/>
                <w:lang w:val="lt-LT" w:eastAsia="lt-LT"/>
              </w:rPr>
            </w:pPr>
            <w:r w:rsidRPr="00B83D46">
              <w:rPr>
                <w:bCs/>
                <w:sz w:val="22"/>
                <w:szCs w:val="22"/>
                <w:lang w:val="lt-LT" w:eastAsia="lt-LT"/>
              </w:rPr>
              <w:t>Neatitinka / neaprašyta ar iš pateiktos informacijos sunku spręsti – 0</w:t>
            </w:r>
          </w:p>
          <w:p w14:paraId="1B53C344" w14:textId="77777777" w:rsidR="00855B87" w:rsidRPr="00B83D46" w:rsidRDefault="00855B87" w:rsidP="00855B87">
            <w:pPr>
              <w:pStyle w:val="Sraopastraipa1"/>
              <w:ind w:left="0"/>
              <w:rPr>
                <w:bCs/>
                <w:sz w:val="22"/>
                <w:szCs w:val="22"/>
                <w:lang w:val="lt-LT" w:eastAsia="lt-LT"/>
              </w:rPr>
            </w:pPr>
            <w:r w:rsidRPr="00B83D46">
              <w:rPr>
                <w:bCs/>
                <w:sz w:val="22"/>
                <w:szCs w:val="22"/>
                <w:lang w:val="lt-LT" w:eastAsia="lt-LT"/>
              </w:rPr>
              <w:t>Iš dalies atitinka – 1</w:t>
            </w:r>
          </w:p>
          <w:p w14:paraId="04DFFB34" w14:textId="7776C30B" w:rsidR="00855B87" w:rsidRPr="00B83D46" w:rsidRDefault="00855B8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  <w:lang w:eastAsia="lt-LT"/>
              </w:rPr>
              <w:t>Atitinka –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95E85" w14:textId="3BA6B0F8" w:rsidR="00855B87" w:rsidRPr="00C72FA1" w:rsidRDefault="00855B8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855B87" w:rsidRPr="00C72FA1" w14:paraId="0AE9E651" w14:textId="77777777" w:rsidTr="00855B87"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</w:tcPr>
          <w:p w14:paraId="4CB5E87C" w14:textId="77777777" w:rsidR="00855B87" w:rsidRPr="00B83D46" w:rsidRDefault="00855B87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</w:tcPr>
          <w:p w14:paraId="6A88226A" w14:textId="5E0D92EF" w:rsidR="00855B87" w:rsidRPr="00B83D46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 xml:space="preserve">0 – 2 balai 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</w:tcBorders>
          </w:tcPr>
          <w:p w14:paraId="222577CE" w14:textId="77777777" w:rsidR="00855B87" w:rsidRPr="00B83D46" w:rsidRDefault="00855B87" w:rsidP="00855B87">
            <w:pPr>
              <w:jc w:val="both"/>
              <w:rPr>
                <w:b/>
                <w:bCs/>
                <w:sz w:val="22"/>
                <w:szCs w:val="22"/>
              </w:rPr>
            </w:pPr>
            <w:r w:rsidRPr="00B83D46">
              <w:rPr>
                <w:b/>
                <w:bCs/>
                <w:sz w:val="22"/>
                <w:szCs w:val="22"/>
              </w:rPr>
              <w:t>Programos uždaviniai padeda siekti programos tikslo</w:t>
            </w:r>
          </w:p>
          <w:p w14:paraId="1271E897" w14:textId="77777777" w:rsidR="00855B87" w:rsidRPr="00B83D46" w:rsidRDefault="00855B87" w:rsidP="00855B87">
            <w:pPr>
              <w:jc w:val="both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Neatitinka / neaprašyta ar iš pateiktos informacijos sunku spręsti – 0</w:t>
            </w:r>
          </w:p>
          <w:p w14:paraId="36F498A9" w14:textId="77777777" w:rsidR="00855B87" w:rsidRPr="00B83D46" w:rsidRDefault="00855B87" w:rsidP="00855B87">
            <w:pPr>
              <w:jc w:val="both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Iš dalies atitinka – 1</w:t>
            </w:r>
          </w:p>
          <w:p w14:paraId="73C1A5EB" w14:textId="609160E3" w:rsidR="00855B87" w:rsidRPr="00B83D46" w:rsidRDefault="00855B8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Atitinka –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9DC6B" w14:textId="1FB4BCF4" w:rsidR="00855B87" w:rsidRPr="00C72FA1" w:rsidRDefault="00855B8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855B87" w:rsidRPr="00C72FA1" w14:paraId="18D1BE82" w14:textId="77777777" w:rsidTr="00805F15">
        <w:tc>
          <w:tcPr>
            <w:tcW w:w="791" w:type="dxa"/>
            <w:tcBorders>
              <w:left w:val="single" w:sz="1" w:space="0" w:color="000000"/>
              <w:bottom w:val="single" w:sz="4" w:space="0" w:color="auto"/>
            </w:tcBorders>
          </w:tcPr>
          <w:p w14:paraId="7CE71C21" w14:textId="77777777" w:rsidR="00855B87" w:rsidRPr="00B83D46" w:rsidRDefault="00855B87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1" w:space="0" w:color="000000"/>
              <w:bottom w:val="single" w:sz="4" w:space="0" w:color="auto"/>
            </w:tcBorders>
          </w:tcPr>
          <w:p w14:paraId="0F6F9086" w14:textId="116BF100" w:rsidR="00855B87" w:rsidRPr="00B83D46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4" w:space="0" w:color="auto"/>
            </w:tcBorders>
          </w:tcPr>
          <w:p w14:paraId="6BB5061D" w14:textId="77777777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Numatytos veiklos, metodai ir priemonės yra tinkamos vaikų</w:t>
            </w:r>
          </w:p>
          <w:p w14:paraId="1AB8756E" w14:textId="77777777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fizinio aktyvumo, sveikos gyvensenos skatinimui</w:t>
            </w:r>
          </w:p>
          <w:p w14:paraId="317DD035" w14:textId="77777777" w:rsidR="00805F15" w:rsidRPr="00B83D46" w:rsidRDefault="00805F15" w:rsidP="00805F15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Neatitinka / neaprašyta ar iš pateiktos informacijos sunku spręsti –</w:t>
            </w:r>
          </w:p>
          <w:p w14:paraId="42A95386" w14:textId="77777777" w:rsidR="00805F15" w:rsidRPr="00B83D46" w:rsidRDefault="00805F15" w:rsidP="00805F15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0</w:t>
            </w:r>
          </w:p>
          <w:p w14:paraId="74F62673" w14:textId="77777777" w:rsidR="00805F15" w:rsidRPr="00B83D46" w:rsidRDefault="00805F15" w:rsidP="00805F15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Iš dalies atitinka – 1</w:t>
            </w:r>
          </w:p>
          <w:p w14:paraId="5C324375" w14:textId="222E03C3" w:rsidR="00855B87" w:rsidRPr="00B83D46" w:rsidRDefault="00805F15" w:rsidP="00805F15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Atitinka –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F833D40" w14:textId="42088710" w:rsidR="00855B87" w:rsidRPr="00C72FA1" w:rsidRDefault="00855B8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805F15" w:rsidRPr="00C72FA1" w14:paraId="4913BDBF" w14:textId="77777777" w:rsidTr="00805F15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F1E4" w14:textId="77777777" w:rsidR="00805F15" w:rsidRPr="00B83D46" w:rsidRDefault="00805F15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8C6D" w14:textId="47453A1E" w:rsidR="00805F15" w:rsidRPr="00B83D46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BEE4" w14:textId="5ADF35C9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Numatytos veiklos, metodai ir priemonės yra tinkamos vaikų</w:t>
            </w:r>
          </w:p>
          <w:p w14:paraId="47E9F490" w14:textId="77777777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socialinėms-emocinėms kompetencijoms ugdyti</w:t>
            </w:r>
          </w:p>
          <w:p w14:paraId="755819F1" w14:textId="77777777" w:rsidR="00805F15" w:rsidRPr="00B83D46" w:rsidRDefault="00805F15" w:rsidP="00805F15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Neatitinka / neaprašyta ar iš pateiktos informacijos sunku spręsti –</w:t>
            </w:r>
          </w:p>
          <w:p w14:paraId="4FE82664" w14:textId="77777777" w:rsidR="00805F15" w:rsidRPr="00B83D46" w:rsidRDefault="00805F15" w:rsidP="00805F15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0</w:t>
            </w:r>
          </w:p>
          <w:p w14:paraId="18159D47" w14:textId="77777777" w:rsidR="00805F15" w:rsidRPr="00B83D46" w:rsidRDefault="00805F15" w:rsidP="00805F15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Iš dalies atitinka – 1</w:t>
            </w:r>
          </w:p>
          <w:p w14:paraId="2982E7D9" w14:textId="103F6332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Atitinka –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36CB" w14:textId="77777777" w:rsidR="00805F15" w:rsidRPr="00C72FA1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805F15" w:rsidRPr="00C72FA1" w14:paraId="37272475" w14:textId="77777777" w:rsidTr="00805F15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FE9" w14:textId="77777777" w:rsidR="00805F15" w:rsidRPr="00B83D46" w:rsidRDefault="00805F15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BFBE" w14:textId="48A33534" w:rsidR="00805F15" w:rsidRPr="00B83D46" w:rsidRDefault="006444DE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4F1E" w14:textId="76C93BBE" w:rsidR="00805F15" w:rsidRPr="00B83D46" w:rsidRDefault="006444DE" w:rsidP="006444DE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Programos veiklos skatina mokinių susidomėjimą gamtos mokslais, technologijomis, inžinerija, menais ir matematika, taikant eksperimentinę ir tyrimais grįstą veiklą</w:t>
            </w:r>
            <w:r w:rsidR="00B83D46" w:rsidRPr="00B83D46">
              <w:rPr>
                <w:b/>
                <w:sz w:val="22"/>
                <w:szCs w:val="22"/>
              </w:rPr>
              <w:t xml:space="preserve"> (STEAM)</w:t>
            </w:r>
          </w:p>
          <w:p w14:paraId="0C9583E9" w14:textId="77777777" w:rsidR="006444DE" w:rsidRPr="00B83D46" w:rsidRDefault="006444DE" w:rsidP="006444DE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Neatitinka / neaprašyta ar iš pateiktos informacijos sunku spręsti –</w:t>
            </w:r>
          </w:p>
          <w:p w14:paraId="5EF230FF" w14:textId="77777777" w:rsidR="006444DE" w:rsidRPr="00B83D46" w:rsidRDefault="006444DE" w:rsidP="006444DE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0</w:t>
            </w:r>
          </w:p>
          <w:p w14:paraId="0C4E9F0D" w14:textId="77777777" w:rsidR="006444DE" w:rsidRPr="00B83D46" w:rsidRDefault="006444DE" w:rsidP="006444DE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Iš dalies atitinka – 1</w:t>
            </w:r>
          </w:p>
          <w:p w14:paraId="5C0F81F0" w14:textId="3F38653A" w:rsidR="006444DE" w:rsidRPr="00B83D46" w:rsidRDefault="006444DE" w:rsidP="006444DE">
            <w:pPr>
              <w:rPr>
                <w:b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Atitinka –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194" w14:textId="77777777" w:rsidR="00805F15" w:rsidRPr="00C72FA1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805F15" w:rsidRPr="00C72FA1" w14:paraId="6BE442B4" w14:textId="77777777" w:rsidTr="00805F15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76EB" w14:textId="77777777" w:rsidR="00805F15" w:rsidRPr="00B83D46" w:rsidRDefault="00805F15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755" w14:textId="4C904BB8" w:rsidR="00805F15" w:rsidRPr="00B83D46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50FE" w14:textId="77777777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Programos veiklos skatina gamtosaugą, tvarumą, visuomenei</w:t>
            </w:r>
          </w:p>
          <w:p w14:paraId="57C622DF" w14:textId="77777777" w:rsidR="00805F15" w:rsidRPr="00B83D46" w:rsidRDefault="00805F15" w:rsidP="00805F15">
            <w:pPr>
              <w:rPr>
                <w:b/>
                <w:sz w:val="22"/>
                <w:szCs w:val="22"/>
              </w:rPr>
            </w:pPr>
            <w:r w:rsidRPr="00B83D46">
              <w:rPr>
                <w:b/>
                <w:sz w:val="22"/>
                <w:szCs w:val="22"/>
              </w:rPr>
              <w:t>naudingą veiklą</w:t>
            </w:r>
          </w:p>
          <w:p w14:paraId="11426B33" w14:textId="77777777" w:rsidR="00B83D46" w:rsidRPr="00B83D46" w:rsidRDefault="00B83D46" w:rsidP="00B83D46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Neatitinka / neaprašyta ar iš pateiktos informacijos sunku spręsti –</w:t>
            </w:r>
          </w:p>
          <w:p w14:paraId="3C174F95" w14:textId="77777777" w:rsidR="00B83D46" w:rsidRPr="00B83D46" w:rsidRDefault="00B83D46" w:rsidP="00B83D46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0</w:t>
            </w:r>
          </w:p>
          <w:p w14:paraId="6554C89D" w14:textId="77777777" w:rsidR="00B83D46" w:rsidRPr="00B83D46" w:rsidRDefault="00B83D46" w:rsidP="00B83D46">
            <w:pPr>
              <w:rPr>
                <w:bCs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Iš dalies atitinka – 1</w:t>
            </w:r>
          </w:p>
          <w:p w14:paraId="134B52B9" w14:textId="00A125CD" w:rsidR="00805F15" w:rsidRPr="00B83D46" w:rsidRDefault="00B83D46" w:rsidP="00B83D46">
            <w:pPr>
              <w:rPr>
                <w:b/>
                <w:sz w:val="22"/>
                <w:szCs w:val="22"/>
              </w:rPr>
            </w:pPr>
            <w:r w:rsidRPr="00B83D46">
              <w:rPr>
                <w:bCs/>
                <w:sz w:val="22"/>
                <w:szCs w:val="22"/>
              </w:rPr>
              <w:t>Atitinka –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4D03" w14:textId="77777777" w:rsidR="00805F15" w:rsidRPr="00C72FA1" w:rsidRDefault="00805F15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0856F7" w:rsidRPr="00C72FA1" w14:paraId="1AA93C04" w14:textId="77777777" w:rsidTr="00805F15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4EA" w14:textId="77777777" w:rsidR="000856F7" w:rsidRPr="00B83D46" w:rsidRDefault="000856F7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0E2C" w14:textId="3B7E286E" w:rsidR="000856F7" w:rsidRPr="00B83D46" w:rsidRDefault="000856F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9C4" w14:textId="77777777" w:rsidR="000856F7" w:rsidRDefault="000856F7" w:rsidP="00805F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Programos sąmata yra detali, pagrįsta, tinkama, numatytų priemonių įgyvendinimui</w:t>
            </w:r>
          </w:p>
          <w:p w14:paraId="3C624165" w14:textId="0D4EAE29" w:rsidR="000856F7" w:rsidRDefault="000856F7" w:rsidP="00805F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 – 0</w:t>
            </w:r>
          </w:p>
          <w:p w14:paraId="1FCA851E" w14:textId="33B1C345" w:rsidR="000856F7" w:rsidRDefault="000856F7" w:rsidP="00805F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Iš dalies – 1</w:t>
            </w:r>
          </w:p>
          <w:p w14:paraId="40328DAB" w14:textId="22CF98FB" w:rsidR="000856F7" w:rsidRPr="000856F7" w:rsidRDefault="000856F7" w:rsidP="00805F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Taip - 2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13C" w14:textId="77777777" w:rsidR="000856F7" w:rsidRPr="00C72FA1" w:rsidRDefault="000856F7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BA6CA3" w:rsidRPr="00C72FA1" w14:paraId="5E6F3A2C" w14:textId="77777777" w:rsidTr="00805F15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3F2E" w14:textId="77777777" w:rsidR="00BA6CA3" w:rsidRPr="00B83D46" w:rsidRDefault="00BA6CA3" w:rsidP="00855B87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6BE7" w14:textId="453C75EF" w:rsidR="00BA6CA3" w:rsidRDefault="00BA6CA3" w:rsidP="00855B87">
            <w:pPr>
              <w:pStyle w:val="Lentelsturinys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2 balai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86C5" w14:textId="77777777" w:rsidR="00BA6CA3" w:rsidRDefault="00BA6CA3" w:rsidP="00805F15">
            <w:pPr>
              <w:rPr>
                <w:b/>
                <w:sz w:val="22"/>
                <w:szCs w:val="22"/>
              </w:rPr>
            </w:pPr>
            <w:r w:rsidRPr="00BA6CA3">
              <w:rPr>
                <w:b/>
                <w:sz w:val="22"/>
                <w:szCs w:val="22"/>
              </w:rPr>
              <w:t>Programos rezultatai konkretūs, susiję su numatoma veikla</w:t>
            </w:r>
          </w:p>
          <w:p w14:paraId="5D778ED7" w14:textId="46EF9C60" w:rsidR="00BA6CA3" w:rsidRDefault="00BA6CA3" w:rsidP="00805F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 – 0</w:t>
            </w:r>
          </w:p>
          <w:p w14:paraId="3F54469B" w14:textId="7A6C7B17" w:rsidR="00BA6CA3" w:rsidRDefault="00BA6CA3" w:rsidP="00805F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Iš dalies – 1</w:t>
            </w:r>
          </w:p>
          <w:p w14:paraId="226A4C7E" w14:textId="3F3C684F" w:rsidR="00BA6CA3" w:rsidRPr="00BA6CA3" w:rsidRDefault="00BA6CA3" w:rsidP="00805F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Taip - 2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3DD" w14:textId="77777777" w:rsidR="00BA6CA3" w:rsidRPr="00C72FA1" w:rsidRDefault="00BA6CA3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6444DE" w:rsidRPr="00C72FA1" w14:paraId="52C5A1CD" w14:textId="77777777" w:rsidTr="00805F15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5E6" w14:textId="77777777" w:rsidR="006444DE" w:rsidRPr="00B83D46" w:rsidRDefault="006444DE" w:rsidP="00BA6CA3">
            <w:pPr>
              <w:pStyle w:val="Lentelsturinys"/>
              <w:snapToGrid w:val="0"/>
              <w:ind w:left="720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0338" w14:textId="77777777" w:rsidR="006444DE" w:rsidRPr="00B83D46" w:rsidRDefault="006444DE" w:rsidP="00855B87">
            <w:pPr>
              <w:pStyle w:val="Lentelsturinys"/>
              <w:snapToGrid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CF1" w14:textId="0E1887DB" w:rsidR="006444DE" w:rsidRPr="00B83D46" w:rsidRDefault="006444DE" w:rsidP="006444DE">
            <w:pPr>
              <w:jc w:val="right"/>
              <w:rPr>
                <w:b/>
              </w:rPr>
            </w:pPr>
            <w:r w:rsidRPr="00B83D46">
              <w:rPr>
                <w:b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BF9" w14:textId="77777777" w:rsidR="006444DE" w:rsidRPr="00C72FA1" w:rsidRDefault="006444DE" w:rsidP="00855B87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</w:tbl>
    <w:p w14:paraId="7444B86F" w14:textId="77777777" w:rsidR="004825B2" w:rsidRPr="00C72FA1" w:rsidRDefault="004825B2">
      <w:pPr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5204A3" w14:paraId="03E244F3" w14:textId="77777777" w:rsidTr="005204A3">
        <w:tc>
          <w:tcPr>
            <w:tcW w:w="8217" w:type="dxa"/>
          </w:tcPr>
          <w:p w14:paraId="139D266C" w14:textId="48EB2360" w:rsidR="005204A3" w:rsidRPr="005204A3" w:rsidRDefault="005204A3">
            <w:pPr>
              <w:pStyle w:val="Lentelsturinys"/>
              <w:rPr>
                <w:b/>
                <w:bCs/>
                <w:sz w:val="22"/>
                <w:szCs w:val="22"/>
              </w:rPr>
            </w:pPr>
            <w:r w:rsidRPr="005204A3">
              <w:rPr>
                <w:b/>
                <w:bCs/>
                <w:sz w:val="22"/>
                <w:szCs w:val="22"/>
              </w:rPr>
              <w:t>Vertinimo balai</w:t>
            </w:r>
          </w:p>
        </w:tc>
        <w:tc>
          <w:tcPr>
            <w:tcW w:w="1411" w:type="dxa"/>
          </w:tcPr>
          <w:p w14:paraId="0ED7B25D" w14:textId="5C8B6B3E" w:rsidR="005204A3" w:rsidRPr="005204A3" w:rsidRDefault="005204A3">
            <w:pPr>
              <w:pStyle w:val="Lentelsturinys"/>
              <w:rPr>
                <w:b/>
                <w:bCs/>
                <w:sz w:val="22"/>
                <w:szCs w:val="22"/>
              </w:rPr>
            </w:pPr>
            <w:r w:rsidRPr="005204A3">
              <w:rPr>
                <w:b/>
                <w:bCs/>
                <w:sz w:val="22"/>
                <w:szCs w:val="22"/>
              </w:rPr>
              <w:t>Skiriami balai</w:t>
            </w:r>
          </w:p>
        </w:tc>
      </w:tr>
      <w:tr w:rsidR="005204A3" w14:paraId="0A423145" w14:textId="77777777" w:rsidTr="005204A3">
        <w:tc>
          <w:tcPr>
            <w:tcW w:w="8217" w:type="dxa"/>
          </w:tcPr>
          <w:p w14:paraId="77693CC7" w14:textId="33D7596E" w:rsidR="005204A3" w:rsidRPr="005204A3" w:rsidRDefault="005204A3">
            <w:pPr>
              <w:pStyle w:val="Lentelsturiny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Kiekybinio vertinimo balai</w:t>
            </w:r>
          </w:p>
        </w:tc>
        <w:tc>
          <w:tcPr>
            <w:tcW w:w="1411" w:type="dxa"/>
          </w:tcPr>
          <w:p w14:paraId="1B4D9462" w14:textId="77777777" w:rsidR="005204A3" w:rsidRPr="005204A3" w:rsidRDefault="005204A3">
            <w:pPr>
              <w:pStyle w:val="Lentelsturinys"/>
              <w:rPr>
                <w:b/>
                <w:bCs/>
                <w:sz w:val="22"/>
                <w:szCs w:val="22"/>
              </w:rPr>
            </w:pPr>
          </w:p>
        </w:tc>
      </w:tr>
      <w:tr w:rsidR="005204A3" w14:paraId="3D78FD28" w14:textId="77777777" w:rsidTr="005204A3">
        <w:tc>
          <w:tcPr>
            <w:tcW w:w="8217" w:type="dxa"/>
          </w:tcPr>
          <w:p w14:paraId="6F545BA9" w14:textId="33F63411" w:rsidR="005204A3" w:rsidRDefault="005204A3">
            <w:pPr>
              <w:pStyle w:val="Lentelsturiny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Kokybinio vertinimo balai</w:t>
            </w:r>
          </w:p>
        </w:tc>
        <w:tc>
          <w:tcPr>
            <w:tcW w:w="1411" w:type="dxa"/>
          </w:tcPr>
          <w:p w14:paraId="124D606D" w14:textId="77777777" w:rsidR="005204A3" w:rsidRPr="005204A3" w:rsidRDefault="005204A3">
            <w:pPr>
              <w:pStyle w:val="Lentelsturinys"/>
              <w:rPr>
                <w:b/>
                <w:bCs/>
                <w:sz w:val="22"/>
                <w:szCs w:val="22"/>
              </w:rPr>
            </w:pPr>
          </w:p>
        </w:tc>
      </w:tr>
      <w:tr w:rsidR="005204A3" w14:paraId="47604BFF" w14:textId="77777777" w:rsidTr="005204A3">
        <w:tc>
          <w:tcPr>
            <w:tcW w:w="8217" w:type="dxa"/>
          </w:tcPr>
          <w:p w14:paraId="061F781F" w14:textId="76D2CBF6" w:rsidR="00807CD4" w:rsidRPr="00B83D46" w:rsidRDefault="00807CD4" w:rsidP="00807CD4">
            <w:pPr>
              <w:pStyle w:val="Lentelsturinys"/>
              <w:rPr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 xml:space="preserve">Maksimali programos įvertinimo balų suma – </w:t>
            </w:r>
            <w:r w:rsidR="00BA6CA3">
              <w:rPr>
                <w:sz w:val="22"/>
                <w:szCs w:val="22"/>
              </w:rPr>
              <w:t>3</w:t>
            </w:r>
            <w:r w:rsidR="00250628">
              <w:rPr>
                <w:sz w:val="22"/>
                <w:szCs w:val="22"/>
              </w:rPr>
              <w:t>2</w:t>
            </w:r>
            <w:r w:rsidRPr="00B83D46">
              <w:rPr>
                <w:sz w:val="22"/>
                <w:szCs w:val="22"/>
              </w:rPr>
              <w:t xml:space="preserve"> balų;</w:t>
            </w:r>
          </w:p>
          <w:p w14:paraId="6A5531C8" w14:textId="3F6C2D08" w:rsidR="005204A3" w:rsidRPr="005204A3" w:rsidRDefault="00807CD4" w:rsidP="00807CD4">
            <w:pPr>
              <w:pStyle w:val="Lentelsturinys"/>
              <w:rPr>
                <w:b/>
                <w:bCs/>
                <w:sz w:val="22"/>
                <w:szCs w:val="22"/>
              </w:rPr>
            </w:pPr>
            <w:r w:rsidRPr="00B83D46">
              <w:rPr>
                <w:sz w:val="22"/>
                <w:szCs w:val="22"/>
              </w:rPr>
              <w:t xml:space="preserve">Programa finansuojama, jei surenka ne mažiau kaip </w:t>
            </w:r>
            <w:r w:rsidR="00BA6CA3">
              <w:rPr>
                <w:sz w:val="22"/>
                <w:szCs w:val="22"/>
              </w:rPr>
              <w:t>1</w:t>
            </w:r>
            <w:r w:rsidR="00250628">
              <w:rPr>
                <w:sz w:val="22"/>
                <w:szCs w:val="22"/>
              </w:rPr>
              <w:t>6</w:t>
            </w:r>
            <w:r w:rsidRPr="00B83D46">
              <w:rPr>
                <w:sz w:val="22"/>
                <w:szCs w:val="22"/>
              </w:rPr>
              <w:t xml:space="preserve"> balų</w:t>
            </w:r>
            <w:r w:rsidRPr="00807CD4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                            </w:t>
            </w:r>
            <w:r w:rsidR="005204A3" w:rsidRPr="005204A3">
              <w:rPr>
                <w:b/>
                <w:bCs/>
                <w:sz w:val="22"/>
                <w:szCs w:val="22"/>
              </w:rPr>
              <w:t>Iš viso:</w:t>
            </w:r>
          </w:p>
        </w:tc>
        <w:tc>
          <w:tcPr>
            <w:tcW w:w="1411" w:type="dxa"/>
          </w:tcPr>
          <w:p w14:paraId="6163A93C" w14:textId="77777777" w:rsidR="005204A3" w:rsidRPr="005204A3" w:rsidRDefault="005204A3">
            <w:pPr>
              <w:pStyle w:val="Lentelsturinys"/>
              <w:rPr>
                <w:b/>
                <w:bCs/>
                <w:sz w:val="22"/>
                <w:szCs w:val="22"/>
              </w:rPr>
            </w:pPr>
          </w:p>
        </w:tc>
      </w:tr>
    </w:tbl>
    <w:p w14:paraId="04729C83" w14:textId="3ABC48A8" w:rsidR="001F42B6" w:rsidRDefault="001F42B6">
      <w:pPr>
        <w:pStyle w:val="Lentelsturinys"/>
        <w:rPr>
          <w:sz w:val="22"/>
          <w:szCs w:val="22"/>
        </w:rPr>
      </w:pPr>
    </w:p>
    <w:p w14:paraId="71F12B37" w14:textId="77777777" w:rsidR="005204A3" w:rsidRPr="00C72FA1" w:rsidRDefault="005204A3">
      <w:pPr>
        <w:pStyle w:val="Lentelsturinys"/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94285" w:rsidRPr="00C72FA1" w14:paraId="7F7E2DD3" w14:textId="77777777" w:rsidTr="00D94285">
        <w:tc>
          <w:tcPr>
            <w:tcW w:w="9628" w:type="dxa"/>
            <w:gridSpan w:val="2"/>
          </w:tcPr>
          <w:p w14:paraId="7101B764" w14:textId="77777777" w:rsidR="00D94285" w:rsidRPr="00C72FA1" w:rsidRDefault="00D94285" w:rsidP="00D94285">
            <w:pPr>
              <w:pStyle w:val="Lentelsturinys"/>
              <w:jc w:val="center"/>
              <w:rPr>
                <w:sz w:val="22"/>
                <w:szCs w:val="22"/>
              </w:rPr>
            </w:pPr>
            <w:r w:rsidRPr="00C72FA1">
              <w:rPr>
                <w:sz w:val="22"/>
                <w:szCs w:val="22"/>
              </w:rPr>
              <w:t>VERTINTOJO KOMENTARAS</w:t>
            </w:r>
          </w:p>
          <w:p w14:paraId="6EC7BBD8" w14:textId="4F9061B8" w:rsidR="00D94285" w:rsidRPr="00C72FA1" w:rsidRDefault="00D94285" w:rsidP="00D94285">
            <w:pPr>
              <w:pStyle w:val="Lentelsturinys"/>
              <w:jc w:val="center"/>
              <w:rPr>
                <w:sz w:val="22"/>
                <w:szCs w:val="22"/>
              </w:rPr>
            </w:pPr>
          </w:p>
        </w:tc>
      </w:tr>
      <w:tr w:rsidR="00D94285" w:rsidRPr="00C72FA1" w14:paraId="6BCB7934" w14:textId="5CE468D9" w:rsidTr="009E2ABE">
        <w:tc>
          <w:tcPr>
            <w:tcW w:w="2972" w:type="dxa"/>
          </w:tcPr>
          <w:p w14:paraId="12248204" w14:textId="77777777" w:rsidR="00D94285" w:rsidRDefault="00D94285">
            <w:pPr>
              <w:pStyle w:val="Lentelsturinys"/>
              <w:rPr>
                <w:sz w:val="22"/>
                <w:szCs w:val="22"/>
              </w:rPr>
            </w:pPr>
            <w:r w:rsidRPr="00C72FA1">
              <w:rPr>
                <w:sz w:val="22"/>
                <w:szCs w:val="22"/>
              </w:rPr>
              <w:t>Pr</w:t>
            </w:r>
            <w:r w:rsidR="005204A3">
              <w:rPr>
                <w:sz w:val="22"/>
                <w:szCs w:val="22"/>
              </w:rPr>
              <w:t>ogramos stipriosios pusės</w:t>
            </w:r>
          </w:p>
          <w:p w14:paraId="26B0E845" w14:textId="4951A3B8" w:rsidR="005204A3" w:rsidRPr="00C72FA1" w:rsidRDefault="005204A3">
            <w:pPr>
              <w:pStyle w:val="Lentelsturinys"/>
              <w:rPr>
                <w:sz w:val="22"/>
                <w:szCs w:val="22"/>
              </w:rPr>
            </w:pPr>
          </w:p>
        </w:tc>
        <w:tc>
          <w:tcPr>
            <w:tcW w:w="6656" w:type="dxa"/>
          </w:tcPr>
          <w:p w14:paraId="41973E46" w14:textId="316A4BC1" w:rsidR="00D94285" w:rsidRPr="00C72FA1" w:rsidRDefault="00D94285" w:rsidP="00D94285">
            <w:pPr>
              <w:pStyle w:val="Lentelsturinys"/>
              <w:rPr>
                <w:sz w:val="22"/>
                <w:szCs w:val="22"/>
              </w:rPr>
            </w:pPr>
          </w:p>
        </w:tc>
      </w:tr>
      <w:tr w:rsidR="009E2ABE" w:rsidRPr="00C72FA1" w14:paraId="24A38693" w14:textId="77777777" w:rsidTr="009E2ABE">
        <w:tc>
          <w:tcPr>
            <w:tcW w:w="2972" w:type="dxa"/>
          </w:tcPr>
          <w:p w14:paraId="1F7E4AB5" w14:textId="77777777" w:rsidR="009E2ABE" w:rsidRDefault="005204A3">
            <w:pPr>
              <w:pStyle w:val="Lentelsturiny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Programos silpnosios pusės</w:t>
            </w:r>
          </w:p>
          <w:p w14:paraId="156BE0FF" w14:textId="2E0B090E" w:rsidR="005204A3" w:rsidRPr="00C72FA1" w:rsidRDefault="005204A3">
            <w:pPr>
              <w:pStyle w:val="Lentelsturinys"/>
              <w:rPr>
                <w:sz w:val="22"/>
                <w:szCs w:val="22"/>
              </w:rPr>
            </w:pPr>
          </w:p>
        </w:tc>
        <w:tc>
          <w:tcPr>
            <w:tcW w:w="6656" w:type="dxa"/>
          </w:tcPr>
          <w:p w14:paraId="66A35FEA" w14:textId="77777777" w:rsidR="009E2ABE" w:rsidRPr="00C72FA1" w:rsidRDefault="009E2ABE" w:rsidP="00D94285">
            <w:pPr>
              <w:pStyle w:val="Lentelsturinys"/>
              <w:rPr>
                <w:sz w:val="22"/>
                <w:szCs w:val="22"/>
              </w:rPr>
            </w:pPr>
          </w:p>
        </w:tc>
      </w:tr>
      <w:tr w:rsidR="009E2ABE" w:rsidRPr="00C72FA1" w14:paraId="53C91BF6" w14:textId="77777777" w:rsidTr="009E2ABE">
        <w:tc>
          <w:tcPr>
            <w:tcW w:w="2972" w:type="dxa"/>
          </w:tcPr>
          <w:p w14:paraId="18DC4431" w14:textId="2C961CF8" w:rsidR="009E2ABE" w:rsidRPr="00C72FA1" w:rsidRDefault="005204A3" w:rsidP="009E2ABE">
            <w:pPr>
              <w:pStyle w:val="Lentelsturiny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p</w:t>
            </w:r>
            <w:r w:rsidR="009E2ABE" w:rsidRPr="00C72FA1">
              <w:rPr>
                <w:sz w:val="22"/>
                <w:szCs w:val="22"/>
              </w:rPr>
              <w:t>astabos</w:t>
            </w:r>
          </w:p>
          <w:p w14:paraId="0B337A26" w14:textId="77777777" w:rsidR="009E2ABE" w:rsidRPr="00C72FA1" w:rsidRDefault="009E2ABE" w:rsidP="009E2ABE">
            <w:pPr>
              <w:pStyle w:val="Lentelsturinys"/>
              <w:rPr>
                <w:sz w:val="22"/>
                <w:szCs w:val="22"/>
              </w:rPr>
            </w:pPr>
          </w:p>
          <w:p w14:paraId="4A49CD20" w14:textId="77777777" w:rsidR="009E2ABE" w:rsidRPr="00C72FA1" w:rsidRDefault="009E2ABE">
            <w:pPr>
              <w:pStyle w:val="Lentelsturinys"/>
              <w:rPr>
                <w:sz w:val="22"/>
                <w:szCs w:val="22"/>
              </w:rPr>
            </w:pPr>
          </w:p>
        </w:tc>
        <w:tc>
          <w:tcPr>
            <w:tcW w:w="6656" w:type="dxa"/>
          </w:tcPr>
          <w:p w14:paraId="0C4F2848" w14:textId="77777777" w:rsidR="009E2ABE" w:rsidRPr="00C72FA1" w:rsidRDefault="009E2ABE" w:rsidP="00D94285">
            <w:pPr>
              <w:pStyle w:val="Lentelsturinys"/>
              <w:rPr>
                <w:sz w:val="22"/>
                <w:szCs w:val="22"/>
              </w:rPr>
            </w:pPr>
          </w:p>
        </w:tc>
      </w:tr>
    </w:tbl>
    <w:p w14:paraId="4028F667" w14:textId="6B66FCB9" w:rsidR="00D94285" w:rsidRDefault="00D94285">
      <w:pPr>
        <w:pStyle w:val="Lentelsturinys"/>
        <w:rPr>
          <w:sz w:val="22"/>
          <w:szCs w:val="22"/>
        </w:rPr>
      </w:pPr>
    </w:p>
    <w:p w14:paraId="6106E457" w14:textId="3A0502AE" w:rsidR="005204A3" w:rsidRPr="00C72FA1" w:rsidRDefault="005204A3">
      <w:pPr>
        <w:pStyle w:val="Lentelsturinys"/>
        <w:rPr>
          <w:sz w:val="22"/>
          <w:szCs w:val="22"/>
        </w:rPr>
      </w:pPr>
      <w:r>
        <w:rPr>
          <w:sz w:val="22"/>
          <w:szCs w:val="22"/>
        </w:rPr>
        <w:t>Išvada</w:t>
      </w:r>
      <w:r w:rsidR="00BA399C">
        <w:rPr>
          <w:sz w:val="22"/>
          <w:szCs w:val="22"/>
        </w:rPr>
        <w:t xml:space="preserve"> (pabraukti): 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A399C" w14:paraId="06B9A507" w14:textId="77777777" w:rsidTr="00BA399C">
        <w:tc>
          <w:tcPr>
            <w:tcW w:w="9639" w:type="dxa"/>
          </w:tcPr>
          <w:p w14:paraId="0429E1AD" w14:textId="77777777" w:rsidR="00BA399C" w:rsidRPr="00BA399C" w:rsidRDefault="00BA399C" w:rsidP="00BA399C">
            <w:pPr>
              <w:pStyle w:val="Lentelsturinys"/>
              <w:rPr>
                <w:sz w:val="22"/>
                <w:szCs w:val="22"/>
              </w:rPr>
            </w:pPr>
            <w:r w:rsidRPr="00BA399C">
              <w:rPr>
                <w:sz w:val="22"/>
                <w:szCs w:val="22"/>
              </w:rPr>
              <w:t>Teikti siūlymą Savivaldybės administracijos direktoriui dėl programos finansavimo</w:t>
            </w:r>
          </w:p>
          <w:p w14:paraId="06D82259" w14:textId="77777777" w:rsidR="00BA399C" w:rsidRDefault="00BA399C" w:rsidP="00BA399C">
            <w:pPr>
              <w:pStyle w:val="Lentelsturinys"/>
              <w:rPr>
                <w:sz w:val="22"/>
                <w:szCs w:val="22"/>
              </w:rPr>
            </w:pPr>
          </w:p>
          <w:p w14:paraId="119AEAB8" w14:textId="3DA43F61" w:rsidR="00BA399C" w:rsidRDefault="00BA399C" w:rsidP="00BA399C">
            <w:pPr>
              <w:pStyle w:val="Lentelsturinys"/>
              <w:rPr>
                <w:sz w:val="22"/>
                <w:szCs w:val="22"/>
              </w:rPr>
            </w:pPr>
            <w:r w:rsidRPr="00BA399C">
              <w:rPr>
                <w:sz w:val="22"/>
                <w:szCs w:val="22"/>
              </w:rPr>
              <w:t>Neteikti siūlymo Savivaldybės administracijos direktoriui dėl programos finansavimo (neigiamą</w:t>
            </w:r>
            <w:r>
              <w:rPr>
                <w:sz w:val="22"/>
                <w:szCs w:val="22"/>
              </w:rPr>
              <w:t xml:space="preserve"> </w:t>
            </w:r>
            <w:r w:rsidRPr="00BA399C">
              <w:rPr>
                <w:sz w:val="22"/>
                <w:szCs w:val="22"/>
              </w:rPr>
              <w:t>sprendimą pagrįsti)</w:t>
            </w:r>
          </w:p>
          <w:p w14:paraId="6F68134F" w14:textId="20E06112" w:rsidR="00BA399C" w:rsidRDefault="00BA399C" w:rsidP="00BA399C">
            <w:pPr>
              <w:pStyle w:val="Lentelsturinys"/>
              <w:rPr>
                <w:sz w:val="22"/>
                <w:szCs w:val="22"/>
              </w:rPr>
            </w:pPr>
          </w:p>
        </w:tc>
      </w:tr>
    </w:tbl>
    <w:p w14:paraId="7A5DF290" w14:textId="77777777" w:rsidR="009E2ABE" w:rsidRPr="00C72FA1" w:rsidRDefault="009E2ABE" w:rsidP="00D80094">
      <w:pPr>
        <w:pStyle w:val="Lentelsturinys"/>
        <w:ind w:left="2595" w:hanging="2595"/>
        <w:rPr>
          <w:sz w:val="22"/>
          <w:szCs w:val="22"/>
        </w:rPr>
      </w:pPr>
    </w:p>
    <w:p w14:paraId="5021498F" w14:textId="3A9C7D5A" w:rsidR="001F42B6" w:rsidRDefault="001F42B6" w:rsidP="00BA399C">
      <w:pPr>
        <w:pStyle w:val="Lentelsturinys"/>
        <w:rPr>
          <w:sz w:val="22"/>
          <w:szCs w:val="22"/>
        </w:rPr>
      </w:pPr>
    </w:p>
    <w:p w14:paraId="63894D29" w14:textId="2AD7FE62" w:rsidR="00BA399C" w:rsidRDefault="006F1074" w:rsidP="006F1074">
      <w:pPr>
        <w:pStyle w:val="Lentelsturinys"/>
        <w:tabs>
          <w:tab w:val="center" w:pos="4819"/>
          <w:tab w:val="left" w:pos="7108"/>
        </w:tabs>
      </w:pPr>
      <w:r>
        <w:t>_____________________________</w:t>
      </w:r>
      <w:r>
        <w:tab/>
        <w:t>____________</w:t>
      </w:r>
      <w:r>
        <w:tab/>
        <w:t>___________</w:t>
      </w:r>
    </w:p>
    <w:p w14:paraId="4E542B4C" w14:textId="0DA0BDE5" w:rsidR="00BA399C" w:rsidRPr="00BA399C" w:rsidRDefault="00BA399C" w:rsidP="00BA399C">
      <w:pPr>
        <w:pStyle w:val="Lentelsturinys"/>
        <w:tabs>
          <w:tab w:val="left" w:pos="3122"/>
          <w:tab w:val="left" w:pos="6348"/>
        </w:tabs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(Vertintojo vardas ir pavardė</w:t>
      </w:r>
      <w:r w:rsidR="006F1074">
        <w:rPr>
          <w:sz w:val="20"/>
          <w:szCs w:val="20"/>
        </w:rPr>
        <w:t>)                                           (parašas)                                             (data)</w:t>
      </w:r>
    </w:p>
    <w:sectPr w:rsidR="00BA399C" w:rsidRPr="00BA399C" w:rsidSect="00100924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44422" w14:textId="77777777" w:rsidR="00063AC8" w:rsidRDefault="00063AC8" w:rsidP="00100924">
      <w:r>
        <w:separator/>
      </w:r>
    </w:p>
  </w:endnote>
  <w:endnote w:type="continuationSeparator" w:id="0">
    <w:p w14:paraId="47A0ED88" w14:textId="77777777" w:rsidR="00063AC8" w:rsidRDefault="00063AC8" w:rsidP="0010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535017"/>
      <w:docPartObj>
        <w:docPartGallery w:val="Page Numbers (Bottom of Page)"/>
        <w:docPartUnique/>
      </w:docPartObj>
    </w:sdtPr>
    <w:sdtEndPr/>
    <w:sdtContent>
      <w:p w14:paraId="0FBC7C85" w14:textId="7A93D332" w:rsidR="00100924" w:rsidRDefault="0010092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B33">
          <w:rPr>
            <w:noProof/>
          </w:rPr>
          <w:t>2</w:t>
        </w:r>
        <w:r>
          <w:fldChar w:fldCharType="end"/>
        </w:r>
      </w:p>
    </w:sdtContent>
  </w:sdt>
  <w:p w14:paraId="419BAEC8" w14:textId="77777777" w:rsidR="00100924" w:rsidRDefault="0010092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B25A2" w14:textId="77777777" w:rsidR="00063AC8" w:rsidRDefault="00063AC8" w:rsidP="00100924">
      <w:r>
        <w:separator/>
      </w:r>
    </w:p>
  </w:footnote>
  <w:footnote w:type="continuationSeparator" w:id="0">
    <w:p w14:paraId="5E7CA5AD" w14:textId="77777777" w:rsidR="00063AC8" w:rsidRDefault="00063AC8" w:rsidP="00100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940551"/>
      <w:docPartObj>
        <w:docPartGallery w:val="Page Numbers (Top of Page)"/>
        <w:docPartUnique/>
      </w:docPartObj>
    </w:sdtPr>
    <w:sdtEndPr/>
    <w:sdtContent>
      <w:p w14:paraId="7E79205B" w14:textId="1341843C" w:rsidR="00100924" w:rsidRDefault="001009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B33">
          <w:rPr>
            <w:noProof/>
          </w:rPr>
          <w:t>2</w:t>
        </w:r>
        <w:r>
          <w:fldChar w:fldCharType="end"/>
        </w:r>
      </w:p>
    </w:sdtContent>
  </w:sdt>
  <w:p w14:paraId="77957E80" w14:textId="77777777" w:rsidR="00100924" w:rsidRDefault="001009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4E552AF"/>
    <w:multiLevelType w:val="hybridMultilevel"/>
    <w:tmpl w:val="7D4C5E7C"/>
    <w:lvl w:ilvl="0" w:tplc="0427000F">
      <w:start w:val="1"/>
      <w:numFmt w:val="decimal"/>
      <w:lvlText w:val="%1."/>
      <w:lvlJc w:val="left"/>
      <w:pPr>
        <w:ind w:left="1095" w:hanging="360"/>
      </w:p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7F07489"/>
    <w:multiLevelType w:val="multilevel"/>
    <w:tmpl w:val="D0B64B72"/>
    <w:lvl w:ilvl="0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</w:lvl>
    <w:lvl w:ilvl="3">
      <w:start w:val="1"/>
      <w:numFmt w:val="decimal"/>
      <w:isLgl/>
      <w:lvlText w:val="%1.%2.%3.%4."/>
      <w:lvlJc w:val="left"/>
      <w:pPr>
        <w:ind w:left="1822" w:hanging="720"/>
      </w:pPr>
    </w:lvl>
    <w:lvl w:ilvl="4">
      <w:start w:val="1"/>
      <w:numFmt w:val="decimal"/>
      <w:isLgl/>
      <w:lvlText w:val="%1.%2.%3.%4.%5."/>
      <w:lvlJc w:val="left"/>
      <w:pPr>
        <w:ind w:left="2193" w:hanging="1080"/>
      </w:pPr>
    </w:lvl>
    <w:lvl w:ilvl="5">
      <w:start w:val="1"/>
      <w:numFmt w:val="decimal"/>
      <w:isLgl/>
      <w:lvlText w:val="%1.%2.%3.%4.%5.%6."/>
      <w:lvlJc w:val="left"/>
      <w:pPr>
        <w:ind w:left="2204" w:hanging="1080"/>
      </w:pPr>
    </w:lvl>
    <w:lvl w:ilvl="6">
      <w:start w:val="1"/>
      <w:numFmt w:val="decimal"/>
      <w:isLgl/>
      <w:lvlText w:val="%1.%2.%3.%4.%5.%6.%7."/>
      <w:lvlJc w:val="left"/>
      <w:pPr>
        <w:ind w:left="2575" w:hanging="1440"/>
      </w:p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</w:lvl>
    <w:lvl w:ilvl="8">
      <w:start w:val="1"/>
      <w:numFmt w:val="decimal"/>
      <w:isLgl/>
      <w:lvlText w:val="%1.%2.%3.%4.%5.%6.%7.%8.%9."/>
      <w:lvlJc w:val="left"/>
      <w:pPr>
        <w:ind w:left="2957" w:hanging="1800"/>
      </w:pPr>
    </w:lvl>
  </w:abstractNum>
  <w:abstractNum w:abstractNumId="6" w15:restartNumberingAfterBreak="0">
    <w:nsid w:val="19C30A54"/>
    <w:multiLevelType w:val="hybridMultilevel"/>
    <w:tmpl w:val="CC708E24"/>
    <w:lvl w:ilvl="0" w:tplc="0427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7" w15:restartNumberingAfterBreak="0">
    <w:nsid w:val="21FA2135"/>
    <w:multiLevelType w:val="hybridMultilevel"/>
    <w:tmpl w:val="48660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8590E"/>
    <w:multiLevelType w:val="hybridMultilevel"/>
    <w:tmpl w:val="89C49C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23D37"/>
    <w:multiLevelType w:val="hybridMultilevel"/>
    <w:tmpl w:val="41BC27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46F21"/>
    <w:multiLevelType w:val="hybridMultilevel"/>
    <w:tmpl w:val="40625852"/>
    <w:lvl w:ilvl="0" w:tplc="0427000F">
      <w:start w:val="1"/>
      <w:numFmt w:val="decimal"/>
      <w:lvlText w:val="%1."/>
      <w:lvlJc w:val="left"/>
      <w:pPr>
        <w:ind w:left="1095" w:hanging="360"/>
      </w:p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9620A70"/>
    <w:multiLevelType w:val="hybridMultilevel"/>
    <w:tmpl w:val="4E9884A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FE723D6"/>
    <w:multiLevelType w:val="hybridMultilevel"/>
    <w:tmpl w:val="06F2C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00198"/>
    <w:multiLevelType w:val="hybridMultilevel"/>
    <w:tmpl w:val="C680AF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2F"/>
    <w:rsid w:val="00063AC8"/>
    <w:rsid w:val="00064A2F"/>
    <w:rsid w:val="000856F7"/>
    <w:rsid w:val="0009556C"/>
    <w:rsid w:val="000B5A24"/>
    <w:rsid w:val="000F3C04"/>
    <w:rsid w:val="00100924"/>
    <w:rsid w:val="00151015"/>
    <w:rsid w:val="00166DCF"/>
    <w:rsid w:val="00176B20"/>
    <w:rsid w:val="001926E3"/>
    <w:rsid w:val="001C3D92"/>
    <w:rsid w:val="001F42B6"/>
    <w:rsid w:val="002013D3"/>
    <w:rsid w:val="002426C8"/>
    <w:rsid w:val="00250628"/>
    <w:rsid w:val="00256734"/>
    <w:rsid w:val="002930CC"/>
    <w:rsid w:val="002B354D"/>
    <w:rsid w:val="002F308A"/>
    <w:rsid w:val="0036364C"/>
    <w:rsid w:val="00371AC4"/>
    <w:rsid w:val="00377D96"/>
    <w:rsid w:val="00386B60"/>
    <w:rsid w:val="00396066"/>
    <w:rsid w:val="003B02B9"/>
    <w:rsid w:val="003C756E"/>
    <w:rsid w:val="003C78B5"/>
    <w:rsid w:val="00400751"/>
    <w:rsid w:val="00403408"/>
    <w:rsid w:val="00407B36"/>
    <w:rsid w:val="00423E6E"/>
    <w:rsid w:val="00472A89"/>
    <w:rsid w:val="00480C5D"/>
    <w:rsid w:val="004825B2"/>
    <w:rsid w:val="004D2237"/>
    <w:rsid w:val="004F5465"/>
    <w:rsid w:val="005204A3"/>
    <w:rsid w:val="00560DC6"/>
    <w:rsid w:val="00570A44"/>
    <w:rsid w:val="005F2632"/>
    <w:rsid w:val="0060215C"/>
    <w:rsid w:val="00613F87"/>
    <w:rsid w:val="006444DE"/>
    <w:rsid w:val="00657A41"/>
    <w:rsid w:val="00660942"/>
    <w:rsid w:val="006F1074"/>
    <w:rsid w:val="00743C04"/>
    <w:rsid w:val="007A191C"/>
    <w:rsid w:val="007D77C9"/>
    <w:rsid w:val="00801B33"/>
    <w:rsid w:val="00805F15"/>
    <w:rsid w:val="00807CD4"/>
    <w:rsid w:val="00815798"/>
    <w:rsid w:val="00855B87"/>
    <w:rsid w:val="00887AD4"/>
    <w:rsid w:val="008A6056"/>
    <w:rsid w:val="008B6DBC"/>
    <w:rsid w:val="008B79B0"/>
    <w:rsid w:val="008E1774"/>
    <w:rsid w:val="008F6D2B"/>
    <w:rsid w:val="00996836"/>
    <w:rsid w:val="009A1B11"/>
    <w:rsid w:val="009D3D8B"/>
    <w:rsid w:val="009D7843"/>
    <w:rsid w:val="009E2ABE"/>
    <w:rsid w:val="00A1685A"/>
    <w:rsid w:val="00A44DF7"/>
    <w:rsid w:val="00A50E64"/>
    <w:rsid w:val="00A675EC"/>
    <w:rsid w:val="00AC19C0"/>
    <w:rsid w:val="00AC3220"/>
    <w:rsid w:val="00AE4BA8"/>
    <w:rsid w:val="00AF1023"/>
    <w:rsid w:val="00AF3A03"/>
    <w:rsid w:val="00B16762"/>
    <w:rsid w:val="00B20D8F"/>
    <w:rsid w:val="00B55E8C"/>
    <w:rsid w:val="00B66F14"/>
    <w:rsid w:val="00B744C0"/>
    <w:rsid w:val="00B83D46"/>
    <w:rsid w:val="00BA399C"/>
    <w:rsid w:val="00BA6CA3"/>
    <w:rsid w:val="00C02BC5"/>
    <w:rsid w:val="00C13FB3"/>
    <w:rsid w:val="00C501B8"/>
    <w:rsid w:val="00C72FA1"/>
    <w:rsid w:val="00CC520A"/>
    <w:rsid w:val="00CE3995"/>
    <w:rsid w:val="00CE3CDD"/>
    <w:rsid w:val="00D168CC"/>
    <w:rsid w:val="00D32FD2"/>
    <w:rsid w:val="00D80094"/>
    <w:rsid w:val="00D94285"/>
    <w:rsid w:val="00DB2AAB"/>
    <w:rsid w:val="00DF6B84"/>
    <w:rsid w:val="00E26F18"/>
    <w:rsid w:val="00E744A2"/>
    <w:rsid w:val="00E75327"/>
    <w:rsid w:val="00EA2EED"/>
    <w:rsid w:val="00F22B24"/>
    <w:rsid w:val="00FB1655"/>
    <w:rsid w:val="00FB4EC8"/>
    <w:rsid w:val="00FC4768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9BD94E"/>
  <w15:chartTrackingRefBased/>
  <w15:docId w15:val="{25E243CC-E8E4-40B1-A3F2-8DAC82D7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keepLines/>
      <w:numPr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480"/>
      <w:ind w:firstLine="72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Numatytasispastraiposriftas1">
    <w:name w:val="Numatytasis pastraipos šriftas1"/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umeravimosimboliai">
    <w:name w:val="Numeravimo simboliai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Antrat3">
    <w:name w:val="Antraštė3"/>
    <w:basedOn w:val="prastasis"/>
    <w:pPr>
      <w:suppressLineNumbers/>
      <w:spacing w:before="120" w:after="120"/>
    </w:pPr>
    <w:rPr>
      <w:rFonts w:cs="Lucida Sans"/>
      <w:i/>
      <w:iCs/>
    </w:rPr>
  </w:style>
  <w:style w:type="paragraph" w:customStyle="1" w:styleId="NoSpacing1">
    <w:name w:val="No Spacing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</w:pPr>
    <w:rPr>
      <w:rFonts w:ascii="Arial" w:eastAsia="Arial Unicode MS" w:hAnsi="Arial" w:cs="Arial Unicode MS"/>
      <w:color w:val="000000"/>
      <w:lang w:eastAsia="zh-CN"/>
    </w:rPr>
  </w:style>
  <w:style w:type="paragraph" w:customStyle="1" w:styleId="ListParagraph1">
    <w:name w:val="List Paragraph1"/>
    <w:basedOn w:val="prastasi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720" w:firstLine="720"/>
      <w:contextualSpacing/>
    </w:pPr>
    <w:rPr>
      <w:rFonts w:ascii="Arial" w:eastAsia="Arial Unicode MS" w:hAnsi="Arial" w:cs="Arial Unicode MS"/>
      <w:color w:val="000000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Puslapinantratirporat">
    <w:name w:val="Puslapinė antraštė ir poraštė"/>
    <w:basedOn w:val="prastasis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</w:style>
  <w:style w:type="paragraph" w:customStyle="1" w:styleId="Kadroturinys">
    <w:name w:val="Kadro turinys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lang w:val="en-GB"/>
    </w:rPr>
  </w:style>
  <w:style w:type="table" w:styleId="Lentelstinklelis">
    <w:name w:val="Table Grid"/>
    <w:basedOn w:val="prastojilentel"/>
    <w:uiPriority w:val="39"/>
    <w:rsid w:val="001F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2FD2"/>
    <w:pPr>
      <w:ind w:left="720"/>
      <w:contextualSpacing/>
    </w:pPr>
  </w:style>
  <w:style w:type="paragraph" w:styleId="Betarp">
    <w:name w:val="No Spacing"/>
    <w:uiPriority w:val="1"/>
    <w:qFormat/>
    <w:rsid w:val="00C02BC5"/>
    <w:pPr>
      <w:suppressAutoHyphens/>
    </w:pPr>
    <w:rPr>
      <w:sz w:val="24"/>
      <w:szCs w:val="24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78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78B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78B5"/>
    <w:rPr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78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78B5"/>
    <w:rPr>
      <w:b/>
      <w:bCs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10092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0924"/>
    <w:rPr>
      <w:sz w:val="24"/>
      <w:szCs w:val="24"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00924"/>
    <w:rPr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4F546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F0C3-DCE7-4900-B238-42131041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2265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Svietim_GM</dc:creator>
  <cp:keywords/>
  <cp:lastModifiedBy>Taryba_JT</cp:lastModifiedBy>
  <cp:revision>2</cp:revision>
  <cp:lastPrinted>2025-09-29T11:58:00Z</cp:lastPrinted>
  <dcterms:created xsi:type="dcterms:W3CDTF">2026-03-26T08:33:00Z</dcterms:created>
  <dcterms:modified xsi:type="dcterms:W3CDTF">2026-03-26T08:33:00Z</dcterms:modified>
</cp:coreProperties>
</file>