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D26DA" w14:textId="32E6F0BB" w:rsidR="004825B2" w:rsidRPr="00C72FA1" w:rsidRDefault="001F42B6" w:rsidP="001F42B6">
      <w:pPr>
        <w:pStyle w:val="Default"/>
        <w:ind w:left="1296" w:firstLine="1296"/>
        <w:jc w:val="center"/>
      </w:pPr>
      <w:r w:rsidRPr="00C72FA1">
        <w:t xml:space="preserve">     </w:t>
      </w:r>
      <w:r w:rsidR="00E744A2" w:rsidRPr="00C72FA1">
        <w:t>Šilutės rajono savivaldybės vaikų vasaros</w:t>
      </w:r>
    </w:p>
    <w:p w14:paraId="0C899FAE" w14:textId="61CF494E" w:rsidR="001F42B6" w:rsidRPr="00C72FA1" w:rsidRDefault="00E744A2" w:rsidP="00743C04">
      <w:pPr>
        <w:pStyle w:val="Default"/>
        <w:ind w:left="1296" w:firstLine="2957"/>
      </w:pPr>
      <w:r w:rsidRPr="00C72FA1">
        <w:t>poilsio pro</w:t>
      </w:r>
      <w:r w:rsidR="00743C04" w:rsidRPr="00C72FA1">
        <w:t xml:space="preserve">gramų </w:t>
      </w:r>
      <w:r w:rsidR="004F5465">
        <w:t xml:space="preserve">konkurso </w:t>
      </w:r>
      <w:r w:rsidRPr="00C72FA1">
        <w:t xml:space="preserve">tvarkos aprašo </w:t>
      </w:r>
    </w:p>
    <w:p w14:paraId="21009234" w14:textId="5B188671" w:rsidR="004825B2" w:rsidRPr="00C72FA1" w:rsidRDefault="001F42B6" w:rsidP="001F42B6">
      <w:pPr>
        <w:pStyle w:val="Default"/>
        <w:ind w:left="2592" w:firstLine="1296"/>
      </w:pPr>
      <w:r w:rsidRPr="00C72FA1">
        <w:t xml:space="preserve">      </w:t>
      </w:r>
      <w:r w:rsidR="001926E3" w:rsidRPr="00C72FA1">
        <w:t>4</w:t>
      </w:r>
      <w:r w:rsidR="00E744A2" w:rsidRPr="00C72FA1">
        <w:t xml:space="preserve"> priedas </w:t>
      </w:r>
    </w:p>
    <w:p w14:paraId="40A8425F" w14:textId="77777777" w:rsidR="004825B2" w:rsidRPr="00C72FA1" w:rsidRDefault="004825B2" w:rsidP="00472A89">
      <w:pPr>
        <w:pStyle w:val="Default"/>
        <w:rPr>
          <w:b/>
          <w:i/>
        </w:rPr>
      </w:pPr>
    </w:p>
    <w:p w14:paraId="12070950" w14:textId="39F52D96" w:rsidR="004825B2" w:rsidRPr="00C72FA1" w:rsidRDefault="00E744A2">
      <w:pPr>
        <w:jc w:val="center"/>
        <w:rPr>
          <w:b/>
        </w:rPr>
      </w:pPr>
      <w:r w:rsidRPr="00C72FA1">
        <w:rPr>
          <w:b/>
        </w:rPr>
        <w:t>VAIKŲ  VASAROS POILSIO PRO</w:t>
      </w:r>
      <w:r w:rsidR="00743C04" w:rsidRPr="00C72FA1">
        <w:rPr>
          <w:b/>
        </w:rPr>
        <w:t xml:space="preserve">GRAMŲ </w:t>
      </w:r>
      <w:r w:rsidRPr="00C72FA1">
        <w:rPr>
          <w:b/>
        </w:rPr>
        <w:t>VERTINIM</w:t>
      </w:r>
      <w:r w:rsidR="00C501B8" w:rsidRPr="00C72FA1">
        <w:rPr>
          <w:b/>
        </w:rPr>
        <w:t>AS</w:t>
      </w:r>
    </w:p>
    <w:p w14:paraId="0DD7468B" w14:textId="77777777" w:rsidR="00C501B8" w:rsidRPr="00C72FA1" w:rsidRDefault="00C501B8" w:rsidP="00472A89">
      <w:pPr>
        <w:pStyle w:val="Default"/>
        <w:rPr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547"/>
        <w:gridCol w:w="6946"/>
      </w:tblGrid>
      <w:tr w:rsidR="001F42B6" w:rsidRPr="00C72FA1" w14:paraId="0C09D97B" w14:textId="77777777" w:rsidTr="00C501B8">
        <w:tc>
          <w:tcPr>
            <w:tcW w:w="2547" w:type="dxa"/>
          </w:tcPr>
          <w:p w14:paraId="79748051" w14:textId="36006A83" w:rsidR="001F42B6" w:rsidRPr="00C72FA1" w:rsidRDefault="001F42B6" w:rsidP="00386B60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C72FA1">
              <w:rPr>
                <w:sz w:val="22"/>
                <w:szCs w:val="22"/>
              </w:rPr>
              <w:t>Pareiškėjo pavadinimas</w:t>
            </w:r>
          </w:p>
        </w:tc>
        <w:tc>
          <w:tcPr>
            <w:tcW w:w="6946" w:type="dxa"/>
          </w:tcPr>
          <w:p w14:paraId="056B9A44" w14:textId="77777777" w:rsidR="001F42B6" w:rsidRPr="00C72FA1" w:rsidRDefault="001F42B6" w:rsidP="00386B60">
            <w:pPr>
              <w:tabs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1F42B6" w:rsidRPr="00C72FA1" w14:paraId="02BA2380" w14:textId="77777777" w:rsidTr="00C501B8">
        <w:tc>
          <w:tcPr>
            <w:tcW w:w="2547" w:type="dxa"/>
          </w:tcPr>
          <w:p w14:paraId="70E8EEB1" w14:textId="09804988" w:rsidR="001F42B6" w:rsidRPr="00C72FA1" w:rsidRDefault="001F42B6" w:rsidP="00386B60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C72FA1">
              <w:rPr>
                <w:sz w:val="22"/>
                <w:szCs w:val="22"/>
              </w:rPr>
              <w:t>Pro</w:t>
            </w:r>
            <w:r w:rsidR="00C501B8" w:rsidRPr="00C72FA1">
              <w:rPr>
                <w:sz w:val="22"/>
                <w:szCs w:val="22"/>
              </w:rPr>
              <w:t xml:space="preserve">gramos </w:t>
            </w:r>
            <w:r w:rsidRPr="00C72FA1">
              <w:rPr>
                <w:sz w:val="22"/>
                <w:szCs w:val="22"/>
              </w:rPr>
              <w:t>pavadinimas</w:t>
            </w:r>
          </w:p>
        </w:tc>
        <w:tc>
          <w:tcPr>
            <w:tcW w:w="6946" w:type="dxa"/>
          </w:tcPr>
          <w:p w14:paraId="3319E02E" w14:textId="77777777" w:rsidR="001F42B6" w:rsidRPr="00C72FA1" w:rsidRDefault="001F42B6" w:rsidP="00386B60">
            <w:pPr>
              <w:tabs>
                <w:tab w:val="left" w:pos="1080"/>
              </w:tabs>
              <w:rPr>
                <w:sz w:val="22"/>
                <w:szCs w:val="22"/>
              </w:rPr>
            </w:pPr>
          </w:p>
        </w:tc>
      </w:tr>
    </w:tbl>
    <w:p w14:paraId="68DDC97D" w14:textId="3AF9A233" w:rsidR="004825B2" w:rsidRPr="00C72FA1" w:rsidRDefault="007D77C9" w:rsidP="00386B60">
      <w:pPr>
        <w:rPr>
          <w:sz w:val="22"/>
          <w:szCs w:val="22"/>
        </w:rPr>
      </w:pPr>
      <w:r w:rsidRPr="00C72FA1">
        <w:rPr>
          <w:sz w:val="22"/>
          <w:szCs w:val="22"/>
        </w:rPr>
        <w:t xml:space="preserve">                                              </w:t>
      </w:r>
    </w:p>
    <w:p w14:paraId="72BE7821" w14:textId="4CF47679" w:rsidR="007D77C9" w:rsidRPr="00C72FA1" w:rsidRDefault="007D77C9" w:rsidP="007D77C9">
      <w:pPr>
        <w:jc w:val="center"/>
        <w:rPr>
          <w:b/>
          <w:bCs/>
        </w:rPr>
      </w:pPr>
      <w:r w:rsidRPr="00C72FA1">
        <w:rPr>
          <w:b/>
          <w:bCs/>
        </w:rPr>
        <w:t>I. PROGRAMOS KIEKYBINIS VERTINIMAS</w:t>
      </w:r>
    </w:p>
    <w:p w14:paraId="42108F74" w14:textId="77777777" w:rsidR="007D77C9" w:rsidRPr="00C72FA1" w:rsidRDefault="007D77C9" w:rsidP="007D77C9">
      <w:pPr>
        <w:jc w:val="center"/>
        <w:rPr>
          <w:b/>
          <w:bCs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1418"/>
        <w:gridCol w:w="6095"/>
        <w:gridCol w:w="1411"/>
      </w:tblGrid>
      <w:tr w:rsidR="007D77C9" w:rsidRPr="00C72FA1" w14:paraId="53EE1116" w14:textId="77777777" w:rsidTr="00855B87">
        <w:tc>
          <w:tcPr>
            <w:tcW w:w="704" w:type="dxa"/>
          </w:tcPr>
          <w:p w14:paraId="0F672E19" w14:textId="007C278B" w:rsidR="007D77C9" w:rsidRPr="00C72FA1" w:rsidRDefault="007D77C9" w:rsidP="007D77C9">
            <w:pPr>
              <w:jc w:val="center"/>
              <w:rPr>
                <w:b/>
                <w:bCs/>
              </w:rPr>
            </w:pPr>
            <w:r w:rsidRPr="00C72FA1">
              <w:rPr>
                <w:b/>
                <w:bCs/>
              </w:rPr>
              <w:t>Eil. Nr.</w:t>
            </w:r>
          </w:p>
        </w:tc>
        <w:tc>
          <w:tcPr>
            <w:tcW w:w="1418" w:type="dxa"/>
          </w:tcPr>
          <w:p w14:paraId="0460239E" w14:textId="42857F0B" w:rsidR="007D77C9" w:rsidRPr="00C72FA1" w:rsidRDefault="007D77C9" w:rsidP="007D77C9">
            <w:pPr>
              <w:jc w:val="center"/>
              <w:rPr>
                <w:b/>
                <w:bCs/>
              </w:rPr>
            </w:pPr>
            <w:r w:rsidRPr="00C72FA1">
              <w:rPr>
                <w:b/>
                <w:bCs/>
              </w:rPr>
              <w:t>Programos vertinimas balais</w:t>
            </w:r>
          </w:p>
        </w:tc>
        <w:tc>
          <w:tcPr>
            <w:tcW w:w="6095" w:type="dxa"/>
          </w:tcPr>
          <w:p w14:paraId="77431027" w14:textId="47457EC4" w:rsidR="007D77C9" w:rsidRPr="00C72FA1" w:rsidRDefault="007D77C9" w:rsidP="007D77C9">
            <w:pPr>
              <w:jc w:val="center"/>
              <w:rPr>
                <w:b/>
                <w:bCs/>
              </w:rPr>
            </w:pPr>
            <w:r w:rsidRPr="00C72FA1">
              <w:rPr>
                <w:b/>
                <w:bCs/>
              </w:rPr>
              <w:t>Vertinimo kriterijų aprašymas</w:t>
            </w:r>
          </w:p>
        </w:tc>
        <w:tc>
          <w:tcPr>
            <w:tcW w:w="1411" w:type="dxa"/>
          </w:tcPr>
          <w:p w14:paraId="62CFAB5E" w14:textId="0D152EFA" w:rsidR="007D77C9" w:rsidRPr="00C72FA1" w:rsidRDefault="007D77C9" w:rsidP="007D77C9">
            <w:pPr>
              <w:jc w:val="center"/>
              <w:rPr>
                <w:b/>
                <w:bCs/>
              </w:rPr>
            </w:pPr>
            <w:r w:rsidRPr="00C72FA1">
              <w:rPr>
                <w:b/>
                <w:bCs/>
              </w:rPr>
              <w:t>Skiriami balai</w:t>
            </w:r>
          </w:p>
        </w:tc>
      </w:tr>
      <w:tr w:rsidR="007D77C9" w:rsidRPr="00C72FA1" w14:paraId="2A2D5C80" w14:textId="77777777" w:rsidTr="00855B87">
        <w:tc>
          <w:tcPr>
            <w:tcW w:w="704" w:type="dxa"/>
          </w:tcPr>
          <w:p w14:paraId="6F124DF5" w14:textId="2A27A412" w:rsidR="007D77C9" w:rsidRPr="00B83D46" w:rsidRDefault="00A1685A" w:rsidP="007D77C9">
            <w:pPr>
              <w:jc w:val="center"/>
              <w:rPr>
                <w:sz w:val="22"/>
                <w:szCs w:val="22"/>
              </w:rPr>
            </w:pPr>
            <w:r w:rsidRPr="00B83D46">
              <w:rPr>
                <w:sz w:val="22"/>
                <w:szCs w:val="22"/>
              </w:rPr>
              <w:t>1.</w:t>
            </w:r>
          </w:p>
        </w:tc>
        <w:tc>
          <w:tcPr>
            <w:tcW w:w="1418" w:type="dxa"/>
          </w:tcPr>
          <w:p w14:paraId="2C45AF75" w14:textId="2E3E7D7B" w:rsidR="007D77C9" w:rsidRPr="00B83D46" w:rsidRDefault="00A1685A" w:rsidP="007D77C9">
            <w:pPr>
              <w:jc w:val="center"/>
              <w:rPr>
                <w:sz w:val="22"/>
                <w:szCs w:val="22"/>
              </w:rPr>
            </w:pPr>
            <w:r w:rsidRPr="00B83D46">
              <w:rPr>
                <w:sz w:val="22"/>
                <w:szCs w:val="22"/>
              </w:rPr>
              <w:t xml:space="preserve">1 – </w:t>
            </w:r>
            <w:r w:rsidR="00B83D46" w:rsidRPr="00B83D46">
              <w:rPr>
                <w:sz w:val="22"/>
                <w:szCs w:val="22"/>
              </w:rPr>
              <w:t>5</w:t>
            </w:r>
            <w:r w:rsidRPr="00B83D46">
              <w:rPr>
                <w:sz w:val="22"/>
                <w:szCs w:val="22"/>
              </w:rPr>
              <w:t xml:space="preserve"> balai</w:t>
            </w:r>
          </w:p>
        </w:tc>
        <w:tc>
          <w:tcPr>
            <w:tcW w:w="6095" w:type="dxa"/>
          </w:tcPr>
          <w:p w14:paraId="223CCB8B" w14:textId="14130305" w:rsidR="00A1685A" w:rsidRPr="00B83D46" w:rsidRDefault="00A1685A" w:rsidP="00A1685A">
            <w:pPr>
              <w:rPr>
                <w:b/>
                <w:bCs/>
                <w:sz w:val="22"/>
                <w:szCs w:val="22"/>
              </w:rPr>
            </w:pPr>
            <w:r w:rsidRPr="00B83D46">
              <w:rPr>
                <w:b/>
                <w:bCs/>
                <w:sz w:val="22"/>
                <w:szCs w:val="22"/>
              </w:rPr>
              <w:t>Vaikų, dalyvaujančių programoje, skaičius</w:t>
            </w:r>
          </w:p>
          <w:p w14:paraId="4E8E0298" w14:textId="532DE1D0" w:rsidR="00A1685A" w:rsidRPr="00B83D46" w:rsidRDefault="00A1685A" w:rsidP="00A1685A">
            <w:pPr>
              <w:rPr>
                <w:sz w:val="22"/>
                <w:szCs w:val="22"/>
              </w:rPr>
            </w:pPr>
            <w:r w:rsidRPr="00B83D46">
              <w:rPr>
                <w:sz w:val="22"/>
                <w:szCs w:val="22"/>
              </w:rPr>
              <w:t>15–20 vaikų – 1</w:t>
            </w:r>
          </w:p>
          <w:p w14:paraId="39065178" w14:textId="77777777" w:rsidR="00A1685A" w:rsidRPr="00B83D46" w:rsidRDefault="00A1685A" w:rsidP="00A1685A">
            <w:pPr>
              <w:rPr>
                <w:sz w:val="22"/>
                <w:szCs w:val="22"/>
              </w:rPr>
            </w:pPr>
            <w:r w:rsidRPr="00B83D46">
              <w:rPr>
                <w:sz w:val="22"/>
                <w:szCs w:val="22"/>
              </w:rPr>
              <w:t>21–40 vaikų – 2</w:t>
            </w:r>
          </w:p>
          <w:p w14:paraId="427030AD" w14:textId="77777777" w:rsidR="00A1685A" w:rsidRPr="00B83D46" w:rsidRDefault="00A1685A" w:rsidP="00A1685A">
            <w:pPr>
              <w:rPr>
                <w:sz w:val="22"/>
                <w:szCs w:val="22"/>
              </w:rPr>
            </w:pPr>
            <w:r w:rsidRPr="00B83D46">
              <w:rPr>
                <w:sz w:val="22"/>
                <w:szCs w:val="22"/>
              </w:rPr>
              <w:t>41–60 vaikų – 3</w:t>
            </w:r>
          </w:p>
          <w:p w14:paraId="65082CA5" w14:textId="77777777" w:rsidR="00A1685A" w:rsidRPr="00B83D46" w:rsidRDefault="00A1685A" w:rsidP="00A1685A">
            <w:pPr>
              <w:rPr>
                <w:sz w:val="22"/>
                <w:szCs w:val="22"/>
              </w:rPr>
            </w:pPr>
            <w:r w:rsidRPr="00B83D46">
              <w:rPr>
                <w:sz w:val="22"/>
                <w:szCs w:val="22"/>
              </w:rPr>
              <w:t>61–80 vaikų – 4</w:t>
            </w:r>
          </w:p>
          <w:p w14:paraId="0868F44C" w14:textId="302DB7BD" w:rsidR="007D77C9" w:rsidRPr="00B83D46" w:rsidRDefault="00A1685A" w:rsidP="00A1685A">
            <w:pPr>
              <w:rPr>
                <w:sz w:val="22"/>
                <w:szCs w:val="22"/>
              </w:rPr>
            </w:pPr>
            <w:r w:rsidRPr="00B83D46">
              <w:rPr>
                <w:sz w:val="22"/>
                <w:szCs w:val="22"/>
              </w:rPr>
              <w:t>8</w:t>
            </w:r>
            <w:r w:rsidR="00B83D46" w:rsidRPr="00B83D46">
              <w:rPr>
                <w:sz w:val="22"/>
                <w:szCs w:val="22"/>
              </w:rPr>
              <w:t xml:space="preserve">0 ir daugiau </w:t>
            </w:r>
            <w:r w:rsidRPr="00B83D46">
              <w:rPr>
                <w:sz w:val="22"/>
                <w:szCs w:val="22"/>
              </w:rPr>
              <w:t>vaikų – 5</w:t>
            </w:r>
          </w:p>
        </w:tc>
        <w:tc>
          <w:tcPr>
            <w:tcW w:w="1411" w:type="dxa"/>
          </w:tcPr>
          <w:p w14:paraId="3D70C474" w14:textId="77777777" w:rsidR="007D77C9" w:rsidRPr="00C72FA1" w:rsidRDefault="007D77C9" w:rsidP="007D77C9">
            <w:pPr>
              <w:jc w:val="center"/>
            </w:pPr>
          </w:p>
        </w:tc>
      </w:tr>
      <w:tr w:rsidR="007D77C9" w:rsidRPr="00C72FA1" w14:paraId="176700B4" w14:textId="77777777" w:rsidTr="00855B87">
        <w:tc>
          <w:tcPr>
            <w:tcW w:w="704" w:type="dxa"/>
          </w:tcPr>
          <w:p w14:paraId="2942637B" w14:textId="76223AAB" w:rsidR="007D77C9" w:rsidRPr="00B83D46" w:rsidRDefault="00A1685A" w:rsidP="007D77C9">
            <w:pPr>
              <w:jc w:val="center"/>
              <w:rPr>
                <w:sz w:val="22"/>
                <w:szCs w:val="22"/>
              </w:rPr>
            </w:pPr>
            <w:r w:rsidRPr="00B83D46">
              <w:rPr>
                <w:sz w:val="22"/>
                <w:szCs w:val="22"/>
              </w:rPr>
              <w:t>2.</w:t>
            </w:r>
          </w:p>
        </w:tc>
        <w:tc>
          <w:tcPr>
            <w:tcW w:w="1418" w:type="dxa"/>
          </w:tcPr>
          <w:p w14:paraId="72EF3C5F" w14:textId="37431BFE" w:rsidR="007D77C9" w:rsidRPr="00B83D46" w:rsidRDefault="00A1685A" w:rsidP="007D77C9">
            <w:pPr>
              <w:jc w:val="center"/>
              <w:rPr>
                <w:sz w:val="22"/>
                <w:szCs w:val="22"/>
              </w:rPr>
            </w:pPr>
            <w:r w:rsidRPr="00B83D46">
              <w:rPr>
                <w:sz w:val="22"/>
                <w:szCs w:val="22"/>
              </w:rPr>
              <w:t xml:space="preserve">0 – 4 balai </w:t>
            </w:r>
          </w:p>
        </w:tc>
        <w:tc>
          <w:tcPr>
            <w:tcW w:w="6095" w:type="dxa"/>
          </w:tcPr>
          <w:p w14:paraId="376DEDC5" w14:textId="77777777" w:rsidR="00A1685A" w:rsidRPr="00D168CC" w:rsidRDefault="00A1685A" w:rsidP="00A1685A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168CC">
              <w:rPr>
                <w:b/>
                <w:bCs/>
                <w:color w:val="000000" w:themeColor="text1"/>
                <w:sz w:val="22"/>
                <w:szCs w:val="22"/>
              </w:rPr>
              <w:t>Programoje dalyvauja negalią ir SUP turintys vaikai</w:t>
            </w:r>
          </w:p>
          <w:p w14:paraId="0F47824D" w14:textId="77777777" w:rsidR="00A1685A" w:rsidRPr="00D168CC" w:rsidRDefault="00A1685A" w:rsidP="00A1685A">
            <w:pPr>
              <w:rPr>
                <w:color w:val="000000" w:themeColor="text1"/>
                <w:sz w:val="22"/>
                <w:szCs w:val="22"/>
              </w:rPr>
            </w:pPr>
            <w:r w:rsidRPr="00D168CC">
              <w:rPr>
                <w:color w:val="000000" w:themeColor="text1"/>
                <w:sz w:val="22"/>
                <w:szCs w:val="22"/>
              </w:rPr>
              <w:t>Nedalyvauja – 0</w:t>
            </w:r>
          </w:p>
          <w:p w14:paraId="455E6E62" w14:textId="77777777" w:rsidR="00A1685A" w:rsidRPr="00D168CC" w:rsidRDefault="00A1685A" w:rsidP="00A1685A">
            <w:pPr>
              <w:rPr>
                <w:color w:val="000000" w:themeColor="text1"/>
                <w:sz w:val="22"/>
                <w:szCs w:val="22"/>
              </w:rPr>
            </w:pPr>
            <w:r w:rsidRPr="00D168CC">
              <w:rPr>
                <w:color w:val="000000" w:themeColor="text1"/>
                <w:sz w:val="22"/>
                <w:szCs w:val="22"/>
              </w:rPr>
              <w:t>Dalyvauja iki 20 proc. vaikų – 1</w:t>
            </w:r>
          </w:p>
          <w:p w14:paraId="52BD7819" w14:textId="77777777" w:rsidR="00A1685A" w:rsidRPr="00D168CC" w:rsidRDefault="00A1685A" w:rsidP="00A1685A">
            <w:pPr>
              <w:rPr>
                <w:color w:val="000000" w:themeColor="text1"/>
                <w:sz w:val="22"/>
                <w:szCs w:val="22"/>
              </w:rPr>
            </w:pPr>
            <w:r w:rsidRPr="00D168CC">
              <w:rPr>
                <w:color w:val="000000" w:themeColor="text1"/>
                <w:sz w:val="22"/>
                <w:szCs w:val="22"/>
              </w:rPr>
              <w:t>Dalyvauja 21– 40 proc. vaikų – 2</w:t>
            </w:r>
          </w:p>
          <w:p w14:paraId="49B53065" w14:textId="77777777" w:rsidR="00A1685A" w:rsidRPr="00D168CC" w:rsidRDefault="00A1685A" w:rsidP="00A1685A">
            <w:pPr>
              <w:rPr>
                <w:color w:val="000000" w:themeColor="text1"/>
                <w:sz w:val="22"/>
                <w:szCs w:val="22"/>
              </w:rPr>
            </w:pPr>
            <w:r w:rsidRPr="00D168CC">
              <w:rPr>
                <w:color w:val="000000" w:themeColor="text1"/>
                <w:sz w:val="22"/>
                <w:szCs w:val="22"/>
              </w:rPr>
              <w:t>Dalyvauja 41– 60 proc. vaikų – 3</w:t>
            </w:r>
          </w:p>
          <w:p w14:paraId="5EEC0EC8" w14:textId="470E8050" w:rsidR="007D77C9" w:rsidRPr="00D168CC" w:rsidRDefault="00A1685A" w:rsidP="00A1685A">
            <w:pPr>
              <w:rPr>
                <w:color w:val="000000" w:themeColor="text1"/>
                <w:sz w:val="22"/>
                <w:szCs w:val="22"/>
              </w:rPr>
            </w:pPr>
            <w:r w:rsidRPr="00D168CC">
              <w:rPr>
                <w:color w:val="000000" w:themeColor="text1"/>
                <w:sz w:val="22"/>
                <w:szCs w:val="22"/>
              </w:rPr>
              <w:t>Dalyvauja 61 proc. ir daugiau vaikų – 4</w:t>
            </w:r>
          </w:p>
        </w:tc>
        <w:tc>
          <w:tcPr>
            <w:tcW w:w="1411" w:type="dxa"/>
          </w:tcPr>
          <w:p w14:paraId="20FFFBAE" w14:textId="77777777" w:rsidR="007D77C9" w:rsidRPr="00C72FA1" w:rsidRDefault="007D77C9" w:rsidP="007D77C9">
            <w:pPr>
              <w:jc w:val="center"/>
            </w:pPr>
          </w:p>
        </w:tc>
      </w:tr>
      <w:tr w:rsidR="009D3D8B" w:rsidRPr="00C72FA1" w14:paraId="091147B1" w14:textId="77777777" w:rsidTr="00855B87">
        <w:tc>
          <w:tcPr>
            <w:tcW w:w="704" w:type="dxa"/>
          </w:tcPr>
          <w:p w14:paraId="1E81F29E" w14:textId="26B6371E" w:rsidR="009D3D8B" w:rsidRPr="00B83D46" w:rsidRDefault="009D3D8B" w:rsidP="007D77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418" w:type="dxa"/>
          </w:tcPr>
          <w:p w14:paraId="7A456AA4" w14:textId="6B5D3086" w:rsidR="009D3D8B" w:rsidRPr="00B83D46" w:rsidRDefault="009D3D8B" w:rsidP="007D77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– 2 balai</w:t>
            </w:r>
          </w:p>
        </w:tc>
        <w:tc>
          <w:tcPr>
            <w:tcW w:w="6095" w:type="dxa"/>
          </w:tcPr>
          <w:p w14:paraId="1FD4F961" w14:textId="77777777" w:rsidR="009D3D8B" w:rsidRDefault="009D3D8B" w:rsidP="00A1685A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Programoje dalyvauja </w:t>
            </w:r>
            <w:r w:rsidR="00250628">
              <w:rPr>
                <w:b/>
                <w:bCs/>
                <w:color w:val="000000" w:themeColor="text1"/>
                <w:sz w:val="22"/>
                <w:szCs w:val="22"/>
              </w:rPr>
              <w:t>vaikai iš socialinę paramą gaunančių šeimų</w:t>
            </w:r>
          </w:p>
          <w:p w14:paraId="58D1C041" w14:textId="278E07E3" w:rsidR="00250628" w:rsidRDefault="00250628" w:rsidP="00A1685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Nedalyvauja – 0</w:t>
            </w:r>
          </w:p>
          <w:p w14:paraId="54190E36" w14:textId="051D6694" w:rsidR="00250628" w:rsidRPr="00250628" w:rsidRDefault="00250628" w:rsidP="00A1685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Dalyvauja - 2</w:t>
            </w:r>
          </w:p>
        </w:tc>
        <w:tc>
          <w:tcPr>
            <w:tcW w:w="1411" w:type="dxa"/>
          </w:tcPr>
          <w:p w14:paraId="6043188A" w14:textId="77777777" w:rsidR="009D3D8B" w:rsidRPr="00C72FA1" w:rsidRDefault="009D3D8B" w:rsidP="007D77C9">
            <w:pPr>
              <w:jc w:val="center"/>
            </w:pPr>
          </w:p>
        </w:tc>
      </w:tr>
      <w:tr w:rsidR="007D77C9" w:rsidRPr="00C72FA1" w14:paraId="64731430" w14:textId="77777777" w:rsidTr="00855B87">
        <w:tc>
          <w:tcPr>
            <w:tcW w:w="704" w:type="dxa"/>
          </w:tcPr>
          <w:p w14:paraId="6592BF99" w14:textId="767D5EFD" w:rsidR="007D77C9" w:rsidRPr="00B83D46" w:rsidRDefault="009D3D8B" w:rsidP="007D77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76B20" w:rsidRPr="00B83D46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14:paraId="49CD31FD" w14:textId="0F3BBBD5" w:rsidR="007D77C9" w:rsidRPr="00B83D46" w:rsidRDefault="00176B20" w:rsidP="00250628">
            <w:pPr>
              <w:jc w:val="center"/>
              <w:rPr>
                <w:sz w:val="22"/>
                <w:szCs w:val="22"/>
              </w:rPr>
            </w:pPr>
            <w:r w:rsidRPr="00B83D46">
              <w:rPr>
                <w:sz w:val="22"/>
                <w:szCs w:val="22"/>
              </w:rPr>
              <w:t>1 – 2 balai</w:t>
            </w:r>
          </w:p>
        </w:tc>
        <w:tc>
          <w:tcPr>
            <w:tcW w:w="6095" w:type="dxa"/>
          </w:tcPr>
          <w:p w14:paraId="64B75E0C" w14:textId="77777777" w:rsidR="00176B20" w:rsidRPr="00B83D46" w:rsidRDefault="00176B20" w:rsidP="00176B20">
            <w:pPr>
              <w:rPr>
                <w:b/>
                <w:bCs/>
                <w:sz w:val="22"/>
                <w:szCs w:val="22"/>
              </w:rPr>
            </w:pPr>
            <w:r w:rsidRPr="00B83D46">
              <w:rPr>
                <w:b/>
                <w:bCs/>
                <w:sz w:val="22"/>
                <w:szCs w:val="22"/>
              </w:rPr>
              <w:t>Programos įgyvendinimo pamainoje dienų skaičius</w:t>
            </w:r>
          </w:p>
          <w:p w14:paraId="699FF1E3" w14:textId="3BEC458F" w:rsidR="00176B20" w:rsidRPr="00B83D46" w:rsidRDefault="00176B20" w:rsidP="00176B20">
            <w:pPr>
              <w:rPr>
                <w:sz w:val="22"/>
                <w:szCs w:val="22"/>
              </w:rPr>
            </w:pPr>
            <w:r w:rsidRPr="00B83D46">
              <w:rPr>
                <w:sz w:val="22"/>
                <w:szCs w:val="22"/>
              </w:rPr>
              <w:t>Nuo 5 iki 7 kalendorinių dienų – 1</w:t>
            </w:r>
          </w:p>
          <w:p w14:paraId="600395D8" w14:textId="7DE41E30" w:rsidR="007D77C9" w:rsidRPr="00B83D46" w:rsidRDefault="00176B20" w:rsidP="00176B20">
            <w:pPr>
              <w:rPr>
                <w:sz w:val="22"/>
                <w:szCs w:val="22"/>
              </w:rPr>
            </w:pPr>
            <w:r w:rsidRPr="00B83D46">
              <w:rPr>
                <w:sz w:val="22"/>
                <w:szCs w:val="22"/>
              </w:rPr>
              <w:t>Daugiau kaip 7 kalendorinės dienos – 2</w:t>
            </w:r>
          </w:p>
        </w:tc>
        <w:tc>
          <w:tcPr>
            <w:tcW w:w="1411" w:type="dxa"/>
          </w:tcPr>
          <w:p w14:paraId="04985EA2" w14:textId="77777777" w:rsidR="007D77C9" w:rsidRPr="00C72FA1" w:rsidRDefault="007D77C9" w:rsidP="007D77C9">
            <w:pPr>
              <w:jc w:val="center"/>
            </w:pPr>
          </w:p>
        </w:tc>
      </w:tr>
      <w:tr w:rsidR="007D77C9" w:rsidRPr="00C72FA1" w14:paraId="64103BED" w14:textId="77777777" w:rsidTr="00855B87">
        <w:tc>
          <w:tcPr>
            <w:tcW w:w="704" w:type="dxa"/>
          </w:tcPr>
          <w:p w14:paraId="2DDA5D24" w14:textId="4032E78C" w:rsidR="007D77C9" w:rsidRPr="00B83D46" w:rsidRDefault="009D3D8B" w:rsidP="007D77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72FA1" w:rsidRPr="00B83D46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418" w:type="dxa"/>
          </w:tcPr>
          <w:p w14:paraId="2D33F08A" w14:textId="06B59742" w:rsidR="007D77C9" w:rsidRPr="00B83D46" w:rsidRDefault="00403408" w:rsidP="007D77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72FA1" w:rsidRPr="00B83D46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3</w:t>
            </w:r>
            <w:r w:rsidR="00C72FA1" w:rsidRPr="00B83D46">
              <w:rPr>
                <w:sz w:val="22"/>
                <w:szCs w:val="22"/>
              </w:rPr>
              <w:t xml:space="preserve"> balai</w:t>
            </w:r>
          </w:p>
        </w:tc>
        <w:tc>
          <w:tcPr>
            <w:tcW w:w="6095" w:type="dxa"/>
          </w:tcPr>
          <w:p w14:paraId="665FFBCC" w14:textId="0761784B" w:rsidR="00AC19C0" w:rsidRPr="00403408" w:rsidRDefault="00AC19C0" w:rsidP="00C72F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Programos turi papildomų finansavimo šaltinių:</w:t>
            </w:r>
          </w:p>
          <w:p w14:paraId="7E79C033" w14:textId="7768AC16" w:rsidR="00AC19C0" w:rsidRDefault="00403408" w:rsidP="00C72FA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Nuo </w:t>
            </w:r>
            <w:r w:rsidR="00AC19C0">
              <w:rPr>
                <w:sz w:val="22"/>
                <w:szCs w:val="22"/>
                <w:lang w:val="en-US"/>
              </w:rPr>
              <w:t>2</w:t>
            </w:r>
            <w:r w:rsidR="009D3D8B">
              <w:rPr>
                <w:sz w:val="22"/>
                <w:szCs w:val="22"/>
                <w:lang w:val="en-US"/>
              </w:rPr>
              <w:t>0 proc.</w:t>
            </w:r>
            <w:r w:rsidR="00AC19C0">
              <w:rPr>
                <w:sz w:val="22"/>
                <w:szCs w:val="22"/>
                <w:lang w:val="en-US"/>
              </w:rPr>
              <w:t xml:space="preserve"> iki 3</w:t>
            </w:r>
            <w:r w:rsidR="009D3D8B">
              <w:rPr>
                <w:sz w:val="22"/>
                <w:szCs w:val="22"/>
                <w:lang w:val="en-US"/>
              </w:rPr>
              <w:t>0 proc.</w:t>
            </w:r>
            <w:r w:rsidR="00AC19C0">
              <w:rPr>
                <w:sz w:val="22"/>
                <w:szCs w:val="22"/>
                <w:lang w:val="en-US"/>
              </w:rPr>
              <w:t xml:space="preserve"> - </w:t>
            </w:r>
            <w:r>
              <w:rPr>
                <w:sz w:val="22"/>
                <w:szCs w:val="22"/>
                <w:lang w:val="en-US"/>
              </w:rPr>
              <w:t>1</w:t>
            </w:r>
          </w:p>
          <w:p w14:paraId="2FF39734" w14:textId="5CC0CDB7" w:rsidR="00AC19C0" w:rsidRDefault="00403408" w:rsidP="00C72FA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Nuo 30</w:t>
            </w:r>
            <w:r w:rsidR="009D3D8B">
              <w:rPr>
                <w:sz w:val="22"/>
                <w:szCs w:val="22"/>
                <w:lang w:val="en-US"/>
              </w:rPr>
              <w:t xml:space="preserve"> proc.</w:t>
            </w:r>
            <w:r>
              <w:rPr>
                <w:sz w:val="22"/>
                <w:szCs w:val="22"/>
                <w:lang w:val="en-US"/>
              </w:rPr>
              <w:t xml:space="preserve"> iki 40</w:t>
            </w:r>
            <w:r w:rsidR="009D3D8B">
              <w:rPr>
                <w:sz w:val="22"/>
                <w:szCs w:val="22"/>
                <w:lang w:val="en-US"/>
              </w:rPr>
              <w:t xml:space="preserve"> proc. </w:t>
            </w:r>
            <w:r>
              <w:rPr>
                <w:sz w:val="22"/>
                <w:szCs w:val="22"/>
                <w:lang w:val="en-US"/>
              </w:rPr>
              <w:t>- 2</w:t>
            </w:r>
          </w:p>
          <w:p w14:paraId="3C9FBC65" w14:textId="1CF4EE29" w:rsidR="00403408" w:rsidRPr="00AC19C0" w:rsidRDefault="00403408" w:rsidP="00C72FA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40</w:t>
            </w:r>
            <w:r w:rsidR="009D3D8B">
              <w:rPr>
                <w:sz w:val="22"/>
                <w:szCs w:val="22"/>
                <w:lang w:val="en-US"/>
              </w:rPr>
              <w:t xml:space="preserve"> proc.</w:t>
            </w:r>
            <w:r>
              <w:rPr>
                <w:sz w:val="22"/>
                <w:szCs w:val="22"/>
                <w:lang w:val="en-US"/>
              </w:rPr>
              <w:t xml:space="preserve"> ir daugiau - 3 </w:t>
            </w:r>
          </w:p>
        </w:tc>
        <w:tc>
          <w:tcPr>
            <w:tcW w:w="1411" w:type="dxa"/>
          </w:tcPr>
          <w:p w14:paraId="570B357F" w14:textId="77777777" w:rsidR="007D77C9" w:rsidRPr="00C72FA1" w:rsidRDefault="007D77C9" w:rsidP="007D77C9">
            <w:pPr>
              <w:jc w:val="center"/>
            </w:pPr>
          </w:p>
        </w:tc>
      </w:tr>
      <w:tr w:rsidR="007D77C9" w:rsidRPr="00C72FA1" w14:paraId="46ECF64B" w14:textId="77777777" w:rsidTr="00855B87">
        <w:tc>
          <w:tcPr>
            <w:tcW w:w="704" w:type="dxa"/>
          </w:tcPr>
          <w:p w14:paraId="5DD7D76D" w14:textId="77777777" w:rsidR="007D77C9" w:rsidRPr="00C72FA1" w:rsidRDefault="007D77C9" w:rsidP="007D77C9">
            <w:pPr>
              <w:jc w:val="center"/>
            </w:pPr>
          </w:p>
        </w:tc>
        <w:tc>
          <w:tcPr>
            <w:tcW w:w="1418" w:type="dxa"/>
          </w:tcPr>
          <w:p w14:paraId="3C7052C1" w14:textId="77777777" w:rsidR="007D77C9" w:rsidRPr="00C72FA1" w:rsidRDefault="007D77C9" w:rsidP="007D77C9">
            <w:pPr>
              <w:jc w:val="center"/>
            </w:pPr>
          </w:p>
        </w:tc>
        <w:tc>
          <w:tcPr>
            <w:tcW w:w="6095" w:type="dxa"/>
          </w:tcPr>
          <w:p w14:paraId="3C238E01" w14:textId="759612A0" w:rsidR="007D77C9" w:rsidRPr="00C72FA1" w:rsidRDefault="00C72FA1" w:rsidP="00C72FA1">
            <w:pPr>
              <w:jc w:val="right"/>
              <w:rPr>
                <w:b/>
                <w:bCs/>
              </w:rPr>
            </w:pPr>
            <w:r w:rsidRPr="00C72FA1">
              <w:rPr>
                <w:b/>
                <w:bCs/>
              </w:rPr>
              <w:t xml:space="preserve">Iš viso: </w:t>
            </w:r>
          </w:p>
        </w:tc>
        <w:tc>
          <w:tcPr>
            <w:tcW w:w="1411" w:type="dxa"/>
          </w:tcPr>
          <w:p w14:paraId="3B0B98AD" w14:textId="77777777" w:rsidR="007D77C9" w:rsidRPr="00C72FA1" w:rsidRDefault="007D77C9" w:rsidP="007D77C9">
            <w:pPr>
              <w:jc w:val="center"/>
            </w:pPr>
          </w:p>
        </w:tc>
      </w:tr>
    </w:tbl>
    <w:p w14:paraId="3D7D0E18" w14:textId="77777777" w:rsidR="007D77C9" w:rsidRPr="00C72FA1" w:rsidRDefault="007D77C9" w:rsidP="007D77C9">
      <w:pPr>
        <w:jc w:val="center"/>
        <w:rPr>
          <w:b/>
          <w:bCs/>
        </w:rPr>
      </w:pPr>
    </w:p>
    <w:p w14:paraId="6EC57AEA" w14:textId="685EDFB0" w:rsidR="00C72FA1" w:rsidRPr="00C72FA1" w:rsidRDefault="00C72FA1" w:rsidP="007D77C9">
      <w:pPr>
        <w:jc w:val="center"/>
        <w:rPr>
          <w:b/>
          <w:bCs/>
        </w:rPr>
      </w:pPr>
      <w:r w:rsidRPr="00C72FA1">
        <w:rPr>
          <w:b/>
          <w:bCs/>
        </w:rPr>
        <w:t>II. PROGRAMO KOKYBINIS VERTINIMAS</w:t>
      </w:r>
    </w:p>
    <w:p w14:paraId="59B77F64" w14:textId="77777777" w:rsidR="007D77C9" w:rsidRPr="00C72FA1" w:rsidRDefault="007D77C9" w:rsidP="00386B60">
      <w:pPr>
        <w:rPr>
          <w:sz w:val="22"/>
          <w:szCs w:val="22"/>
        </w:rPr>
      </w:pPr>
    </w:p>
    <w:tbl>
      <w:tblPr>
        <w:tblW w:w="9639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1"/>
        <w:gridCol w:w="1336"/>
        <w:gridCol w:w="6095"/>
        <w:gridCol w:w="1417"/>
      </w:tblGrid>
      <w:tr w:rsidR="00855B87" w:rsidRPr="00C72FA1" w14:paraId="03EFABF0" w14:textId="77777777" w:rsidTr="00855B87">
        <w:tc>
          <w:tcPr>
            <w:tcW w:w="7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F879F1F" w14:textId="77777777" w:rsidR="00855B87" w:rsidRPr="00C72FA1" w:rsidRDefault="00855B87" w:rsidP="00386B60">
            <w:pPr>
              <w:pStyle w:val="Lentelsturinys"/>
              <w:rPr>
                <w:b/>
                <w:bCs/>
              </w:rPr>
            </w:pPr>
            <w:r w:rsidRPr="00C72FA1">
              <w:rPr>
                <w:b/>
                <w:bCs/>
              </w:rPr>
              <w:t xml:space="preserve">Eil. Nr. </w:t>
            </w:r>
          </w:p>
        </w:tc>
        <w:tc>
          <w:tcPr>
            <w:tcW w:w="1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800A013" w14:textId="2441CA59" w:rsidR="00855B87" w:rsidRPr="00C72FA1" w:rsidRDefault="005204A3" w:rsidP="00386B60">
            <w:pPr>
              <w:pStyle w:val="Lentelsturiny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Programos vertinimas balais</w:t>
            </w:r>
          </w:p>
        </w:tc>
        <w:tc>
          <w:tcPr>
            <w:tcW w:w="6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7179053" w14:textId="4E310E67" w:rsidR="00855B87" w:rsidRPr="00C72FA1" w:rsidRDefault="00855B87" w:rsidP="00386B60">
            <w:pPr>
              <w:pStyle w:val="Lentelsturinys"/>
              <w:jc w:val="center"/>
              <w:rPr>
                <w:b/>
                <w:bCs/>
              </w:rPr>
            </w:pPr>
            <w:r w:rsidRPr="00855B87">
              <w:rPr>
                <w:b/>
                <w:bCs/>
              </w:rPr>
              <w:t>Vertinimo kriterijų aprašymas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759C07" w14:textId="3D3A77ED" w:rsidR="00855B87" w:rsidRPr="00C72FA1" w:rsidRDefault="00855B87" w:rsidP="00386B60">
            <w:pPr>
              <w:pStyle w:val="Lentelsturinys"/>
              <w:jc w:val="center"/>
              <w:rPr>
                <w:b/>
                <w:bCs/>
              </w:rPr>
            </w:pPr>
            <w:r w:rsidRPr="00C72FA1">
              <w:rPr>
                <w:b/>
                <w:bCs/>
              </w:rPr>
              <w:t>Skiriami balai</w:t>
            </w:r>
          </w:p>
        </w:tc>
      </w:tr>
      <w:tr w:rsidR="00855B87" w:rsidRPr="00C72FA1" w14:paraId="4DBBE624" w14:textId="77777777" w:rsidTr="00855B87"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</w:tcPr>
          <w:p w14:paraId="614749D1" w14:textId="77777777" w:rsidR="00855B87" w:rsidRPr="00B83D46" w:rsidRDefault="00855B87" w:rsidP="00855B87">
            <w:pPr>
              <w:pStyle w:val="Lentelsturinys"/>
              <w:numPr>
                <w:ilvl w:val="0"/>
                <w:numId w:val="2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</w:tcBorders>
          </w:tcPr>
          <w:p w14:paraId="02EBD30C" w14:textId="0E20C8F3" w:rsidR="00855B87" w:rsidRPr="00B83D46" w:rsidRDefault="00805F15" w:rsidP="00855B87">
            <w:pPr>
              <w:pStyle w:val="Lentelsturinys"/>
              <w:snapToGrid w:val="0"/>
              <w:rPr>
                <w:sz w:val="22"/>
                <w:szCs w:val="22"/>
              </w:rPr>
            </w:pPr>
            <w:r w:rsidRPr="00B83D46">
              <w:rPr>
                <w:sz w:val="22"/>
                <w:szCs w:val="22"/>
              </w:rPr>
              <w:t>0 – 2 balai</w:t>
            </w:r>
          </w:p>
        </w:tc>
        <w:tc>
          <w:tcPr>
            <w:tcW w:w="6095" w:type="dxa"/>
            <w:tcBorders>
              <w:left w:val="single" w:sz="1" w:space="0" w:color="000000"/>
              <w:bottom w:val="single" w:sz="1" w:space="0" w:color="000000"/>
            </w:tcBorders>
          </w:tcPr>
          <w:p w14:paraId="5F6DA4E0" w14:textId="77777777" w:rsidR="00855B87" w:rsidRPr="00B83D46" w:rsidRDefault="00855B87" w:rsidP="00855B87">
            <w:pPr>
              <w:pStyle w:val="Sraopastraipa1"/>
              <w:ind w:left="0"/>
              <w:rPr>
                <w:b/>
                <w:sz w:val="22"/>
                <w:szCs w:val="22"/>
                <w:lang w:val="lt-LT" w:eastAsia="lt-LT"/>
              </w:rPr>
            </w:pPr>
            <w:r w:rsidRPr="00B83D46">
              <w:rPr>
                <w:b/>
                <w:sz w:val="22"/>
                <w:szCs w:val="22"/>
                <w:lang w:val="lt-LT" w:eastAsia="lt-LT"/>
              </w:rPr>
              <w:t>Programos veiklos atitinka stovyklos tikslą</w:t>
            </w:r>
          </w:p>
          <w:p w14:paraId="0C5B0822" w14:textId="77777777" w:rsidR="00855B87" w:rsidRPr="00B83D46" w:rsidRDefault="00855B87" w:rsidP="00855B87">
            <w:pPr>
              <w:pStyle w:val="Sraopastraipa1"/>
              <w:ind w:left="0"/>
              <w:rPr>
                <w:bCs/>
                <w:sz w:val="22"/>
                <w:szCs w:val="22"/>
                <w:lang w:val="lt-LT" w:eastAsia="lt-LT"/>
              </w:rPr>
            </w:pPr>
            <w:r w:rsidRPr="00B83D46">
              <w:rPr>
                <w:bCs/>
                <w:sz w:val="22"/>
                <w:szCs w:val="22"/>
                <w:lang w:val="lt-LT" w:eastAsia="lt-LT"/>
              </w:rPr>
              <w:t>Neatitinka / neaprašyta ar iš pateiktos informacijos sunku spręsti – 0</w:t>
            </w:r>
          </w:p>
          <w:p w14:paraId="1B53C344" w14:textId="77777777" w:rsidR="00855B87" w:rsidRPr="00B83D46" w:rsidRDefault="00855B87" w:rsidP="00855B87">
            <w:pPr>
              <w:pStyle w:val="Sraopastraipa1"/>
              <w:ind w:left="0"/>
              <w:rPr>
                <w:bCs/>
                <w:sz w:val="22"/>
                <w:szCs w:val="22"/>
                <w:lang w:val="lt-LT" w:eastAsia="lt-LT"/>
              </w:rPr>
            </w:pPr>
            <w:r w:rsidRPr="00B83D46">
              <w:rPr>
                <w:bCs/>
                <w:sz w:val="22"/>
                <w:szCs w:val="22"/>
                <w:lang w:val="lt-LT" w:eastAsia="lt-LT"/>
              </w:rPr>
              <w:t>Iš dalies atitinka – 1</w:t>
            </w:r>
          </w:p>
          <w:p w14:paraId="04DFFB34" w14:textId="7776C30B" w:rsidR="00855B87" w:rsidRPr="00B83D46" w:rsidRDefault="00855B87" w:rsidP="00855B87">
            <w:pPr>
              <w:pStyle w:val="Lentelsturinys"/>
              <w:snapToGrid w:val="0"/>
              <w:rPr>
                <w:sz w:val="22"/>
                <w:szCs w:val="22"/>
              </w:rPr>
            </w:pPr>
            <w:r w:rsidRPr="00B83D46">
              <w:rPr>
                <w:bCs/>
                <w:sz w:val="22"/>
                <w:szCs w:val="22"/>
                <w:lang w:eastAsia="lt-LT"/>
              </w:rPr>
              <w:t>Atitinka – 2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95E85" w14:textId="3BA6B0F8" w:rsidR="00855B87" w:rsidRPr="00C72FA1" w:rsidRDefault="00855B87" w:rsidP="00855B87">
            <w:pPr>
              <w:pStyle w:val="Lentelsturinys"/>
              <w:snapToGrid w:val="0"/>
              <w:rPr>
                <w:sz w:val="22"/>
                <w:szCs w:val="22"/>
              </w:rPr>
            </w:pPr>
          </w:p>
        </w:tc>
      </w:tr>
      <w:tr w:rsidR="00855B87" w:rsidRPr="00C72FA1" w14:paraId="0AE9E651" w14:textId="77777777" w:rsidTr="00855B87"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</w:tcPr>
          <w:p w14:paraId="4CB5E87C" w14:textId="77777777" w:rsidR="00855B87" w:rsidRPr="00B83D46" w:rsidRDefault="00855B87" w:rsidP="00855B87">
            <w:pPr>
              <w:pStyle w:val="Lentelsturinys"/>
              <w:numPr>
                <w:ilvl w:val="0"/>
                <w:numId w:val="2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</w:tcBorders>
          </w:tcPr>
          <w:p w14:paraId="6A88226A" w14:textId="5E0D92EF" w:rsidR="00855B87" w:rsidRPr="00B83D46" w:rsidRDefault="00805F15" w:rsidP="00855B87">
            <w:pPr>
              <w:pStyle w:val="Lentelsturinys"/>
              <w:snapToGrid w:val="0"/>
              <w:rPr>
                <w:sz w:val="22"/>
                <w:szCs w:val="22"/>
              </w:rPr>
            </w:pPr>
            <w:r w:rsidRPr="00B83D46">
              <w:rPr>
                <w:sz w:val="22"/>
                <w:szCs w:val="22"/>
              </w:rPr>
              <w:t xml:space="preserve">0 – 2 balai </w:t>
            </w:r>
          </w:p>
        </w:tc>
        <w:tc>
          <w:tcPr>
            <w:tcW w:w="6095" w:type="dxa"/>
            <w:tcBorders>
              <w:left w:val="single" w:sz="1" w:space="0" w:color="000000"/>
              <w:bottom w:val="single" w:sz="1" w:space="0" w:color="000000"/>
            </w:tcBorders>
          </w:tcPr>
          <w:p w14:paraId="222577CE" w14:textId="77777777" w:rsidR="00855B87" w:rsidRPr="00B83D46" w:rsidRDefault="00855B87" w:rsidP="00855B87">
            <w:pPr>
              <w:jc w:val="both"/>
              <w:rPr>
                <w:b/>
                <w:bCs/>
                <w:sz w:val="22"/>
                <w:szCs w:val="22"/>
              </w:rPr>
            </w:pPr>
            <w:r w:rsidRPr="00B83D46">
              <w:rPr>
                <w:b/>
                <w:bCs/>
                <w:sz w:val="22"/>
                <w:szCs w:val="22"/>
              </w:rPr>
              <w:t>Programos uždaviniai padeda siekti programos tikslo</w:t>
            </w:r>
          </w:p>
          <w:p w14:paraId="1271E897" w14:textId="77777777" w:rsidR="00855B87" w:rsidRPr="00B83D46" w:rsidRDefault="00855B87" w:rsidP="00855B87">
            <w:pPr>
              <w:jc w:val="both"/>
              <w:rPr>
                <w:sz w:val="22"/>
                <w:szCs w:val="22"/>
              </w:rPr>
            </w:pPr>
            <w:r w:rsidRPr="00B83D46">
              <w:rPr>
                <w:sz w:val="22"/>
                <w:szCs w:val="22"/>
              </w:rPr>
              <w:t>Neatitinka / neaprašyta ar iš pateiktos informacijos sunku spręsti – 0</w:t>
            </w:r>
          </w:p>
          <w:p w14:paraId="36F498A9" w14:textId="77777777" w:rsidR="00855B87" w:rsidRPr="00B83D46" w:rsidRDefault="00855B87" w:rsidP="00855B87">
            <w:pPr>
              <w:jc w:val="both"/>
              <w:rPr>
                <w:sz w:val="22"/>
                <w:szCs w:val="22"/>
              </w:rPr>
            </w:pPr>
            <w:r w:rsidRPr="00B83D46">
              <w:rPr>
                <w:sz w:val="22"/>
                <w:szCs w:val="22"/>
              </w:rPr>
              <w:t>Iš dalies atitinka – 1</w:t>
            </w:r>
          </w:p>
          <w:p w14:paraId="73C1A5EB" w14:textId="609160E3" w:rsidR="00855B87" w:rsidRPr="00B83D46" w:rsidRDefault="00855B87" w:rsidP="00855B87">
            <w:pPr>
              <w:pStyle w:val="Lentelsturinys"/>
              <w:snapToGrid w:val="0"/>
              <w:rPr>
                <w:sz w:val="22"/>
                <w:szCs w:val="22"/>
              </w:rPr>
            </w:pPr>
            <w:r w:rsidRPr="00B83D46">
              <w:rPr>
                <w:sz w:val="22"/>
                <w:szCs w:val="22"/>
              </w:rPr>
              <w:t>Atitinka – 2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D9DC6B" w14:textId="1FB4BCF4" w:rsidR="00855B87" w:rsidRPr="00C72FA1" w:rsidRDefault="00855B87" w:rsidP="00855B87">
            <w:pPr>
              <w:pStyle w:val="Lentelsturinys"/>
              <w:snapToGrid w:val="0"/>
              <w:rPr>
                <w:sz w:val="22"/>
                <w:szCs w:val="22"/>
              </w:rPr>
            </w:pPr>
          </w:p>
        </w:tc>
      </w:tr>
      <w:tr w:rsidR="00855B87" w:rsidRPr="00C72FA1" w14:paraId="18D1BE82" w14:textId="77777777" w:rsidTr="00805F15">
        <w:tc>
          <w:tcPr>
            <w:tcW w:w="791" w:type="dxa"/>
            <w:tcBorders>
              <w:left w:val="single" w:sz="1" w:space="0" w:color="000000"/>
              <w:bottom w:val="single" w:sz="4" w:space="0" w:color="auto"/>
            </w:tcBorders>
          </w:tcPr>
          <w:p w14:paraId="7CE71C21" w14:textId="77777777" w:rsidR="00855B87" w:rsidRPr="00B83D46" w:rsidRDefault="00855B87" w:rsidP="00855B87">
            <w:pPr>
              <w:pStyle w:val="Lentelsturinys"/>
              <w:numPr>
                <w:ilvl w:val="0"/>
                <w:numId w:val="2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  <w:tcBorders>
              <w:left w:val="single" w:sz="1" w:space="0" w:color="000000"/>
              <w:bottom w:val="single" w:sz="4" w:space="0" w:color="auto"/>
            </w:tcBorders>
          </w:tcPr>
          <w:p w14:paraId="0F6F9086" w14:textId="116BF100" w:rsidR="00855B87" w:rsidRPr="00B83D46" w:rsidRDefault="00805F15" w:rsidP="00855B87">
            <w:pPr>
              <w:pStyle w:val="Lentelsturinys"/>
              <w:snapToGrid w:val="0"/>
              <w:rPr>
                <w:sz w:val="22"/>
                <w:szCs w:val="22"/>
              </w:rPr>
            </w:pPr>
            <w:r w:rsidRPr="00B83D46">
              <w:rPr>
                <w:sz w:val="22"/>
                <w:szCs w:val="22"/>
              </w:rPr>
              <w:t>0 – 2 balai</w:t>
            </w:r>
          </w:p>
        </w:tc>
        <w:tc>
          <w:tcPr>
            <w:tcW w:w="6095" w:type="dxa"/>
            <w:tcBorders>
              <w:left w:val="single" w:sz="1" w:space="0" w:color="000000"/>
              <w:bottom w:val="single" w:sz="4" w:space="0" w:color="auto"/>
            </w:tcBorders>
          </w:tcPr>
          <w:p w14:paraId="6BB5061D" w14:textId="77777777" w:rsidR="00805F15" w:rsidRPr="00B83D46" w:rsidRDefault="00805F15" w:rsidP="00805F15">
            <w:pPr>
              <w:rPr>
                <w:b/>
                <w:sz w:val="22"/>
                <w:szCs w:val="22"/>
              </w:rPr>
            </w:pPr>
            <w:r w:rsidRPr="00B83D46">
              <w:rPr>
                <w:b/>
                <w:sz w:val="22"/>
                <w:szCs w:val="22"/>
              </w:rPr>
              <w:t>Numatytos veiklos, metodai ir priemonės yra tinkamos vaikų</w:t>
            </w:r>
          </w:p>
          <w:p w14:paraId="1AB8756E" w14:textId="77777777" w:rsidR="00805F15" w:rsidRPr="00B83D46" w:rsidRDefault="00805F15" w:rsidP="00805F15">
            <w:pPr>
              <w:rPr>
                <w:b/>
                <w:sz w:val="22"/>
                <w:szCs w:val="22"/>
              </w:rPr>
            </w:pPr>
            <w:r w:rsidRPr="00B83D46">
              <w:rPr>
                <w:b/>
                <w:sz w:val="22"/>
                <w:szCs w:val="22"/>
              </w:rPr>
              <w:t>fizinio aktyvumo, sveikos gyvensenos skatinimui</w:t>
            </w:r>
          </w:p>
          <w:p w14:paraId="317DD035" w14:textId="77777777" w:rsidR="00805F15" w:rsidRPr="00B83D46" w:rsidRDefault="00805F15" w:rsidP="00805F15">
            <w:pPr>
              <w:rPr>
                <w:bCs/>
                <w:sz w:val="22"/>
                <w:szCs w:val="22"/>
              </w:rPr>
            </w:pPr>
            <w:r w:rsidRPr="00B83D46">
              <w:rPr>
                <w:bCs/>
                <w:sz w:val="22"/>
                <w:szCs w:val="22"/>
              </w:rPr>
              <w:t>Neatitinka / neaprašyta ar iš pateiktos informacijos sunku spręsti –</w:t>
            </w:r>
          </w:p>
          <w:p w14:paraId="42A95386" w14:textId="77777777" w:rsidR="00805F15" w:rsidRPr="00B83D46" w:rsidRDefault="00805F15" w:rsidP="00805F15">
            <w:pPr>
              <w:rPr>
                <w:bCs/>
                <w:sz w:val="22"/>
                <w:szCs w:val="22"/>
              </w:rPr>
            </w:pPr>
            <w:r w:rsidRPr="00B83D46">
              <w:rPr>
                <w:bCs/>
                <w:sz w:val="22"/>
                <w:szCs w:val="22"/>
              </w:rPr>
              <w:t>0</w:t>
            </w:r>
          </w:p>
          <w:p w14:paraId="74F62673" w14:textId="77777777" w:rsidR="00805F15" w:rsidRPr="00B83D46" w:rsidRDefault="00805F15" w:rsidP="00805F15">
            <w:pPr>
              <w:rPr>
                <w:bCs/>
                <w:sz w:val="22"/>
                <w:szCs w:val="22"/>
              </w:rPr>
            </w:pPr>
            <w:r w:rsidRPr="00B83D46">
              <w:rPr>
                <w:bCs/>
                <w:sz w:val="22"/>
                <w:szCs w:val="22"/>
              </w:rPr>
              <w:t>Iš dalies atitinka – 1</w:t>
            </w:r>
          </w:p>
          <w:p w14:paraId="5C324375" w14:textId="222E03C3" w:rsidR="00855B87" w:rsidRPr="00B83D46" w:rsidRDefault="00805F15" w:rsidP="00805F15">
            <w:pPr>
              <w:pStyle w:val="Lentelsturinys"/>
              <w:snapToGrid w:val="0"/>
              <w:rPr>
                <w:sz w:val="22"/>
                <w:szCs w:val="22"/>
              </w:rPr>
            </w:pPr>
            <w:r w:rsidRPr="00B83D46">
              <w:rPr>
                <w:bCs/>
                <w:sz w:val="22"/>
                <w:szCs w:val="22"/>
              </w:rPr>
              <w:t>Atitinka – 2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6F833D40" w14:textId="42088710" w:rsidR="00855B87" w:rsidRPr="00C72FA1" w:rsidRDefault="00855B87" w:rsidP="00855B87">
            <w:pPr>
              <w:pStyle w:val="Lentelsturinys"/>
              <w:snapToGrid w:val="0"/>
              <w:rPr>
                <w:sz w:val="22"/>
                <w:szCs w:val="22"/>
              </w:rPr>
            </w:pPr>
          </w:p>
        </w:tc>
      </w:tr>
      <w:tr w:rsidR="00805F15" w:rsidRPr="00C72FA1" w14:paraId="4913BDBF" w14:textId="77777777" w:rsidTr="00805F15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F1E4" w14:textId="77777777" w:rsidR="00805F15" w:rsidRPr="00B83D46" w:rsidRDefault="00805F15" w:rsidP="00855B87">
            <w:pPr>
              <w:pStyle w:val="Lentelsturinys"/>
              <w:numPr>
                <w:ilvl w:val="0"/>
                <w:numId w:val="2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8C6D" w14:textId="47453A1E" w:rsidR="00805F15" w:rsidRPr="00B83D46" w:rsidRDefault="00805F15" w:rsidP="00855B87">
            <w:pPr>
              <w:pStyle w:val="Lentelsturinys"/>
              <w:snapToGrid w:val="0"/>
              <w:rPr>
                <w:sz w:val="22"/>
                <w:szCs w:val="22"/>
              </w:rPr>
            </w:pPr>
            <w:r w:rsidRPr="00B83D46">
              <w:rPr>
                <w:sz w:val="22"/>
                <w:szCs w:val="22"/>
              </w:rPr>
              <w:t>0 – 2 balai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BEE4" w14:textId="5ADF35C9" w:rsidR="00805F15" w:rsidRPr="00B83D46" w:rsidRDefault="00805F15" w:rsidP="00805F15">
            <w:pPr>
              <w:rPr>
                <w:b/>
                <w:sz w:val="22"/>
                <w:szCs w:val="22"/>
              </w:rPr>
            </w:pPr>
            <w:r w:rsidRPr="00B83D46">
              <w:rPr>
                <w:b/>
                <w:sz w:val="22"/>
                <w:szCs w:val="22"/>
              </w:rPr>
              <w:t>Numatytos veiklos, metodai ir priemonės yra tinkamos vaikų</w:t>
            </w:r>
          </w:p>
          <w:p w14:paraId="47E9F490" w14:textId="77777777" w:rsidR="00805F15" w:rsidRPr="00B83D46" w:rsidRDefault="00805F15" w:rsidP="00805F15">
            <w:pPr>
              <w:rPr>
                <w:b/>
                <w:sz w:val="22"/>
                <w:szCs w:val="22"/>
              </w:rPr>
            </w:pPr>
            <w:r w:rsidRPr="00B83D46">
              <w:rPr>
                <w:b/>
                <w:sz w:val="22"/>
                <w:szCs w:val="22"/>
              </w:rPr>
              <w:t>socialinėms-emocinėms kompetencijoms ugdyti</w:t>
            </w:r>
          </w:p>
          <w:p w14:paraId="755819F1" w14:textId="77777777" w:rsidR="00805F15" w:rsidRPr="00B83D46" w:rsidRDefault="00805F15" w:rsidP="00805F15">
            <w:pPr>
              <w:rPr>
                <w:bCs/>
                <w:sz w:val="22"/>
                <w:szCs w:val="22"/>
              </w:rPr>
            </w:pPr>
            <w:r w:rsidRPr="00B83D46">
              <w:rPr>
                <w:bCs/>
                <w:sz w:val="22"/>
                <w:szCs w:val="22"/>
              </w:rPr>
              <w:t>Neatitinka / neaprašyta ar iš pateiktos informacijos sunku spręsti –</w:t>
            </w:r>
          </w:p>
          <w:p w14:paraId="4FE82664" w14:textId="77777777" w:rsidR="00805F15" w:rsidRPr="00B83D46" w:rsidRDefault="00805F15" w:rsidP="00805F15">
            <w:pPr>
              <w:rPr>
                <w:bCs/>
                <w:sz w:val="22"/>
                <w:szCs w:val="22"/>
              </w:rPr>
            </w:pPr>
            <w:r w:rsidRPr="00B83D46">
              <w:rPr>
                <w:bCs/>
                <w:sz w:val="22"/>
                <w:szCs w:val="22"/>
              </w:rPr>
              <w:t>0</w:t>
            </w:r>
          </w:p>
          <w:p w14:paraId="18159D47" w14:textId="77777777" w:rsidR="00805F15" w:rsidRPr="00B83D46" w:rsidRDefault="00805F15" w:rsidP="00805F15">
            <w:pPr>
              <w:rPr>
                <w:bCs/>
                <w:sz w:val="22"/>
                <w:szCs w:val="22"/>
              </w:rPr>
            </w:pPr>
            <w:r w:rsidRPr="00B83D46">
              <w:rPr>
                <w:bCs/>
                <w:sz w:val="22"/>
                <w:szCs w:val="22"/>
              </w:rPr>
              <w:t>Iš dalies atitinka – 1</w:t>
            </w:r>
          </w:p>
          <w:p w14:paraId="2982E7D9" w14:textId="103F6332" w:rsidR="00805F15" w:rsidRPr="00B83D46" w:rsidRDefault="00805F15" w:rsidP="00805F15">
            <w:pPr>
              <w:rPr>
                <w:b/>
                <w:sz w:val="22"/>
                <w:szCs w:val="22"/>
              </w:rPr>
            </w:pPr>
            <w:r w:rsidRPr="00B83D46">
              <w:rPr>
                <w:bCs/>
                <w:sz w:val="22"/>
                <w:szCs w:val="22"/>
              </w:rPr>
              <w:t>Atitinka –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36CB" w14:textId="77777777" w:rsidR="00805F15" w:rsidRPr="00C72FA1" w:rsidRDefault="00805F15" w:rsidP="00855B87">
            <w:pPr>
              <w:pStyle w:val="Lentelsturinys"/>
              <w:snapToGrid w:val="0"/>
              <w:rPr>
                <w:sz w:val="22"/>
                <w:szCs w:val="22"/>
              </w:rPr>
            </w:pPr>
          </w:p>
        </w:tc>
      </w:tr>
      <w:tr w:rsidR="00805F15" w:rsidRPr="00C72FA1" w14:paraId="37272475" w14:textId="77777777" w:rsidTr="00805F15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CFE9" w14:textId="77777777" w:rsidR="00805F15" w:rsidRPr="00B83D46" w:rsidRDefault="00805F15" w:rsidP="00855B87">
            <w:pPr>
              <w:pStyle w:val="Lentelsturinys"/>
              <w:numPr>
                <w:ilvl w:val="0"/>
                <w:numId w:val="2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BFBE" w14:textId="48A33534" w:rsidR="00805F15" w:rsidRPr="00B83D46" w:rsidRDefault="006444DE" w:rsidP="00855B87">
            <w:pPr>
              <w:pStyle w:val="Lentelsturinys"/>
              <w:snapToGrid w:val="0"/>
              <w:rPr>
                <w:sz w:val="22"/>
                <w:szCs w:val="22"/>
              </w:rPr>
            </w:pPr>
            <w:r w:rsidRPr="00B83D46">
              <w:rPr>
                <w:sz w:val="22"/>
                <w:szCs w:val="22"/>
              </w:rPr>
              <w:t>0 – 2 balai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4F1E" w14:textId="76C93BBE" w:rsidR="00805F15" w:rsidRPr="00B83D46" w:rsidRDefault="006444DE" w:rsidP="006444DE">
            <w:pPr>
              <w:rPr>
                <w:b/>
                <w:sz w:val="22"/>
                <w:szCs w:val="22"/>
              </w:rPr>
            </w:pPr>
            <w:r w:rsidRPr="00B83D46">
              <w:rPr>
                <w:b/>
                <w:sz w:val="22"/>
                <w:szCs w:val="22"/>
              </w:rPr>
              <w:t>Programos veiklos skatina mokinių susidomėjimą gamtos mokslais, technologijomis, inžinerija, menais ir matematika, taikant eksperimentinę ir tyrimais grįstą veiklą</w:t>
            </w:r>
            <w:r w:rsidR="00B83D46" w:rsidRPr="00B83D46">
              <w:rPr>
                <w:b/>
                <w:sz w:val="22"/>
                <w:szCs w:val="22"/>
              </w:rPr>
              <w:t xml:space="preserve"> (STEAM)</w:t>
            </w:r>
          </w:p>
          <w:p w14:paraId="0C9583E9" w14:textId="77777777" w:rsidR="006444DE" w:rsidRPr="00B83D46" w:rsidRDefault="006444DE" w:rsidP="006444DE">
            <w:pPr>
              <w:rPr>
                <w:bCs/>
                <w:sz w:val="22"/>
                <w:szCs w:val="22"/>
              </w:rPr>
            </w:pPr>
            <w:r w:rsidRPr="00B83D46">
              <w:rPr>
                <w:bCs/>
                <w:sz w:val="22"/>
                <w:szCs w:val="22"/>
              </w:rPr>
              <w:t>Neatitinka / neaprašyta ar iš pateiktos informacijos sunku spręsti –</w:t>
            </w:r>
          </w:p>
          <w:p w14:paraId="5EF230FF" w14:textId="77777777" w:rsidR="006444DE" w:rsidRPr="00B83D46" w:rsidRDefault="006444DE" w:rsidP="006444DE">
            <w:pPr>
              <w:rPr>
                <w:bCs/>
                <w:sz w:val="22"/>
                <w:szCs w:val="22"/>
              </w:rPr>
            </w:pPr>
            <w:r w:rsidRPr="00B83D46">
              <w:rPr>
                <w:bCs/>
                <w:sz w:val="22"/>
                <w:szCs w:val="22"/>
              </w:rPr>
              <w:t>0</w:t>
            </w:r>
          </w:p>
          <w:p w14:paraId="0C4E9F0D" w14:textId="77777777" w:rsidR="006444DE" w:rsidRPr="00B83D46" w:rsidRDefault="006444DE" w:rsidP="006444DE">
            <w:pPr>
              <w:rPr>
                <w:bCs/>
                <w:sz w:val="22"/>
                <w:szCs w:val="22"/>
              </w:rPr>
            </w:pPr>
            <w:r w:rsidRPr="00B83D46">
              <w:rPr>
                <w:bCs/>
                <w:sz w:val="22"/>
                <w:szCs w:val="22"/>
              </w:rPr>
              <w:t>Iš dalies atitinka – 1</w:t>
            </w:r>
          </w:p>
          <w:p w14:paraId="5C0F81F0" w14:textId="3F38653A" w:rsidR="006444DE" w:rsidRPr="00B83D46" w:rsidRDefault="006444DE" w:rsidP="006444DE">
            <w:pPr>
              <w:rPr>
                <w:b/>
                <w:sz w:val="22"/>
                <w:szCs w:val="22"/>
              </w:rPr>
            </w:pPr>
            <w:r w:rsidRPr="00B83D46">
              <w:rPr>
                <w:bCs/>
                <w:sz w:val="22"/>
                <w:szCs w:val="22"/>
              </w:rPr>
              <w:t>Atitinka –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C194" w14:textId="77777777" w:rsidR="00805F15" w:rsidRPr="00C72FA1" w:rsidRDefault="00805F15" w:rsidP="00855B87">
            <w:pPr>
              <w:pStyle w:val="Lentelsturinys"/>
              <w:snapToGrid w:val="0"/>
              <w:rPr>
                <w:sz w:val="22"/>
                <w:szCs w:val="22"/>
              </w:rPr>
            </w:pPr>
          </w:p>
        </w:tc>
      </w:tr>
      <w:tr w:rsidR="00805F15" w:rsidRPr="00C72FA1" w14:paraId="6BE442B4" w14:textId="77777777" w:rsidTr="00805F15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76EB" w14:textId="77777777" w:rsidR="00805F15" w:rsidRPr="00B83D46" w:rsidRDefault="00805F15" w:rsidP="00855B87">
            <w:pPr>
              <w:pStyle w:val="Lentelsturinys"/>
              <w:numPr>
                <w:ilvl w:val="0"/>
                <w:numId w:val="2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0755" w14:textId="4C904BB8" w:rsidR="00805F15" w:rsidRPr="00B83D46" w:rsidRDefault="00805F15" w:rsidP="00855B87">
            <w:pPr>
              <w:pStyle w:val="Lentelsturinys"/>
              <w:snapToGrid w:val="0"/>
              <w:rPr>
                <w:sz w:val="22"/>
                <w:szCs w:val="22"/>
              </w:rPr>
            </w:pPr>
            <w:r w:rsidRPr="00B83D46">
              <w:rPr>
                <w:sz w:val="22"/>
                <w:szCs w:val="22"/>
              </w:rPr>
              <w:t>0 – 2 balai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50FE" w14:textId="77777777" w:rsidR="00805F15" w:rsidRPr="00B83D46" w:rsidRDefault="00805F15" w:rsidP="00805F15">
            <w:pPr>
              <w:rPr>
                <w:b/>
                <w:sz w:val="22"/>
                <w:szCs w:val="22"/>
              </w:rPr>
            </w:pPr>
            <w:r w:rsidRPr="00B83D46">
              <w:rPr>
                <w:b/>
                <w:sz w:val="22"/>
                <w:szCs w:val="22"/>
              </w:rPr>
              <w:t>Programos veiklos skatina gamtosaugą, tvarumą, visuomenei</w:t>
            </w:r>
          </w:p>
          <w:p w14:paraId="57C622DF" w14:textId="77777777" w:rsidR="00805F15" w:rsidRPr="00B83D46" w:rsidRDefault="00805F15" w:rsidP="00805F15">
            <w:pPr>
              <w:rPr>
                <w:b/>
                <w:sz w:val="22"/>
                <w:szCs w:val="22"/>
              </w:rPr>
            </w:pPr>
            <w:r w:rsidRPr="00B83D46">
              <w:rPr>
                <w:b/>
                <w:sz w:val="22"/>
                <w:szCs w:val="22"/>
              </w:rPr>
              <w:t>naudingą veiklą</w:t>
            </w:r>
          </w:p>
          <w:p w14:paraId="11426B33" w14:textId="77777777" w:rsidR="00B83D46" w:rsidRPr="00B83D46" w:rsidRDefault="00B83D46" w:rsidP="00B83D46">
            <w:pPr>
              <w:rPr>
                <w:bCs/>
                <w:sz w:val="22"/>
                <w:szCs w:val="22"/>
              </w:rPr>
            </w:pPr>
            <w:r w:rsidRPr="00B83D46">
              <w:rPr>
                <w:bCs/>
                <w:sz w:val="22"/>
                <w:szCs w:val="22"/>
              </w:rPr>
              <w:t>Neatitinka / neaprašyta ar iš pateiktos informacijos sunku spręsti –</w:t>
            </w:r>
          </w:p>
          <w:p w14:paraId="3C174F95" w14:textId="77777777" w:rsidR="00B83D46" w:rsidRPr="00B83D46" w:rsidRDefault="00B83D46" w:rsidP="00B83D46">
            <w:pPr>
              <w:rPr>
                <w:bCs/>
                <w:sz w:val="22"/>
                <w:szCs w:val="22"/>
              </w:rPr>
            </w:pPr>
            <w:r w:rsidRPr="00B83D46">
              <w:rPr>
                <w:bCs/>
                <w:sz w:val="22"/>
                <w:szCs w:val="22"/>
              </w:rPr>
              <w:t>0</w:t>
            </w:r>
          </w:p>
          <w:p w14:paraId="6554C89D" w14:textId="77777777" w:rsidR="00B83D46" w:rsidRPr="00B83D46" w:rsidRDefault="00B83D46" w:rsidP="00B83D46">
            <w:pPr>
              <w:rPr>
                <w:bCs/>
                <w:sz w:val="22"/>
                <w:szCs w:val="22"/>
              </w:rPr>
            </w:pPr>
            <w:r w:rsidRPr="00B83D46">
              <w:rPr>
                <w:bCs/>
                <w:sz w:val="22"/>
                <w:szCs w:val="22"/>
              </w:rPr>
              <w:t>Iš dalies atitinka – 1</w:t>
            </w:r>
          </w:p>
          <w:p w14:paraId="134B52B9" w14:textId="00A125CD" w:rsidR="00805F15" w:rsidRPr="00B83D46" w:rsidRDefault="00B83D46" w:rsidP="00B83D46">
            <w:pPr>
              <w:rPr>
                <w:b/>
                <w:sz w:val="22"/>
                <w:szCs w:val="22"/>
              </w:rPr>
            </w:pPr>
            <w:r w:rsidRPr="00B83D46">
              <w:rPr>
                <w:bCs/>
                <w:sz w:val="22"/>
                <w:szCs w:val="22"/>
              </w:rPr>
              <w:t>Atitinka –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4D03" w14:textId="77777777" w:rsidR="00805F15" w:rsidRPr="00C72FA1" w:rsidRDefault="00805F15" w:rsidP="00855B87">
            <w:pPr>
              <w:pStyle w:val="Lentelsturinys"/>
              <w:snapToGrid w:val="0"/>
              <w:rPr>
                <w:sz w:val="22"/>
                <w:szCs w:val="22"/>
              </w:rPr>
            </w:pPr>
          </w:p>
        </w:tc>
      </w:tr>
      <w:tr w:rsidR="000856F7" w:rsidRPr="00C72FA1" w14:paraId="1AA93C04" w14:textId="77777777" w:rsidTr="00805F15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74EA" w14:textId="77777777" w:rsidR="000856F7" w:rsidRPr="00B83D46" w:rsidRDefault="000856F7" w:rsidP="00855B87">
            <w:pPr>
              <w:pStyle w:val="Lentelsturinys"/>
              <w:numPr>
                <w:ilvl w:val="0"/>
                <w:numId w:val="2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0E2C" w14:textId="3B7E286E" w:rsidR="000856F7" w:rsidRPr="00B83D46" w:rsidRDefault="000856F7" w:rsidP="00855B87">
            <w:pPr>
              <w:pStyle w:val="Lentelsturinys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– 2 balai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29C4" w14:textId="77777777" w:rsidR="000856F7" w:rsidRDefault="000856F7" w:rsidP="00805F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Programos sąmata yra detali, pagrįsta, tinkama, numatytų priemonių įgyvendinimui</w:t>
            </w:r>
          </w:p>
          <w:p w14:paraId="3C624165" w14:textId="0D4EAE29" w:rsidR="000856F7" w:rsidRDefault="000856F7" w:rsidP="00805F1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Ne – 0</w:t>
            </w:r>
          </w:p>
          <w:p w14:paraId="1FCA851E" w14:textId="33B1C345" w:rsidR="000856F7" w:rsidRDefault="000856F7" w:rsidP="00805F1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Iš dalies – 1</w:t>
            </w:r>
          </w:p>
          <w:p w14:paraId="40328DAB" w14:textId="22CF98FB" w:rsidR="000856F7" w:rsidRPr="000856F7" w:rsidRDefault="000856F7" w:rsidP="00805F1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Taip - 2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B13C" w14:textId="77777777" w:rsidR="000856F7" w:rsidRPr="00C72FA1" w:rsidRDefault="000856F7" w:rsidP="00855B87">
            <w:pPr>
              <w:pStyle w:val="Lentelsturinys"/>
              <w:snapToGrid w:val="0"/>
              <w:rPr>
                <w:sz w:val="22"/>
                <w:szCs w:val="22"/>
              </w:rPr>
            </w:pPr>
          </w:p>
        </w:tc>
      </w:tr>
      <w:tr w:rsidR="00BA6CA3" w:rsidRPr="00C72FA1" w14:paraId="5E6F3A2C" w14:textId="77777777" w:rsidTr="00805F15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3F2E" w14:textId="77777777" w:rsidR="00BA6CA3" w:rsidRPr="00B83D46" w:rsidRDefault="00BA6CA3" w:rsidP="00855B87">
            <w:pPr>
              <w:pStyle w:val="Lentelsturinys"/>
              <w:numPr>
                <w:ilvl w:val="0"/>
                <w:numId w:val="2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6BE7" w14:textId="453C75EF" w:rsidR="00BA6CA3" w:rsidRDefault="00BA6CA3" w:rsidP="00855B87">
            <w:pPr>
              <w:pStyle w:val="Lentelsturinys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– 2 balai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86C5" w14:textId="77777777" w:rsidR="00BA6CA3" w:rsidRDefault="00BA6CA3" w:rsidP="00805F15">
            <w:pPr>
              <w:rPr>
                <w:b/>
                <w:sz w:val="22"/>
                <w:szCs w:val="22"/>
              </w:rPr>
            </w:pPr>
            <w:r w:rsidRPr="00BA6CA3">
              <w:rPr>
                <w:b/>
                <w:sz w:val="22"/>
                <w:szCs w:val="22"/>
              </w:rPr>
              <w:t>Programos rezultatai konkretūs, susiję su numatoma veikla</w:t>
            </w:r>
          </w:p>
          <w:p w14:paraId="5D778ED7" w14:textId="46EF9C60" w:rsidR="00BA6CA3" w:rsidRDefault="00BA6CA3" w:rsidP="00805F1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Ne – 0</w:t>
            </w:r>
          </w:p>
          <w:p w14:paraId="3F54469B" w14:textId="7A6C7B17" w:rsidR="00BA6CA3" w:rsidRDefault="00BA6CA3" w:rsidP="00805F1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Iš dalies – 1</w:t>
            </w:r>
          </w:p>
          <w:p w14:paraId="226A4C7E" w14:textId="3F3C684F" w:rsidR="00BA6CA3" w:rsidRPr="00BA6CA3" w:rsidRDefault="00BA6CA3" w:rsidP="00805F1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Taip - 2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53DD" w14:textId="77777777" w:rsidR="00BA6CA3" w:rsidRPr="00C72FA1" w:rsidRDefault="00BA6CA3" w:rsidP="00855B87">
            <w:pPr>
              <w:pStyle w:val="Lentelsturinys"/>
              <w:snapToGrid w:val="0"/>
              <w:rPr>
                <w:sz w:val="22"/>
                <w:szCs w:val="22"/>
              </w:rPr>
            </w:pPr>
          </w:p>
        </w:tc>
      </w:tr>
      <w:tr w:rsidR="006444DE" w:rsidRPr="00C72FA1" w14:paraId="52C5A1CD" w14:textId="77777777" w:rsidTr="00805F15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65E6" w14:textId="77777777" w:rsidR="006444DE" w:rsidRPr="00B83D46" w:rsidRDefault="006444DE" w:rsidP="00BA6CA3">
            <w:pPr>
              <w:pStyle w:val="Lentelsturinys"/>
              <w:snapToGrid w:val="0"/>
              <w:ind w:left="720"/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0338" w14:textId="77777777" w:rsidR="006444DE" w:rsidRPr="00B83D46" w:rsidRDefault="006444DE" w:rsidP="00855B87">
            <w:pPr>
              <w:pStyle w:val="Lentelsturinys"/>
              <w:snapToGrid w:val="0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4CF1" w14:textId="0E1887DB" w:rsidR="006444DE" w:rsidRPr="00B83D46" w:rsidRDefault="006444DE" w:rsidP="006444DE">
            <w:pPr>
              <w:jc w:val="right"/>
              <w:rPr>
                <w:b/>
              </w:rPr>
            </w:pPr>
            <w:r w:rsidRPr="00B83D46">
              <w:rPr>
                <w:b/>
              </w:rPr>
              <w:t>Iš viso: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8BF9" w14:textId="77777777" w:rsidR="006444DE" w:rsidRPr="00C72FA1" w:rsidRDefault="006444DE" w:rsidP="00855B87">
            <w:pPr>
              <w:pStyle w:val="Lentelsturinys"/>
              <w:snapToGrid w:val="0"/>
              <w:rPr>
                <w:sz w:val="22"/>
                <w:szCs w:val="22"/>
              </w:rPr>
            </w:pPr>
          </w:p>
        </w:tc>
      </w:tr>
    </w:tbl>
    <w:p w14:paraId="7444B86F" w14:textId="77777777" w:rsidR="004825B2" w:rsidRPr="00C72FA1" w:rsidRDefault="004825B2">
      <w:pPr>
        <w:rPr>
          <w:sz w:val="22"/>
          <w:szCs w:val="22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217"/>
        <w:gridCol w:w="1411"/>
      </w:tblGrid>
      <w:tr w:rsidR="005204A3" w14:paraId="03E244F3" w14:textId="77777777" w:rsidTr="005204A3">
        <w:tc>
          <w:tcPr>
            <w:tcW w:w="8217" w:type="dxa"/>
          </w:tcPr>
          <w:p w14:paraId="139D266C" w14:textId="48EB2360" w:rsidR="005204A3" w:rsidRPr="005204A3" w:rsidRDefault="005204A3">
            <w:pPr>
              <w:pStyle w:val="Lentelsturinys"/>
              <w:rPr>
                <w:b/>
                <w:bCs/>
                <w:sz w:val="22"/>
                <w:szCs w:val="22"/>
              </w:rPr>
            </w:pPr>
            <w:r w:rsidRPr="005204A3">
              <w:rPr>
                <w:b/>
                <w:bCs/>
                <w:sz w:val="22"/>
                <w:szCs w:val="22"/>
              </w:rPr>
              <w:t>Vertinimo balai</w:t>
            </w:r>
          </w:p>
        </w:tc>
        <w:tc>
          <w:tcPr>
            <w:tcW w:w="1411" w:type="dxa"/>
          </w:tcPr>
          <w:p w14:paraId="0ED7B25D" w14:textId="5C8B6B3E" w:rsidR="005204A3" w:rsidRPr="005204A3" w:rsidRDefault="005204A3">
            <w:pPr>
              <w:pStyle w:val="Lentelsturinys"/>
              <w:rPr>
                <w:b/>
                <w:bCs/>
                <w:sz w:val="22"/>
                <w:szCs w:val="22"/>
              </w:rPr>
            </w:pPr>
            <w:r w:rsidRPr="005204A3">
              <w:rPr>
                <w:b/>
                <w:bCs/>
                <w:sz w:val="22"/>
                <w:szCs w:val="22"/>
              </w:rPr>
              <w:t>Skiriami balai</w:t>
            </w:r>
          </w:p>
        </w:tc>
      </w:tr>
      <w:tr w:rsidR="005204A3" w14:paraId="0A423145" w14:textId="77777777" w:rsidTr="005204A3">
        <w:tc>
          <w:tcPr>
            <w:tcW w:w="8217" w:type="dxa"/>
          </w:tcPr>
          <w:p w14:paraId="77693CC7" w14:textId="33D7596E" w:rsidR="005204A3" w:rsidRPr="005204A3" w:rsidRDefault="005204A3">
            <w:pPr>
              <w:pStyle w:val="Lentelsturiny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Kiekybinio vertinimo balai</w:t>
            </w:r>
          </w:p>
        </w:tc>
        <w:tc>
          <w:tcPr>
            <w:tcW w:w="1411" w:type="dxa"/>
          </w:tcPr>
          <w:p w14:paraId="1B4D9462" w14:textId="77777777" w:rsidR="005204A3" w:rsidRPr="005204A3" w:rsidRDefault="005204A3">
            <w:pPr>
              <w:pStyle w:val="Lentelsturinys"/>
              <w:rPr>
                <w:b/>
                <w:bCs/>
                <w:sz w:val="22"/>
                <w:szCs w:val="22"/>
              </w:rPr>
            </w:pPr>
          </w:p>
        </w:tc>
      </w:tr>
      <w:tr w:rsidR="005204A3" w14:paraId="3D78FD28" w14:textId="77777777" w:rsidTr="005204A3">
        <w:tc>
          <w:tcPr>
            <w:tcW w:w="8217" w:type="dxa"/>
          </w:tcPr>
          <w:p w14:paraId="6F545BA9" w14:textId="33F63411" w:rsidR="005204A3" w:rsidRDefault="005204A3">
            <w:pPr>
              <w:pStyle w:val="Lentelsturiny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Kokybinio vertinimo balai</w:t>
            </w:r>
          </w:p>
        </w:tc>
        <w:tc>
          <w:tcPr>
            <w:tcW w:w="1411" w:type="dxa"/>
          </w:tcPr>
          <w:p w14:paraId="124D606D" w14:textId="77777777" w:rsidR="005204A3" w:rsidRPr="005204A3" w:rsidRDefault="005204A3">
            <w:pPr>
              <w:pStyle w:val="Lentelsturinys"/>
              <w:rPr>
                <w:b/>
                <w:bCs/>
                <w:sz w:val="22"/>
                <w:szCs w:val="22"/>
              </w:rPr>
            </w:pPr>
          </w:p>
        </w:tc>
      </w:tr>
      <w:tr w:rsidR="005204A3" w14:paraId="47604BFF" w14:textId="77777777" w:rsidTr="005204A3">
        <w:tc>
          <w:tcPr>
            <w:tcW w:w="8217" w:type="dxa"/>
          </w:tcPr>
          <w:p w14:paraId="061F781F" w14:textId="76D2CBF6" w:rsidR="00807CD4" w:rsidRPr="00B83D46" w:rsidRDefault="00807CD4" w:rsidP="00807CD4">
            <w:pPr>
              <w:pStyle w:val="Lentelsturinys"/>
              <w:rPr>
                <w:sz w:val="22"/>
                <w:szCs w:val="22"/>
              </w:rPr>
            </w:pPr>
            <w:r w:rsidRPr="00B83D46">
              <w:rPr>
                <w:sz w:val="22"/>
                <w:szCs w:val="22"/>
              </w:rPr>
              <w:t xml:space="preserve">Maksimali programos įvertinimo balų suma – </w:t>
            </w:r>
            <w:r w:rsidR="00BA6CA3">
              <w:rPr>
                <w:sz w:val="22"/>
                <w:szCs w:val="22"/>
              </w:rPr>
              <w:t>3</w:t>
            </w:r>
            <w:r w:rsidR="00250628">
              <w:rPr>
                <w:sz w:val="22"/>
                <w:szCs w:val="22"/>
              </w:rPr>
              <w:t>2</w:t>
            </w:r>
            <w:r w:rsidRPr="00B83D46">
              <w:rPr>
                <w:sz w:val="22"/>
                <w:szCs w:val="22"/>
              </w:rPr>
              <w:t xml:space="preserve"> balų;</w:t>
            </w:r>
          </w:p>
          <w:p w14:paraId="6A5531C8" w14:textId="3F6C2D08" w:rsidR="005204A3" w:rsidRPr="005204A3" w:rsidRDefault="00807CD4" w:rsidP="00807CD4">
            <w:pPr>
              <w:pStyle w:val="Lentelsturinys"/>
              <w:rPr>
                <w:b/>
                <w:bCs/>
                <w:sz w:val="22"/>
                <w:szCs w:val="22"/>
              </w:rPr>
            </w:pPr>
            <w:r w:rsidRPr="00B83D46">
              <w:rPr>
                <w:sz w:val="22"/>
                <w:szCs w:val="22"/>
              </w:rPr>
              <w:t xml:space="preserve">Programa finansuojama, jei surenka ne mažiau kaip </w:t>
            </w:r>
            <w:r w:rsidR="00BA6CA3">
              <w:rPr>
                <w:sz w:val="22"/>
                <w:szCs w:val="22"/>
              </w:rPr>
              <w:t>1</w:t>
            </w:r>
            <w:r w:rsidR="00250628">
              <w:rPr>
                <w:sz w:val="22"/>
                <w:szCs w:val="22"/>
              </w:rPr>
              <w:t>6</w:t>
            </w:r>
            <w:r w:rsidRPr="00B83D46">
              <w:rPr>
                <w:sz w:val="22"/>
                <w:szCs w:val="22"/>
              </w:rPr>
              <w:t xml:space="preserve"> balų</w:t>
            </w:r>
            <w:r w:rsidRPr="00807CD4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 xml:space="preserve">                             </w:t>
            </w:r>
            <w:r w:rsidR="005204A3" w:rsidRPr="005204A3">
              <w:rPr>
                <w:b/>
                <w:bCs/>
                <w:sz w:val="22"/>
                <w:szCs w:val="22"/>
              </w:rPr>
              <w:t>Iš viso:</w:t>
            </w:r>
          </w:p>
        </w:tc>
        <w:tc>
          <w:tcPr>
            <w:tcW w:w="1411" w:type="dxa"/>
          </w:tcPr>
          <w:p w14:paraId="6163A93C" w14:textId="77777777" w:rsidR="005204A3" w:rsidRPr="005204A3" w:rsidRDefault="005204A3">
            <w:pPr>
              <w:pStyle w:val="Lentelsturinys"/>
              <w:rPr>
                <w:b/>
                <w:bCs/>
                <w:sz w:val="22"/>
                <w:szCs w:val="22"/>
              </w:rPr>
            </w:pPr>
          </w:p>
        </w:tc>
      </w:tr>
    </w:tbl>
    <w:p w14:paraId="04729C83" w14:textId="3ABC48A8" w:rsidR="001F42B6" w:rsidRDefault="001F42B6">
      <w:pPr>
        <w:pStyle w:val="Lentelsturinys"/>
        <w:rPr>
          <w:sz w:val="22"/>
          <w:szCs w:val="22"/>
        </w:rPr>
      </w:pPr>
    </w:p>
    <w:p w14:paraId="71F12B37" w14:textId="77777777" w:rsidR="005204A3" w:rsidRPr="00C72FA1" w:rsidRDefault="005204A3">
      <w:pPr>
        <w:pStyle w:val="Lentelsturinys"/>
        <w:rPr>
          <w:sz w:val="22"/>
          <w:szCs w:val="22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D94285" w:rsidRPr="00C72FA1" w14:paraId="7F7E2DD3" w14:textId="77777777" w:rsidTr="00D94285">
        <w:tc>
          <w:tcPr>
            <w:tcW w:w="9628" w:type="dxa"/>
            <w:gridSpan w:val="2"/>
          </w:tcPr>
          <w:p w14:paraId="7101B764" w14:textId="77777777" w:rsidR="00D94285" w:rsidRPr="00C72FA1" w:rsidRDefault="00D94285" w:rsidP="00D94285">
            <w:pPr>
              <w:pStyle w:val="Lentelsturinys"/>
              <w:jc w:val="center"/>
              <w:rPr>
                <w:sz w:val="22"/>
                <w:szCs w:val="22"/>
              </w:rPr>
            </w:pPr>
            <w:r w:rsidRPr="00C72FA1">
              <w:rPr>
                <w:sz w:val="22"/>
                <w:szCs w:val="22"/>
              </w:rPr>
              <w:t>VERTINTOJO KOMENTARAS</w:t>
            </w:r>
          </w:p>
          <w:p w14:paraId="6EC7BBD8" w14:textId="4F9061B8" w:rsidR="00D94285" w:rsidRPr="00C72FA1" w:rsidRDefault="00D94285" w:rsidP="00D94285">
            <w:pPr>
              <w:pStyle w:val="Lentelsturinys"/>
              <w:jc w:val="center"/>
              <w:rPr>
                <w:sz w:val="22"/>
                <w:szCs w:val="22"/>
              </w:rPr>
            </w:pPr>
          </w:p>
        </w:tc>
      </w:tr>
      <w:tr w:rsidR="00D94285" w:rsidRPr="00C72FA1" w14:paraId="6BCB7934" w14:textId="5CE468D9" w:rsidTr="009E2ABE">
        <w:tc>
          <w:tcPr>
            <w:tcW w:w="2972" w:type="dxa"/>
          </w:tcPr>
          <w:p w14:paraId="12248204" w14:textId="77777777" w:rsidR="00D94285" w:rsidRDefault="00D94285">
            <w:pPr>
              <w:pStyle w:val="Lentelsturinys"/>
              <w:rPr>
                <w:sz w:val="22"/>
                <w:szCs w:val="22"/>
              </w:rPr>
            </w:pPr>
            <w:r w:rsidRPr="00C72FA1">
              <w:rPr>
                <w:sz w:val="22"/>
                <w:szCs w:val="22"/>
              </w:rPr>
              <w:t>Pr</w:t>
            </w:r>
            <w:r w:rsidR="005204A3">
              <w:rPr>
                <w:sz w:val="22"/>
                <w:szCs w:val="22"/>
              </w:rPr>
              <w:t>ogramos stipriosios pusės</w:t>
            </w:r>
          </w:p>
          <w:p w14:paraId="26B0E845" w14:textId="4951A3B8" w:rsidR="005204A3" w:rsidRPr="00C72FA1" w:rsidRDefault="005204A3">
            <w:pPr>
              <w:pStyle w:val="Lentelsturinys"/>
              <w:rPr>
                <w:sz w:val="22"/>
                <w:szCs w:val="22"/>
              </w:rPr>
            </w:pPr>
          </w:p>
        </w:tc>
        <w:tc>
          <w:tcPr>
            <w:tcW w:w="6656" w:type="dxa"/>
          </w:tcPr>
          <w:p w14:paraId="41973E46" w14:textId="316A4BC1" w:rsidR="00D94285" w:rsidRPr="00C72FA1" w:rsidRDefault="00D94285" w:rsidP="00D94285">
            <w:pPr>
              <w:pStyle w:val="Lentelsturinys"/>
              <w:rPr>
                <w:sz w:val="22"/>
                <w:szCs w:val="22"/>
              </w:rPr>
            </w:pPr>
          </w:p>
        </w:tc>
      </w:tr>
      <w:tr w:rsidR="009E2ABE" w:rsidRPr="00C72FA1" w14:paraId="24A38693" w14:textId="77777777" w:rsidTr="009E2ABE">
        <w:tc>
          <w:tcPr>
            <w:tcW w:w="2972" w:type="dxa"/>
          </w:tcPr>
          <w:p w14:paraId="1F7E4AB5" w14:textId="77777777" w:rsidR="009E2ABE" w:rsidRDefault="005204A3">
            <w:pPr>
              <w:pStyle w:val="Lentelsturiny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Programos silpnosios pusės</w:t>
            </w:r>
          </w:p>
          <w:p w14:paraId="156BE0FF" w14:textId="2E0B090E" w:rsidR="005204A3" w:rsidRPr="00C72FA1" w:rsidRDefault="005204A3">
            <w:pPr>
              <w:pStyle w:val="Lentelsturinys"/>
              <w:rPr>
                <w:sz w:val="22"/>
                <w:szCs w:val="22"/>
              </w:rPr>
            </w:pPr>
          </w:p>
        </w:tc>
        <w:tc>
          <w:tcPr>
            <w:tcW w:w="6656" w:type="dxa"/>
          </w:tcPr>
          <w:p w14:paraId="66A35FEA" w14:textId="77777777" w:rsidR="009E2ABE" w:rsidRPr="00C72FA1" w:rsidRDefault="009E2ABE" w:rsidP="00D94285">
            <w:pPr>
              <w:pStyle w:val="Lentelsturinys"/>
              <w:rPr>
                <w:sz w:val="22"/>
                <w:szCs w:val="22"/>
              </w:rPr>
            </w:pPr>
          </w:p>
        </w:tc>
      </w:tr>
      <w:tr w:rsidR="009E2ABE" w:rsidRPr="00C72FA1" w14:paraId="53C91BF6" w14:textId="77777777" w:rsidTr="009E2ABE">
        <w:tc>
          <w:tcPr>
            <w:tcW w:w="2972" w:type="dxa"/>
          </w:tcPr>
          <w:p w14:paraId="18DC4431" w14:textId="2C961CF8" w:rsidR="009E2ABE" w:rsidRPr="00C72FA1" w:rsidRDefault="005204A3" w:rsidP="009E2ABE">
            <w:pPr>
              <w:pStyle w:val="Lentelsturiny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Kitos p</w:t>
            </w:r>
            <w:r w:rsidR="009E2ABE" w:rsidRPr="00C72FA1">
              <w:rPr>
                <w:sz w:val="22"/>
                <w:szCs w:val="22"/>
              </w:rPr>
              <w:t>astabos</w:t>
            </w:r>
          </w:p>
          <w:p w14:paraId="0B337A26" w14:textId="77777777" w:rsidR="009E2ABE" w:rsidRPr="00C72FA1" w:rsidRDefault="009E2ABE" w:rsidP="009E2ABE">
            <w:pPr>
              <w:pStyle w:val="Lentelsturinys"/>
              <w:rPr>
                <w:sz w:val="22"/>
                <w:szCs w:val="22"/>
              </w:rPr>
            </w:pPr>
          </w:p>
          <w:p w14:paraId="4A49CD20" w14:textId="77777777" w:rsidR="009E2ABE" w:rsidRPr="00C72FA1" w:rsidRDefault="009E2ABE">
            <w:pPr>
              <w:pStyle w:val="Lentelsturinys"/>
              <w:rPr>
                <w:sz w:val="22"/>
                <w:szCs w:val="22"/>
              </w:rPr>
            </w:pPr>
          </w:p>
        </w:tc>
        <w:tc>
          <w:tcPr>
            <w:tcW w:w="6656" w:type="dxa"/>
          </w:tcPr>
          <w:p w14:paraId="0C4F2848" w14:textId="77777777" w:rsidR="009E2ABE" w:rsidRPr="00C72FA1" w:rsidRDefault="009E2ABE" w:rsidP="00D94285">
            <w:pPr>
              <w:pStyle w:val="Lentelsturinys"/>
              <w:rPr>
                <w:sz w:val="22"/>
                <w:szCs w:val="22"/>
              </w:rPr>
            </w:pPr>
          </w:p>
        </w:tc>
      </w:tr>
    </w:tbl>
    <w:p w14:paraId="4028F667" w14:textId="6B66FCB9" w:rsidR="00D94285" w:rsidRDefault="00D94285">
      <w:pPr>
        <w:pStyle w:val="Lentelsturinys"/>
        <w:rPr>
          <w:sz w:val="22"/>
          <w:szCs w:val="22"/>
        </w:rPr>
      </w:pPr>
    </w:p>
    <w:p w14:paraId="6106E457" w14:textId="3A0502AE" w:rsidR="005204A3" w:rsidRPr="00C72FA1" w:rsidRDefault="005204A3">
      <w:pPr>
        <w:pStyle w:val="Lentelsturinys"/>
        <w:rPr>
          <w:sz w:val="22"/>
          <w:szCs w:val="22"/>
        </w:rPr>
      </w:pPr>
      <w:r>
        <w:rPr>
          <w:sz w:val="22"/>
          <w:szCs w:val="22"/>
        </w:rPr>
        <w:t>Išvada</w:t>
      </w:r>
      <w:r w:rsidR="00BA399C">
        <w:rPr>
          <w:sz w:val="22"/>
          <w:szCs w:val="22"/>
        </w:rPr>
        <w:t xml:space="preserve"> (pabraukti): </w:t>
      </w: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BA399C" w14:paraId="06B9A507" w14:textId="77777777" w:rsidTr="00BA399C">
        <w:tc>
          <w:tcPr>
            <w:tcW w:w="9639" w:type="dxa"/>
          </w:tcPr>
          <w:p w14:paraId="0429E1AD" w14:textId="77777777" w:rsidR="00BA399C" w:rsidRPr="00BA399C" w:rsidRDefault="00BA399C" w:rsidP="00BA399C">
            <w:pPr>
              <w:pStyle w:val="Lentelsturinys"/>
              <w:rPr>
                <w:sz w:val="22"/>
                <w:szCs w:val="22"/>
              </w:rPr>
            </w:pPr>
            <w:r w:rsidRPr="00BA399C">
              <w:rPr>
                <w:sz w:val="22"/>
                <w:szCs w:val="22"/>
              </w:rPr>
              <w:t>Teikti siūlymą Savivaldybės administracijos direktoriui dėl programos finansavimo</w:t>
            </w:r>
          </w:p>
          <w:p w14:paraId="06D82259" w14:textId="77777777" w:rsidR="00BA399C" w:rsidRDefault="00BA399C" w:rsidP="00BA399C">
            <w:pPr>
              <w:pStyle w:val="Lentelsturinys"/>
              <w:rPr>
                <w:sz w:val="22"/>
                <w:szCs w:val="22"/>
              </w:rPr>
            </w:pPr>
          </w:p>
          <w:p w14:paraId="119AEAB8" w14:textId="3DA43F61" w:rsidR="00BA399C" w:rsidRDefault="00BA399C" w:rsidP="00BA399C">
            <w:pPr>
              <w:pStyle w:val="Lentelsturinys"/>
              <w:rPr>
                <w:sz w:val="22"/>
                <w:szCs w:val="22"/>
              </w:rPr>
            </w:pPr>
            <w:r w:rsidRPr="00BA399C">
              <w:rPr>
                <w:sz w:val="22"/>
                <w:szCs w:val="22"/>
              </w:rPr>
              <w:t>Neteikti siūlymo Savivaldybės administracijos direktoriui dėl programos finansavimo (neigiamą</w:t>
            </w:r>
            <w:r>
              <w:rPr>
                <w:sz w:val="22"/>
                <w:szCs w:val="22"/>
              </w:rPr>
              <w:t xml:space="preserve"> </w:t>
            </w:r>
            <w:r w:rsidRPr="00BA399C">
              <w:rPr>
                <w:sz w:val="22"/>
                <w:szCs w:val="22"/>
              </w:rPr>
              <w:t>sprendimą pagrįsti)</w:t>
            </w:r>
          </w:p>
          <w:p w14:paraId="6F68134F" w14:textId="20E06112" w:rsidR="00BA399C" w:rsidRDefault="00BA399C" w:rsidP="00BA399C">
            <w:pPr>
              <w:pStyle w:val="Lentelsturinys"/>
              <w:rPr>
                <w:sz w:val="22"/>
                <w:szCs w:val="22"/>
              </w:rPr>
            </w:pPr>
          </w:p>
        </w:tc>
      </w:tr>
    </w:tbl>
    <w:p w14:paraId="7A5DF290" w14:textId="77777777" w:rsidR="009E2ABE" w:rsidRPr="00C72FA1" w:rsidRDefault="009E2ABE" w:rsidP="00D80094">
      <w:pPr>
        <w:pStyle w:val="Lentelsturinys"/>
        <w:ind w:left="2595" w:hanging="2595"/>
        <w:rPr>
          <w:sz w:val="22"/>
          <w:szCs w:val="22"/>
        </w:rPr>
      </w:pPr>
    </w:p>
    <w:p w14:paraId="5021498F" w14:textId="3A9C7D5A" w:rsidR="001F42B6" w:rsidRDefault="001F42B6" w:rsidP="00BA399C">
      <w:pPr>
        <w:pStyle w:val="Lentelsturinys"/>
        <w:rPr>
          <w:sz w:val="22"/>
          <w:szCs w:val="22"/>
        </w:rPr>
      </w:pPr>
    </w:p>
    <w:p w14:paraId="63894D29" w14:textId="2AD7FE62" w:rsidR="00BA399C" w:rsidRDefault="006F1074" w:rsidP="006F1074">
      <w:pPr>
        <w:pStyle w:val="Lentelsturinys"/>
        <w:tabs>
          <w:tab w:val="center" w:pos="4819"/>
          <w:tab w:val="left" w:pos="7108"/>
        </w:tabs>
      </w:pPr>
      <w:r>
        <w:t>_____________________________</w:t>
      </w:r>
      <w:r>
        <w:tab/>
        <w:t>____________</w:t>
      </w:r>
      <w:r>
        <w:tab/>
        <w:t>___________</w:t>
      </w:r>
    </w:p>
    <w:p w14:paraId="4E542B4C" w14:textId="0DA0BDE5" w:rsidR="00BA399C" w:rsidRPr="00BA399C" w:rsidRDefault="00BA399C" w:rsidP="00BA399C">
      <w:pPr>
        <w:pStyle w:val="Lentelsturinys"/>
        <w:tabs>
          <w:tab w:val="left" w:pos="3122"/>
          <w:tab w:val="left" w:pos="6348"/>
        </w:tabs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>(Vertintojo vardas ir pavardė</w:t>
      </w:r>
      <w:r w:rsidR="006F1074">
        <w:rPr>
          <w:sz w:val="20"/>
          <w:szCs w:val="20"/>
        </w:rPr>
        <w:t>)                                           (parašas)                                             (data)</w:t>
      </w:r>
    </w:p>
    <w:sectPr w:rsidR="00BA399C" w:rsidRPr="00BA399C" w:rsidSect="00100924">
      <w:headerReference w:type="default" r:id="rId8"/>
      <w:foot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732E0" w14:textId="77777777" w:rsidR="00396066" w:rsidRDefault="00396066" w:rsidP="00100924">
      <w:r>
        <w:separator/>
      </w:r>
    </w:p>
  </w:endnote>
  <w:endnote w:type="continuationSeparator" w:id="0">
    <w:p w14:paraId="74A617C3" w14:textId="77777777" w:rsidR="00396066" w:rsidRDefault="00396066" w:rsidP="00100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mbria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535017"/>
      <w:docPartObj>
        <w:docPartGallery w:val="Page Numbers (Bottom of Page)"/>
        <w:docPartUnique/>
      </w:docPartObj>
    </w:sdtPr>
    <w:sdtEndPr/>
    <w:sdtContent>
      <w:p w14:paraId="0FBC7C85" w14:textId="7A93D332" w:rsidR="00100924" w:rsidRDefault="00100924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9BAEC8" w14:textId="77777777" w:rsidR="00100924" w:rsidRDefault="0010092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4DF5B" w14:textId="77777777" w:rsidR="00396066" w:rsidRDefault="00396066" w:rsidP="00100924">
      <w:r>
        <w:separator/>
      </w:r>
    </w:p>
  </w:footnote>
  <w:footnote w:type="continuationSeparator" w:id="0">
    <w:p w14:paraId="62BBB82F" w14:textId="77777777" w:rsidR="00396066" w:rsidRDefault="00396066" w:rsidP="00100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3940551"/>
      <w:docPartObj>
        <w:docPartGallery w:val="Page Numbers (Top of Page)"/>
        <w:docPartUnique/>
      </w:docPartObj>
    </w:sdtPr>
    <w:sdtEndPr/>
    <w:sdtContent>
      <w:p w14:paraId="7E79205B" w14:textId="1341843C" w:rsidR="00100924" w:rsidRDefault="0010092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957E80" w14:textId="77777777" w:rsidR="00100924" w:rsidRDefault="001009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14E552AF"/>
    <w:multiLevelType w:val="hybridMultilevel"/>
    <w:tmpl w:val="7D4C5E7C"/>
    <w:lvl w:ilvl="0" w:tplc="0427000F">
      <w:start w:val="1"/>
      <w:numFmt w:val="decimal"/>
      <w:lvlText w:val="%1."/>
      <w:lvlJc w:val="left"/>
      <w:pPr>
        <w:ind w:left="1095" w:hanging="360"/>
      </w:pPr>
    </w:lvl>
    <w:lvl w:ilvl="1" w:tplc="04270019" w:tentative="1">
      <w:start w:val="1"/>
      <w:numFmt w:val="lowerLetter"/>
      <w:lvlText w:val="%2."/>
      <w:lvlJc w:val="left"/>
      <w:pPr>
        <w:ind w:left="1815" w:hanging="360"/>
      </w:pPr>
    </w:lvl>
    <w:lvl w:ilvl="2" w:tplc="0427001B" w:tentative="1">
      <w:start w:val="1"/>
      <w:numFmt w:val="lowerRoman"/>
      <w:lvlText w:val="%3."/>
      <w:lvlJc w:val="right"/>
      <w:pPr>
        <w:ind w:left="2535" w:hanging="180"/>
      </w:pPr>
    </w:lvl>
    <w:lvl w:ilvl="3" w:tplc="0427000F" w:tentative="1">
      <w:start w:val="1"/>
      <w:numFmt w:val="decimal"/>
      <w:lvlText w:val="%4."/>
      <w:lvlJc w:val="left"/>
      <w:pPr>
        <w:ind w:left="3255" w:hanging="360"/>
      </w:pPr>
    </w:lvl>
    <w:lvl w:ilvl="4" w:tplc="04270019" w:tentative="1">
      <w:start w:val="1"/>
      <w:numFmt w:val="lowerLetter"/>
      <w:lvlText w:val="%5."/>
      <w:lvlJc w:val="left"/>
      <w:pPr>
        <w:ind w:left="3975" w:hanging="360"/>
      </w:pPr>
    </w:lvl>
    <w:lvl w:ilvl="5" w:tplc="0427001B" w:tentative="1">
      <w:start w:val="1"/>
      <w:numFmt w:val="lowerRoman"/>
      <w:lvlText w:val="%6."/>
      <w:lvlJc w:val="right"/>
      <w:pPr>
        <w:ind w:left="4695" w:hanging="180"/>
      </w:pPr>
    </w:lvl>
    <w:lvl w:ilvl="6" w:tplc="0427000F" w:tentative="1">
      <w:start w:val="1"/>
      <w:numFmt w:val="decimal"/>
      <w:lvlText w:val="%7."/>
      <w:lvlJc w:val="left"/>
      <w:pPr>
        <w:ind w:left="5415" w:hanging="360"/>
      </w:pPr>
    </w:lvl>
    <w:lvl w:ilvl="7" w:tplc="04270019" w:tentative="1">
      <w:start w:val="1"/>
      <w:numFmt w:val="lowerLetter"/>
      <w:lvlText w:val="%8."/>
      <w:lvlJc w:val="left"/>
      <w:pPr>
        <w:ind w:left="6135" w:hanging="360"/>
      </w:pPr>
    </w:lvl>
    <w:lvl w:ilvl="8" w:tplc="0427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17F07489"/>
    <w:multiLevelType w:val="multilevel"/>
    <w:tmpl w:val="D0B64B72"/>
    <w:lvl w:ilvl="0">
      <w:start w:val="1"/>
      <w:numFmt w:val="decimal"/>
      <w:lvlText w:val="%1."/>
      <w:lvlJc w:val="left"/>
      <w:pPr>
        <w:ind w:left="1495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560" w:hanging="48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11" w:hanging="720"/>
      </w:pPr>
    </w:lvl>
    <w:lvl w:ilvl="3">
      <w:start w:val="1"/>
      <w:numFmt w:val="decimal"/>
      <w:isLgl/>
      <w:lvlText w:val="%1.%2.%3.%4."/>
      <w:lvlJc w:val="left"/>
      <w:pPr>
        <w:ind w:left="1822" w:hanging="720"/>
      </w:pPr>
    </w:lvl>
    <w:lvl w:ilvl="4">
      <w:start w:val="1"/>
      <w:numFmt w:val="decimal"/>
      <w:isLgl/>
      <w:lvlText w:val="%1.%2.%3.%4.%5."/>
      <w:lvlJc w:val="left"/>
      <w:pPr>
        <w:ind w:left="2193" w:hanging="1080"/>
      </w:pPr>
    </w:lvl>
    <w:lvl w:ilvl="5">
      <w:start w:val="1"/>
      <w:numFmt w:val="decimal"/>
      <w:isLgl/>
      <w:lvlText w:val="%1.%2.%3.%4.%5.%6."/>
      <w:lvlJc w:val="left"/>
      <w:pPr>
        <w:ind w:left="2204" w:hanging="1080"/>
      </w:pPr>
    </w:lvl>
    <w:lvl w:ilvl="6">
      <w:start w:val="1"/>
      <w:numFmt w:val="decimal"/>
      <w:isLgl/>
      <w:lvlText w:val="%1.%2.%3.%4.%5.%6.%7."/>
      <w:lvlJc w:val="left"/>
      <w:pPr>
        <w:ind w:left="2575" w:hanging="1440"/>
      </w:pPr>
    </w:lvl>
    <w:lvl w:ilvl="7">
      <w:start w:val="1"/>
      <w:numFmt w:val="decimal"/>
      <w:isLgl/>
      <w:lvlText w:val="%1.%2.%3.%4.%5.%6.%7.%8."/>
      <w:lvlJc w:val="left"/>
      <w:pPr>
        <w:ind w:left="2586" w:hanging="1440"/>
      </w:pPr>
    </w:lvl>
    <w:lvl w:ilvl="8">
      <w:start w:val="1"/>
      <w:numFmt w:val="decimal"/>
      <w:isLgl/>
      <w:lvlText w:val="%1.%2.%3.%4.%5.%6.%7.%8.%9."/>
      <w:lvlJc w:val="left"/>
      <w:pPr>
        <w:ind w:left="2957" w:hanging="1800"/>
      </w:pPr>
    </w:lvl>
  </w:abstractNum>
  <w:abstractNum w:abstractNumId="6" w15:restartNumberingAfterBreak="0">
    <w:nsid w:val="19C30A54"/>
    <w:multiLevelType w:val="hybridMultilevel"/>
    <w:tmpl w:val="CC708E24"/>
    <w:lvl w:ilvl="0" w:tplc="04270001">
      <w:start w:val="1"/>
      <w:numFmt w:val="bullet"/>
      <w:lvlText w:val=""/>
      <w:lvlJc w:val="left"/>
      <w:pPr>
        <w:ind w:left="70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7" w15:restartNumberingAfterBreak="0">
    <w:nsid w:val="21FA2135"/>
    <w:multiLevelType w:val="hybridMultilevel"/>
    <w:tmpl w:val="486603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8590E"/>
    <w:multiLevelType w:val="hybridMultilevel"/>
    <w:tmpl w:val="89C49C2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23D37"/>
    <w:multiLevelType w:val="hybridMultilevel"/>
    <w:tmpl w:val="41BC27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D46F21"/>
    <w:multiLevelType w:val="hybridMultilevel"/>
    <w:tmpl w:val="40625852"/>
    <w:lvl w:ilvl="0" w:tplc="0427000F">
      <w:start w:val="1"/>
      <w:numFmt w:val="decimal"/>
      <w:lvlText w:val="%1."/>
      <w:lvlJc w:val="left"/>
      <w:pPr>
        <w:ind w:left="1095" w:hanging="360"/>
      </w:pPr>
    </w:lvl>
    <w:lvl w:ilvl="1" w:tplc="04270019" w:tentative="1">
      <w:start w:val="1"/>
      <w:numFmt w:val="lowerLetter"/>
      <w:lvlText w:val="%2."/>
      <w:lvlJc w:val="left"/>
      <w:pPr>
        <w:ind w:left="1815" w:hanging="360"/>
      </w:pPr>
    </w:lvl>
    <w:lvl w:ilvl="2" w:tplc="0427001B" w:tentative="1">
      <w:start w:val="1"/>
      <w:numFmt w:val="lowerRoman"/>
      <w:lvlText w:val="%3."/>
      <w:lvlJc w:val="right"/>
      <w:pPr>
        <w:ind w:left="2535" w:hanging="180"/>
      </w:pPr>
    </w:lvl>
    <w:lvl w:ilvl="3" w:tplc="0427000F" w:tentative="1">
      <w:start w:val="1"/>
      <w:numFmt w:val="decimal"/>
      <w:lvlText w:val="%4."/>
      <w:lvlJc w:val="left"/>
      <w:pPr>
        <w:ind w:left="3255" w:hanging="360"/>
      </w:pPr>
    </w:lvl>
    <w:lvl w:ilvl="4" w:tplc="04270019" w:tentative="1">
      <w:start w:val="1"/>
      <w:numFmt w:val="lowerLetter"/>
      <w:lvlText w:val="%5."/>
      <w:lvlJc w:val="left"/>
      <w:pPr>
        <w:ind w:left="3975" w:hanging="360"/>
      </w:pPr>
    </w:lvl>
    <w:lvl w:ilvl="5" w:tplc="0427001B" w:tentative="1">
      <w:start w:val="1"/>
      <w:numFmt w:val="lowerRoman"/>
      <w:lvlText w:val="%6."/>
      <w:lvlJc w:val="right"/>
      <w:pPr>
        <w:ind w:left="4695" w:hanging="180"/>
      </w:pPr>
    </w:lvl>
    <w:lvl w:ilvl="6" w:tplc="0427000F" w:tentative="1">
      <w:start w:val="1"/>
      <w:numFmt w:val="decimal"/>
      <w:lvlText w:val="%7."/>
      <w:lvlJc w:val="left"/>
      <w:pPr>
        <w:ind w:left="5415" w:hanging="360"/>
      </w:pPr>
    </w:lvl>
    <w:lvl w:ilvl="7" w:tplc="04270019" w:tentative="1">
      <w:start w:val="1"/>
      <w:numFmt w:val="lowerLetter"/>
      <w:lvlText w:val="%8."/>
      <w:lvlJc w:val="left"/>
      <w:pPr>
        <w:ind w:left="6135" w:hanging="360"/>
      </w:pPr>
    </w:lvl>
    <w:lvl w:ilvl="8" w:tplc="0427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1" w15:restartNumberingAfterBreak="0">
    <w:nsid w:val="49620A70"/>
    <w:multiLevelType w:val="hybridMultilevel"/>
    <w:tmpl w:val="4E9884A0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FE723D6"/>
    <w:multiLevelType w:val="hybridMultilevel"/>
    <w:tmpl w:val="06F2C4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800198"/>
    <w:multiLevelType w:val="hybridMultilevel"/>
    <w:tmpl w:val="C680AF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1132947">
    <w:abstractNumId w:val="0"/>
  </w:num>
  <w:num w:numId="2" w16cid:durableId="606736790">
    <w:abstractNumId w:val="1"/>
  </w:num>
  <w:num w:numId="3" w16cid:durableId="2034650575">
    <w:abstractNumId w:val="2"/>
  </w:num>
  <w:num w:numId="4" w16cid:durableId="2100446822">
    <w:abstractNumId w:val="3"/>
  </w:num>
  <w:num w:numId="5" w16cid:durableId="1020160314">
    <w:abstractNumId w:val="13"/>
  </w:num>
  <w:num w:numId="6" w16cid:durableId="2061904682">
    <w:abstractNumId w:val="9"/>
  </w:num>
  <w:num w:numId="7" w16cid:durableId="1727096425">
    <w:abstractNumId w:val="6"/>
  </w:num>
  <w:num w:numId="8" w16cid:durableId="1573655160">
    <w:abstractNumId w:val="7"/>
  </w:num>
  <w:num w:numId="9" w16cid:durableId="460926387">
    <w:abstractNumId w:val="11"/>
  </w:num>
  <w:num w:numId="10" w16cid:durableId="2035694060">
    <w:abstractNumId w:val="8"/>
  </w:num>
  <w:num w:numId="11" w16cid:durableId="14645370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82979347">
    <w:abstractNumId w:val="12"/>
  </w:num>
  <w:num w:numId="13" w16cid:durableId="407579764">
    <w:abstractNumId w:val="10"/>
  </w:num>
  <w:num w:numId="14" w16cid:durableId="3050138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A2F"/>
    <w:rsid w:val="00064A2F"/>
    <w:rsid w:val="000856F7"/>
    <w:rsid w:val="0009556C"/>
    <w:rsid w:val="000B5A24"/>
    <w:rsid w:val="000F3C04"/>
    <w:rsid w:val="00100924"/>
    <w:rsid w:val="00151015"/>
    <w:rsid w:val="00166DCF"/>
    <w:rsid w:val="00176B20"/>
    <w:rsid w:val="001926E3"/>
    <w:rsid w:val="001C3D92"/>
    <w:rsid w:val="001F42B6"/>
    <w:rsid w:val="002013D3"/>
    <w:rsid w:val="002426C8"/>
    <w:rsid w:val="00250628"/>
    <w:rsid w:val="00256734"/>
    <w:rsid w:val="002930CC"/>
    <w:rsid w:val="002B354D"/>
    <w:rsid w:val="002F308A"/>
    <w:rsid w:val="0036364C"/>
    <w:rsid w:val="00371AC4"/>
    <w:rsid w:val="00377D96"/>
    <w:rsid w:val="00386B60"/>
    <w:rsid w:val="00396066"/>
    <w:rsid w:val="003B02B9"/>
    <w:rsid w:val="003C756E"/>
    <w:rsid w:val="003C78B5"/>
    <w:rsid w:val="00400751"/>
    <w:rsid w:val="00403408"/>
    <w:rsid w:val="00407B36"/>
    <w:rsid w:val="00423E6E"/>
    <w:rsid w:val="00472A89"/>
    <w:rsid w:val="00480C5D"/>
    <w:rsid w:val="004825B2"/>
    <w:rsid w:val="004D2237"/>
    <w:rsid w:val="004F5465"/>
    <w:rsid w:val="005204A3"/>
    <w:rsid w:val="00560DC6"/>
    <w:rsid w:val="00570A44"/>
    <w:rsid w:val="005F2632"/>
    <w:rsid w:val="0060215C"/>
    <w:rsid w:val="00613F87"/>
    <w:rsid w:val="006444DE"/>
    <w:rsid w:val="00657A41"/>
    <w:rsid w:val="00660942"/>
    <w:rsid w:val="006F1074"/>
    <w:rsid w:val="00743C04"/>
    <w:rsid w:val="007A191C"/>
    <w:rsid w:val="007D77C9"/>
    <w:rsid w:val="00805F15"/>
    <w:rsid w:val="00807CD4"/>
    <w:rsid w:val="00815798"/>
    <w:rsid w:val="00855B87"/>
    <w:rsid w:val="00887AD4"/>
    <w:rsid w:val="008A6056"/>
    <w:rsid w:val="008B6DBC"/>
    <w:rsid w:val="008B79B0"/>
    <w:rsid w:val="008E1774"/>
    <w:rsid w:val="008F6D2B"/>
    <w:rsid w:val="00996836"/>
    <w:rsid w:val="009A1B11"/>
    <w:rsid w:val="009D3D8B"/>
    <w:rsid w:val="009D7843"/>
    <w:rsid w:val="009E2ABE"/>
    <w:rsid w:val="00A1685A"/>
    <w:rsid w:val="00A44DF7"/>
    <w:rsid w:val="00A50E64"/>
    <w:rsid w:val="00A675EC"/>
    <w:rsid w:val="00AC19C0"/>
    <w:rsid w:val="00AC3220"/>
    <w:rsid w:val="00AE4BA8"/>
    <w:rsid w:val="00AF1023"/>
    <w:rsid w:val="00AF3A03"/>
    <w:rsid w:val="00B16762"/>
    <w:rsid w:val="00B20D8F"/>
    <w:rsid w:val="00B55E8C"/>
    <w:rsid w:val="00B66F14"/>
    <w:rsid w:val="00B744C0"/>
    <w:rsid w:val="00B83D46"/>
    <w:rsid w:val="00BA399C"/>
    <w:rsid w:val="00BA6CA3"/>
    <w:rsid w:val="00C02BC5"/>
    <w:rsid w:val="00C13FB3"/>
    <w:rsid w:val="00C501B8"/>
    <w:rsid w:val="00C72FA1"/>
    <w:rsid w:val="00CC520A"/>
    <w:rsid w:val="00CE3995"/>
    <w:rsid w:val="00CE3CDD"/>
    <w:rsid w:val="00D168CC"/>
    <w:rsid w:val="00D32FD2"/>
    <w:rsid w:val="00D80094"/>
    <w:rsid w:val="00D94285"/>
    <w:rsid w:val="00DB2AAB"/>
    <w:rsid w:val="00DF6B84"/>
    <w:rsid w:val="00E26F18"/>
    <w:rsid w:val="00E744A2"/>
    <w:rsid w:val="00E75327"/>
    <w:rsid w:val="00EA2EED"/>
    <w:rsid w:val="00F22B24"/>
    <w:rsid w:val="00FB1655"/>
    <w:rsid w:val="00FB4EC8"/>
    <w:rsid w:val="00FC4768"/>
    <w:rsid w:val="00FF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F9BD94E"/>
  <w15:chartTrackingRefBased/>
  <w15:docId w15:val="{25E243CC-E8E4-40B1-A3F2-8DAC82D78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sz w:val="24"/>
      <w:szCs w:val="24"/>
      <w:lang w:eastAsia="zh-CN"/>
    </w:rPr>
  </w:style>
  <w:style w:type="paragraph" w:styleId="Antrat1">
    <w:name w:val="heading 1"/>
    <w:basedOn w:val="prastasis"/>
    <w:next w:val="prastasis"/>
    <w:qFormat/>
    <w:pPr>
      <w:keepNext/>
      <w:keepLines/>
      <w:numPr>
        <w:numId w:val="1"/>
      </w:num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480"/>
      <w:ind w:firstLine="72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Numatytasispastraiposriftas1">
    <w:name w:val="Numatytasis pastraipos šriftas1"/>
  </w:style>
  <w:style w:type="character" w:customStyle="1" w:styleId="DefaultParagraphFont1">
    <w:name w:val="Default Paragraph Font1"/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erChar">
    <w:name w:val="Header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Numeravimosimboliai">
    <w:name w:val="Numeravimo simboliai"/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enkleliai">
    <w:name w:val="Ženkleliai"/>
    <w:rPr>
      <w:rFonts w:ascii="OpenSymbol" w:eastAsia="OpenSymbol" w:hAnsi="OpenSymbol" w:cs="OpenSymbo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Lucida Sans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Antrat3">
    <w:name w:val="Antraštė3"/>
    <w:basedOn w:val="prastasis"/>
    <w:pPr>
      <w:suppressLineNumbers/>
      <w:spacing w:before="120" w:after="120"/>
    </w:pPr>
    <w:rPr>
      <w:rFonts w:cs="Lucida Sans"/>
      <w:i/>
      <w:iCs/>
    </w:rPr>
  </w:style>
  <w:style w:type="paragraph" w:customStyle="1" w:styleId="NoSpacing1">
    <w:name w:val="No Spacing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ind w:firstLine="720"/>
    </w:pPr>
    <w:rPr>
      <w:rFonts w:ascii="Arial" w:eastAsia="Arial Unicode MS" w:hAnsi="Arial" w:cs="Arial Unicode MS"/>
      <w:color w:val="000000"/>
      <w:lang w:eastAsia="zh-CN"/>
    </w:rPr>
  </w:style>
  <w:style w:type="paragraph" w:customStyle="1" w:styleId="ListParagraph1">
    <w:name w:val="List Paragraph1"/>
    <w:basedOn w:val="prastasis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ind w:left="720" w:firstLine="720"/>
      <w:contextualSpacing/>
    </w:pPr>
    <w:rPr>
      <w:rFonts w:ascii="Arial" w:eastAsia="Arial Unicode MS" w:hAnsi="Arial" w:cs="Arial Unicode MS"/>
      <w:color w:val="000000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Puslapinantratirporat">
    <w:name w:val="Puslapinė antraštė ir poraštė"/>
    <w:basedOn w:val="prastasis"/>
    <w:pPr>
      <w:suppressLineNumbers/>
      <w:tabs>
        <w:tab w:val="center" w:pos="4819"/>
        <w:tab w:val="right" w:pos="9638"/>
      </w:tabs>
    </w:pPr>
  </w:style>
  <w:style w:type="paragraph" w:styleId="Antrats">
    <w:name w:val="header"/>
    <w:basedOn w:val="prastasis"/>
    <w:link w:val="AntratsDiagrama"/>
    <w:uiPriority w:val="99"/>
  </w:style>
  <w:style w:type="paragraph" w:customStyle="1" w:styleId="Kadroturinys">
    <w:name w:val="Kadro turinys"/>
    <w:basedOn w:val="prastasis"/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Sraopastraipa1">
    <w:name w:val="Sąrašo pastraipa1"/>
    <w:basedOn w:val="prastasis"/>
    <w:pPr>
      <w:ind w:left="720"/>
      <w:contextualSpacing/>
    </w:pPr>
    <w:rPr>
      <w:lang w:val="en-GB"/>
    </w:rPr>
  </w:style>
  <w:style w:type="table" w:styleId="Lentelstinklelis">
    <w:name w:val="Table Grid"/>
    <w:basedOn w:val="prastojilentel"/>
    <w:uiPriority w:val="39"/>
    <w:rsid w:val="001F4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32FD2"/>
    <w:pPr>
      <w:ind w:left="720"/>
      <w:contextualSpacing/>
    </w:pPr>
  </w:style>
  <w:style w:type="paragraph" w:styleId="Betarp">
    <w:name w:val="No Spacing"/>
    <w:uiPriority w:val="1"/>
    <w:qFormat/>
    <w:rsid w:val="00C02BC5"/>
    <w:pPr>
      <w:suppressAutoHyphens/>
    </w:pPr>
    <w:rPr>
      <w:sz w:val="24"/>
      <w:szCs w:val="24"/>
      <w:lang w:eastAsia="zh-C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C78B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C78B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C78B5"/>
    <w:rPr>
      <w:lang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C78B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C78B5"/>
    <w:rPr>
      <w:b/>
      <w:bCs/>
      <w:lang w:eastAsia="zh-CN"/>
    </w:rPr>
  </w:style>
  <w:style w:type="paragraph" w:styleId="Porat">
    <w:name w:val="footer"/>
    <w:basedOn w:val="prastasis"/>
    <w:link w:val="PoratDiagrama"/>
    <w:uiPriority w:val="99"/>
    <w:unhideWhenUsed/>
    <w:rsid w:val="00100924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00924"/>
    <w:rPr>
      <w:sz w:val="24"/>
      <w:szCs w:val="24"/>
      <w:lang w:eastAsia="zh-C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00924"/>
    <w:rPr>
      <w:sz w:val="24"/>
      <w:szCs w:val="24"/>
      <w:lang w:eastAsia="zh-CN"/>
    </w:rPr>
  </w:style>
  <w:style w:type="paragraph" w:styleId="Pataisymai">
    <w:name w:val="Revision"/>
    <w:hidden/>
    <w:uiPriority w:val="99"/>
    <w:semiHidden/>
    <w:rsid w:val="004F5465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6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4FAB0-189F-4FCD-9A19-5FE5A0904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Svietim_GM</dc:creator>
  <cp:keywords/>
  <cp:lastModifiedBy>Rūta Šešelgienė</cp:lastModifiedBy>
  <cp:revision>3</cp:revision>
  <cp:lastPrinted>2025-09-29T11:58:00Z</cp:lastPrinted>
  <dcterms:created xsi:type="dcterms:W3CDTF">2026-03-10T13:01:00Z</dcterms:created>
  <dcterms:modified xsi:type="dcterms:W3CDTF">2026-03-12T08:07:00Z</dcterms:modified>
</cp:coreProperties>
</file>